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10D" w:rsidRPr="0029010D" w:rsidRDefault="004100B1" w:rsidP="0029010D">
      <w:pPr>
        <w:pStyle w:val="Intestazione"/>
        <w:tabs>
          <w:tab w:val="left" w:pos="3029"/>
        </w:tabs>
        <w:spacing w:line="320" w:lineRule="atLeast"/>
        <w:jc w:val="center"/>
        <w:rPr>
          <w:rFonts w:ascii="Calibri Light" w:eastAsiaTheme="majorEastAsia" w:hAnsi="Calibri Light" w:cstheme="majorBidi"/>
          <w:b/>
          <w:color w:val="2E74B5" w:themeColor="accent1" w:themeShade="BF"/>
          <w:sz w:val="28"/>
          <w:szCs w:val="28"/>
          <w:u w:val="single"/>
          <w:lang w:bidi="it-IT"/>
        </w:rPr>
      </w:pPr>
      <w:r>
        <w:rPr>
          <w:rFonts w:ascii="Calibri Light" w:eastAsiaTheme="majorEastAsia" w:hAnsi="Calibri Light" w:cstheme="majorBidi"/>
          <w:b/>
          <w:color w:val="2E74B5" w:themeColor="accent1" w:themeShade="BF"/>
          <w:sz w:val="28"/>
          <w:szCs w:val="28"/>
          <w:lang w:bidi="it-IT"/>
        </w:rPr>
        <w:t>D</w:t>
      </w:r>
      <w:r w:rsidR="0029010D" w:rsidRPr="0029010D">
        <w:rPr>
          <w:rFonts w:ascii="Calibri Light" w:eastAsiaTheme="majorEastAsia" w:hAnsi="Calibri Light" w:cstheme="majorBidi"/>
          <w:b/>
          <w:color w:val="2E74B5" w:themeColor="accent1" w:themeShade="BF"/>
          <w:sz w:val="28"/>
          <w:szCs w:val="28"/>
          <w:lang w:bidi="it-IT"/>
        </w:rPr>
        <w:t>ocumento di gara unico europeo (DGUE)</w:t>
      </w:r>
    </w:p>
    <w:p w:rsidR="001A6F7B" w:rsidRDefault="001A6F7B" w:rsidP="001A6F7B">
      <w:pPr>
        <w:pStyle w:val="Intestazione"/>
        <w:tabs>
          <w:tab w:val="left" w:pos="3029"/>
        </w:tabs>
        <w:spacing w:line="320" w:lineRule="atLeast"/>
        <w:jc w:val="center"/>
      </w:pPr>
    </w:p>
    <w:p w:rsidR="004100B1" w:rsidRPr="007D5CA8" w:rsidRDefault="004100B1" w:rsidP="009E572D">
      <w:pPr>
        <w:pStyle w:val="Titolitabella"/>
        <w:rPr>
          <w:b/>
        </w:rPr>
      </w:pPr>
      <w:r w:rsidRPr="007D5CA8">
        <w:rPr>
          <w:b/>
        </w:rPr>
        <w:t>Parte I: Informazioni sulla procedura di appalto e sull'amministrazione aggiudicatrice o ente aggiudicatore</w:t>
      </w:r>
    </w:p>
    <w:p w:rsidR="00807C99" w:rsidRPr="003F3346" w:rsidRDefault="00807C99" w:rsidP="000707B8">
      <w:pPr>
        <w:pBdr>
          <w:top w:val="single" w:sz="4" w:space="1" w:color="00000A"/>
          <w:left w:val="single" w:sz="4" w:space="4" w:color="00000A"/>
          <w:bottom w:val="single" w:sz="4" w:space="1" w:color="00000A"/>
          <w:right w:val="single" w:sz="4" w:space="4" w:color="00000A"/>
        </w:pBdr>
        <w:shd w:val="clear" w:color="auto" w:fill="A6A6A6" w:themeFill="background1" w:themeFillShade="A6"/>
        <w:spacing w:line="240" w:lineRule="auto"/>
        <w:jc w:val="both"/>
        <w:rPr>
          <w:rFonts w:asciiTheme="minorHAnsi" w:hAnsiTheme="minorHAnsi" w:cs="Arial"/>
          <w:b/>
          <w:color w:val="FFFFFF" w:themeColor="background1"/>
          <w:w w:val="0"/>
          <w:sz w:val="20"/>
          <w:szCs w:val="20"/>
        </w:rPr>
      </w:pPr>
      <w:r w:rsidRPr="003F3346">
        <w:rPr>
          <w:rFonts w:asciiTheme="minorHAnsi" w:hAnsiTheme="minorHAnsi" w:cs="Arial"/>
          <w:b/>
          <w:color w:val="FFFFFF" w:themeColor="background1"/>
          <w:w w:val="0"/>
          <w:sz w:val="20"/>
          <w:szCs w:val="20"/>
        </w:rPr>
        <w:t>Per le procedure di appalto per le quali è stato pubblicato un avviso di indizione di gara nella Gazzetta ufficiale dell'Unione europea le informazioni richieste dalla parte I saranno acquisite automaticamente, a condizione che per generare e compilare il DGUE sia utilizzat</w:t>
      </w:r>
      <w:r w:rsidR="001612AC" w:rsidRPr="003F3346">
        <w:rPr>
          <w:rFonts w:asciiTheme="minorHAnsi" w:hAnsiTheme="minorHAnsi" w:cs="Arial"/>
          <w:b/>
          <w:color w:val="FFFFFF" w:themeColor="background1"/>
          <w:w w:val="0"/>
          <w:sz w:val="20"/>
          <w:szCs w:val="20"/>
        </w:rPr>
        <w:t>o il servizio DGUE elettronico</w:t>
      </w:r>
      <w:r w:rsidR="001612AC" w:rsidRPr="003F3346">
        <w:rPr>
          <w:rStyle w:val="Rimandonotaapidipagina"/>
          <w:rFonts w:asciiTheme="minorHAnsi" w:hAnsiTheme="minorHAnsi" w:cs="Arial"/>
          <w:b/>
          <w:color w:val="FFFFFF" w:themeColor="background1"/>
          <w:w w:val="0"/>
          <w:sz w:val="20"/>
          <w:szCs w:val="20"/>
        </w:rPr>
        <w:footnoteReference w:id="1"/>
      </w:r>
      <w:r w:rsidRPr="003F3346">
        <w:rPr>
          <w:rFonts w:asciiTheme="minorHAnsi" w:hAnsiTheme="minorHAnsi" w:cs="Arial"/>
          <w:b/>
          <w:color w:val="FFFFFF" w:themeColor="background1"/>
          <w:w w:val="0"/>
          <w:sz w:val="20"/>
          <w:szCs w:val="20"/>
        </w:rPr>
        <w:t xml:space="preserve">. Riferimento della pubblicazione del pertinente avviso </w:t>
      </w:r>
      <w:r w:rsidR="001612AC" w:rsidRPr="003F3346">
        <w:rPr>
          <w:rFonts w:asciiTheme="minorHAnsi" w:hAnsiTheme="minorHAnsi" w:cs="Arial"/>
          <w:b/>
          <w:color w:val="FFFFFF" w:themeColor="background1"/>
          <w:w w:val="0"/>
          <w:sz w:val="20"/>
          <w:szCs w:val="20"/>
        </w:rPr>
        <w:t>o bando</w:t>
      </w:r>
      <w:r w:rsidRPr="003F3346">
        <w:rPr>
          <w:rFonts w:asciiTheme="minorHAnsi" w:hAnsiTheme="minorHAnsi" w:cs="Arial"/>
          <w:b/>
          <w:color w:val="FFFFFF" w:themeColor="background1"/>
          <w:w w:val="0"/>
          <w:sz w:val="20"/>
          <w:szCs w:val="20"/>
        </w:rPr>
        <w:t xml:space="preserve"> nella Gazzetta ufficiale dell'Unione europea:</w:t>
      </w:r>
    </w:p>
    <w:p w:rsidR="00807C99" w:rsidRPr="003F3346" w:rsidRDefault="00807C99" w:rsidP="000707B8">
      <w:pPr>
        <w:pBdr>
          <w:top w:val="single" w:sz="4" w:space="1" w:color="00000A"/>
          <w:left w:val="single" w:sz="4" w:space="4" w:color="00000A"/>
          <w:bottom w:val="single" w:sz="4" w:space="1" w:color="00000A"/>
          <w:right w:val="single" w:sz="4" w:space="4" w:color="00000A"/>
        </w:pBdr>
        <w:shd w:val="clear" w:color="auto" w:fill="A6A6A6" w:themeFill="background1" w:themeFillShade="A6"/>
        <w:spacing w:line="240" w:lineRule="auto"/>
        <w:jc w:val="both"/>
        <w:rPr>
          <w:rFonts w:asciiTheme="minorHAnsi" w:hAnsiTheme="minorHAnsi" w:cs="Arial"/>
          <w:b/>
          <w:color w:val="FFFFFF" w:themeColor="background1"/>
          <w:w w:val="0"/>
          <w:sz w:val="20"/>
          <w:szCs w:val="20"/>
        </w:rPr>
      </w:pPr>
      <w:r w:rsidRPr="003F3346">
        <w:rPr>
          <w:rFonts w:asciiTheme="minorHAnsi" w:hAnsiTheme="minorHAnsi" w:cs="Arial"/>
          <w:b/>
          <w:color w:val="FFFFFF" w:themeColor="background1"/>
          <w:w w:val="0"/>
          <w:sz w:val="20"/>
          <w:szCs w:val="20"/>
        </w:rPr>
        <w:t xml:space="preserve">GU UE S numero </w:t>
      </w:r>
      <w:sdt>
        <w:sdtPr>
          <w:rPr>
            <w:rFonts w:asciiTheme="minorHAnsi" w:hAnsiTheme="minorHAnsi" w:cs="Arial"/>
            <w:b/>
            <w:w w:val="0"/>
            <w:sz w:val="20"/>
            <w:szCs w:val="20"/>
          </w:rPr>
          <w:id w:val="1092201491"/>
          <w:placeholder>
            <w:docPart w:val="14D7E31E514D444CAD4DA772CEBDAF08"/>
          </w:placeholder>
          <w:showingPlcHdr/>
          <w:text/>
        </w:sdtPr>
        <w:sdtEndPr/>
        <w:sdtContent>
          <w:r w:rsidR="00CA43E2" w:rsidRPr="003F3346">
            <w:rPr>
              <w:rStyle w:val="Testosegnaposto"/>
              <w:sz w:val="20"/>
              <w:szCs w:val="20"/>
            </w:rPr>
            <w:t>n°</w:t>
          </w:r>
        </w:sdtContent>
      </w:sdt>
      <w:r w:rsidR="00ED21EF">
        <w:rPr>
          <w:rFonts w:asciiTheme="minorHAnsi" w:hAnsiTheme="minorHAnsi" w:cs="Arial"/>
          <w:b/>
          <w:color w:val="FFFFFF" w:themeColor="background1"/>
          <w:w w:val="0"/>
          <w:sz w:val="20"/>
          <w:szCs w:val="20"/>
        </w:rPr>
        <w:t>, del</w:t>
      </w:r>
      <w:r w:rsidRPr="003F3346">
        <w:rPr>
          <w:rFonts w:asciiTheme="minorHAnsi" w:hAnsiTheme="minorHAnsi" w:cs="Arial"/>
          <w:b/>
          <w:color w:val="FFFFFF" w:themeColor="background1"/>
          <w:w w:val="0"/>
          <w:sz w:val="20"/>
          <w:szCs w:val="20"/>
        </w:rPr>
        <w:t xml:space="preserve"> </w:t>
      </w:r>
      <w:sdt>
        <w:sdtPr>
          <w:rPr>
            <w:rFonts w:asciiTheme="minorHAnsi" w:hAnsiTheme="minorHAnsi" w:cs="Arial"/>
            <w:b/>
            <w:w w:val="0"/>
            <w:sz w:val="20"/>
            <w:szCs w:val="20"/>
          </w:rPr>
          <w:id w:val="945894419"/>
          <w:placeholder>
            <w:docPart w:val="AF191070C7DB47639F111BA276CE03ED"/>
          </w:placeholder>
          <w:showingPlcHdr/>
          <w:date w:fullDate="2016-09-16T00:00:00Z">
            <w:dateFormat w:val="dd/MM/yyyy"/>
            <w:lid w:val="it-IT"/>
            <w:storeMappedDataAs w:val="dateTime"/>
            <w:calendar w:val="gregorian"/>
          </w:date>
        </w:sdtPr>
        <w:sdtEndPr/>
        <w:sdtContent>
          <w:r w:rsidR="00ED21EF" w:rsidRPr="003F3346">
            <w:rPr>
              <w:rStyle w:val="Testosegnaposto"/>
              <w:color w:val="auto"/>
              <w:sz w:val="20"/>
              <w:szCs w:val="20"/>
            </w:rPr>
            <w:t>data</w:t>
          </w:r>
        </w:sdtContent>
      </w:sdt>
      <w:r w:rsidRPr="003F3346">
        <w:rPr>
          <w:rFonts w:asciiTheme="minorHAnsi" w:hAnsiTheme="minorHAnsi" w:cs="Arial"/>
          <w:b/>
          <w:color w:val="FFFFFF" w:themeColor="background1"/>
          <w:w w:val="0"/>
          <w:sz w:val="20"/>
          <w:szCs w:val="20"/>
        </w:rPr>
        <w:t>, pag.</w:t>
      </w:r>
      <w:r w:rsidR="008F2DBF" w:rsidRPr="003F3346">
        <w:rPr>
          <w:rFonts w:asciiTheme="minorHAnsi" w:hAnsiTheme="minorHAnsi" w:cs="Arial"/>
          <w:b/>
          <w:color w:val="FFFFFF" w:themeColor="background1"/>
          <w:w w:val="0"/>
          <w:sz w:val="20"/>
          <w:szCs w:val="20"/>
        </w:rPr>
        <w:t xml:space="preserve"> </w:t>
      </w:r>
      <w:sdt>
        <w:sdtPr>
          <w:rPr>
            <w:rFonts w:asciiTheme="minorHAnsi" w:hAnsiTheme="minorHAnsi" w:cs="Arial"/>
            <w:b/>
            <w:w w:val="0"/>
            <w:sz w:val="20"/>
            <w:szCs w:val="20"/>
          </w:rPr>
          <w:id w:val="-793744820"/>
          <w:placeholder>
            <w:docPart w:val="136506053DA243D896CC6721FF219AC9"/>
          </w:placeholder>
          <w:showingPlcHdr/>
          <w:text/>
        </w:sdtPr>
        <w:sdtEndPr/>
        <w:sdtContent>
          <w:r w:rsidR="00ED21EF" w:rsidRPr="003F3346">
            <w:rPr>
              <w:rStyle w:val="Testosegnaposto"/>
              <w:color w:val="auto"/>
              <w:sz w:val="20"/>
              <w:szCs w:val="20"/>
            </w:rPr>
            <w:t>pag.</w:t>
          </w:r>
        </w:sdtContent>
      </w:sdt>
      <w:r w:rsidRPr="003F3346">
        <w:rPr>
          <w:rFonts w:asciiTheme="minorHAnsi" w:hAnsiTheme="minorHAnsi" w:cs="Arial"/>
          <w:b/>
          <w:color w:val="FFFFFF" w:themeColor="background1"/>
          <w:w w:val="0"/>
          <w:sz w:val="20"/>
          <w:szCs w:val="20"/>
        </w:rPr>
        <w:t xml:space="preserve">, </w:t>
      </w:r>
    </w:p>
    <w:p w:rsidR="00807C99" w:rsidRPr="003F3346" w:rsidRDefault="00807C99" w:rsidP="000707B8">
      <w:pPr>
        <w:pBdr>
          <w:top w:val="single" w:sz="4" w:space="1" w:color="00000A"/>
          <w:left w:val="single" w:sz="4" w:space="4" w:color="00000A"/>
          <w:bottom w:val="single" w:sz="4" w:space="1" w:color="00000A"/>
          <w:right w:val="single" w:sz="4" w:space="4" w:color="00000A"/>
        </w:pBdr>
        <w:shd w:val="clear" w:color="auto" w:fill="A6A6A6" w:themeFill="background1" w:themeFillShade="A6"/>
        <w:spacing w:line="240" w:lineRule="auto"/>
        <w:jc w:val="both"/>
        <w:rPr>
          <w:rFonts w:asciiTheme="minorHAnsi" w:hAnsiTheme="minorHAnsi" w:cs="Arial"/>
          <w:b/>
          <w:color w:val="FFFFFF" w:themeColor="background1"/>
          <w:w w:val="0"/>
          <w:sz w:val="20"/>
          <w:szCs w:val="20"/>
        </w:rPr>
      </w:pPr>
      <w:r w:rsidRPr="003F3346">
        <w:rPr>
          <w:rFonts w:asciiTheme="minorHAnsi" w:hAnsiTheme="minorHAnsi" w:cs="Arial"/>
          <w:b/>
          <w:color w:val="FFFFFF" w:themeColor="background1"/>
          <w:w w:val="0"/>
          <w:sz w:val="20"/>
          <w:szCs w:val="20"/>
        </w:rPr>
        <w:t xml:space="preserve">Numero dell'avviso nella GU S: </w:t>
      </w:r>
      <w:sdt>
        <w:sdtPr>
          <w:rPr>
            <w:rFonts w:asciiTheme="minorHAnsi" w:hAnsiTheme="minorHAnsi" w:cs="Arial"/>
            <w:b/>
            <w:w w:val="0"/>
            <w:sz w:val="20"/>
            <w:szCs w:val="20"/>
          </w:rPr>
          <w:id w:val="734676205"/>
          <w:placeholder>
            <w:docPart w:val="FB17BAF7DFF64E75AAF84E8EE14C9B16"/>
          </w:placeholder>
          <w:showingPlcHdr/>
          <w:text/>
        </w:sdtPr>
        <w:sdtEndPr/>
        <w:sdtContent>
          <w:r w:rsidR="00ED21EF" w:rsidRPr="003F3346">
            <w:rPr>
              <w:rStyle w:val="Testosegnaposto"/>
              <w:color w:val="auto"/>
              <w:sz w:val="20"/>
              <w:szCs w:val="20"/>
            </w:rPr>
            <w:t>XXXX</w:t>
          </w:r>
        </w:sdtContent>
      </w:sdt>
      <w:r w:rsidRPr="003F3346">
        <w:rPr>
          <w:rFonts w:asciiTheme="minorHAnsi" w:hAnsiTheme="minorHAnsi" w:cs="Arial"/>
          <w:b/>
          <w:color w:val="FFFFFF" w:themeColor="background1"/>
          <w:w w:val="0"/>
          <w:sz w:val="20"/>
          <w:szCs w:val="20"/>
        </w:rPr>
        <w:t>/S</w:t>
      </w:r>
      <w:sdt>
        <w:sdtPr>
          <w:rPr>
            <w:rFonts w:asciiTheme="minorHAnsi" w:hAnsiTheme="minorHAnsi" w:cs="Arial"/>
            <w:b/>
            <w:w w:val="0"/>
            <w:sz w:val="20"/>
            <w:szCs w:val="20"/>
          </w:rPr>
          <w:id w:val="-2101170854"/>
          <w:placeholder>
            <w:docPart w:val="F8973EFAE57B40C0AB3CC43DF9739838"/>
          </w:placeholder>
          <w:showingPlcHdr/>
          <w:text/>
        </w:sdtPr>
        <w:sdtEndPr/>
        <w:sdtContent>
          <w:r w:rsidR="005301F6" w:rsidRPr="003F3346">
            <w:rPr>
              <w:rStyle w:val="Testosegnaposto"/>
              <w:color w:val="auto"/>
              <w:sz w:val="20"/>
              <w:szCs w:val="20"/>
            </w:rPr>
            <w:t>XXX</w:t>
          </w:r>
        </w:sdtContent>
      </w:sdt>
      <w:r w:rsidRPr="003F3346">
        <w:rPr>
          <w:rFonts w:asciiTheme="minorHAnsi" w:hAnsiTheme="minorHAnsi" w:cs="Arial"/>
          <w:b/>
          <w:color w:val="FFFFFF" w:themeColor="background1"/>
          <w:w w:val="0"/>
          <w:sz w:val="20"/>
          <w:szCs w:val="20"/>
        </w:rPr>
        <w:t>–</w:t>
      </w:r>
      <w:sdt>
        <w:sdtPr>
          <w:rPr>
            <w:rFonts w:asciiTheme="minorHAnsi" w:hAnsiTheme="minorHAnsi" w:cs="Arial"/>
            <w:b/>
            <w:w w:val="0"/>
            <w:sz w:val="20"/>
            <w:szCs w:val="20"/>
          </w:rPr>
          <w:id w:val="-1571724693"/>
          <w:placeholder>
            <w:docPart w:val="DB1F2F7A5C3F42FFB9F9B274A5197BDE"/>
          </w:placeholder>
          <w:showingPlcHdr/>
          <w:text/>
        </w:sdtPr>
        <w:sdtEndPr/>
        <w:sdtContent>
          <w:r w:rsidR="00E05AF2" w:rsidRPr="003F3346">
            <w:rPr>
              <w:rStyle w:val="Testosegnaposto"/>
              <w:color w:val="auto"/>
              <w:sz w:val="20"/>
              <w:szCs w:val="20"/>
            </w:rPr>
            <w:t>XXXXXXX</w:t>
          </w:r>
        </w:sdtContent>
      </w:sdt>
    </w:p>
    <w:p w:rsidR="00807C99" w:rsidRPr="003F3346" w:rsidRDefault="00807C99" w:rsidP="000707B8">
      <w:pPr>
        <w:pBdr>
          <w:top w:val="single" w:sz="4" w:space="1" w:color="00000A"/>
          <w:left w:val="single" w:sz="4" w:space="4" w:color="00000A"/>
          <w:bottom w:val="single" w:sz="4" w:space="1" w:color="00000A"/>
          <w:right w:val="single" w:sz="4" w:space="4" w:color="00000A"/>
        </w:pBdr>
        <w:shd w:val="clear" w:color="auto" w:fill="A6A6A6" w:themeFill="background1" w:themeFillShade="A6"/>
        <w:spacing w:line="240" w:lineRule="auto"/>
        <w:jc w:val="both"/>
        <w:rPr>
          <w:rFonts w:asciiTheme="minorHAnsi" w:hAnsiTheme="minorHAnsi" w:cs="Arial"/>
          <w:b/>
          <w:color w:val="FFFFFF" w:themeColor="background1"/>
          <w:w w:val="0"/>
          <w:sz w:val="20"/>
          <w:szCs w:val="20"/>
        </w:rPr>
      </w:pPr>
      <w:r w:rsidRPr="003F3346">
        <w:rPr>
          <w:rFonts w:asciiTheme="minorHAnsi" w:hAnsiTheme="minorHAnsi" w:cs="Arial"/>
          <w:b/>
          <w:color w:val="FFFFFF" w:themeColor="background1"/>
          <w:w w:val="0"/>
          <w:sz w:val="20"/>
          <w:szCs w:val="20"/>
        </w:rPr>
        <w:t>Se non è pubblicato un avviso di indizione di gara nella GU UE, l'amministrazione aggiudicatrice o l'ente aggiudicatore deve compilare le informazioni in modo da permettere l'individuazione univoca della procedura di appalto:</w:t>
      </w:r>
    </w:p>
    <w:p w:rsidR="004100B1" w:rsidRPr="00D85559" w:rsidRDefault="00807C99" w:rsidP="000707B8">
      <w:pPr>
        <w:pBdr>
          <w:top w:val="single" w:sz="4" w:space="1" w:color="00000A"/>
          <w:left w:val="single" w:sz="4" w:space="4" w:color="00000A"/>
          <w:bottom w:val="single" w:sz="4" w:space="1" w:color="00000A"/>
          <w:right w:val="single" w:sz="4" w:space="4" w:color="00000A"/>
        </w:pBdr>
        <w:shd w:val="clear" w:color="auto" w:fill="A6A6A6" w:themeFill="background1" w:themeFillShade="A6"/>
        <w:spacing w:line="240" w:lineRule="auto"/>
        <w:jc w:val="both"/>
        <w:rPr>
          <w:rFonts w:asciiTheme="minorHAnsi" w:hAnsiTheme="minorHAnsi" w:cs="Arial"/>
          <w:b/>
          <w:color w:val="000000"/>
          <w:w w:val="0"/>
        </w:rPr>
      </w:pPr>
      <w:r w:rsidRPr="003F3346">
        <w:rPr>
          <w:rFonts w:asciiTheme="minorHAnsi" w:hAnsiTheme="minorHAnsi" w:cs="Arial"/>
          <w:b/>
          <w:color w:val="FFFFFF" w:themeColor="background1"/>
          <w:w w:val="0"/>
          <w:sz w:val="20"/>
          <w:szCs w:val="20"/>
        </w:rPr>
        <w:t xml:space="preserve">Se non sussiste obbligo di pubblicazione di un avviso nella Gazzetta ufficiale dell'Unione europea, fornire altre informazioni in modo da permettere l'individuazione univoca della procedura di appalto (ad esempio il rimando ad una pubblicazione a livello nazionale): </w:t>
      </w:r>
      <w:sdt>
        <w:sdtPr>
          <w:rPr>
            <w:rFonts w:asciiTheme="minorHAnsi" w:hAnsiTheme="minorHAnsi" w:cs="Arial"/>
            <w:b/>
            <w:w w:val="0"/>
            <w:sz w:val="24"/>
            <w:szCs w:val="24"/>
          </w:rPr>
          <w:id w:val="1217935349"/>
          <w:placeholder>
            <w:docPart w:val="08F98437D42B4E5899541D4A533462A7"/>
          </w:placeholder>
          <w:showingPlcHdr/>
          <w:text/>
        </w:sdtPr>
        <w:sdtEndPr/>
        <w:sdtContent>
          <w:r w:rsidR="00E05AF2" w:rsidRPr="00E05AF2">
            <w:rPr>
              <w:rStyle w:val="Testosegnaposto"/>
              <w:color w:val="auto"/>
              <w:sz w:val="20"/>
              <w:szCs w:val="20"/>
            </w:rPr>
            <w:t>Fare clic qui per immettere testo.</w:t>
          </w:r>
        </w:sdtContent>
      </w:sdt>
    </w:p>
    <w:p w:rsidR="0095489D" w:rsidRPr="003865E3" w:rsidRDefault="00A71EA3" w:rsidP="003865E3">
      <w:pPr>
        <w:pStyle w:val="Paragrafoelenco"/>
        <w:ind w:left="0" w:right="-143"/>
        <w:jc w:val="center"/>
        <w:rPr>
          <w:b/>
        </w:rPr>
      </w:pPr>
      <w:r w:rsidRPr="003865E3">
        <w:rPr>
          <w:b/>
        </w:rPr>
        <w:t>INFORMAZIONI SULLA PROCEDURA DI APPALTO</w:t>
      </w:r>
    </w:p>
    <w:p w:rsidR="00064C01" w:rsidRPr="007D5CA8" w:rsidRDefault="00CA43E2" w:rsidP="00064C01">
      <w:pPr>
        <w:spacing w:after="0"/>
        <w:rPr>
          <w:b/>
          <w:vertAlign w:val="superscript"/>
        </w:rPr>
      </w:pPr>
      <w:r w:rsidRPr="007D5CA8">
        <w:rPr>
          <w:b/>
        </w:rPr>
        <w:t xml:space="preserve">Identità </w:t>
      </w:r>
      <w:r w:rsidR="00864DEF" w:rsidRPr="007D5CA8">
        <w:rPr>
          <w:b/>
        </w:rPr>
        <w:t>del committente</w:t>
      </w:r>
    </w:p>
    <w:sdt>
      <w:sdtPr>
        <w:rPr>
          <w:b/>
        </w:rPr>
        <w:id w:val="864491202"/>
        <w15:repeatingSection/>
      </w:sdtPr>
      <w:sdtEndPr/>
      <w:sdtContent>
        <w:tbl>
          <w:tblPr>
            <w:tblStyle w:val="Grigliatabella"/>
            <w:tblW w:w="7461" w:type="dxa"/>
            <w:tblInd w:w="-15" w:type="dxa"/>
            <w:tblBorders>
              <w:top w:val="single" w:sz="12" w:space="0" w:color="002060"/>
              <w:left w:val="single" w:sz="12" w:space="0" w:color="002060"/>
              <w:bottom w:val="single" w:sz="12" w:space="0" w:color="002060"/>
              <w:right w:val="single" w:sz="12" w:space="0" w:color="002060"/>
              <w:insideH w:val="none" w:sz="0" w:space="0" w:color="auto"/>
              <w:insideV w:val="none" w:sz="0" w:space="0" w:color="auto"/>
            </w:tblBorders>
            <w:tblLook w:val="04A0" w:firstRow="1" w:lastRow="0" w:firstColumn="1" w:lastColumn="0" w:noHBand="0" w:noVBand="1"/>
          </w:tblPr>
          <w:tblGrid>
            <w:gridCol w:w="7461"/>
          </w:tblGrid>
          <w:sdt>
            <w:sdtPr>
              <w:rPr>
                <w:b/>
              </w:rPr>
              <w:id w:val="-1085142355"/>
              <w:placeholder>
                <w:docPart w:val="3D03AA5C80BE498B8494AED0606B15F1"/>
              </w:placeholder>
              <w15:repeatingSectionItem/>
            </w:sdtPr>
            <w:sdtEndPr/>
            <w:sdtContent>
              <w:tr w:rsidR="000707B8" w:rsidTr="003F3346">
                <w:trPr>
                  <w:cantSplit/>
                  <w:trHeight w:val="349"/>
                </w:trPr>
                <w:sdt>
                  <w:sdtPr>
                    <w:rPr>
                      <w:b/>
                    </w:rPr>
                    <w:id w:val="-449622213"/>
                    <w:placeholder>
                      <w:docPart w:val="2D996A53A3C448E993AC5972E4377052"/>
                    </w:placeholder>
                    <w:text/>
                  </w:sdtPr>
                  <w:sdtEndPr/>
                  <w:sdtContent>
                    <w:tc>
                      <w:tcPr>
                        <w:tcW w:w="7461" w:type="dxa"/>
                        <w:vAlign w:val="center"/>
                      </w:tcPr>
                      <w:p w:rsidR="000707B8" w:rsidRDefault="002D7BFE" w:rsidP="007D5CA8">
                        <w:pPr>
                          <w:rPr>
                            <w:b/>
                          </w:rPr>
                        </w:pPr>
                        <w:r w:rsidRPr="00667B7A" w:rsidDel="002D7BFE">
                          <w:rPr>
                            <w:b/>
                          </w:rPr>
                          <w:t>VERITAS S.P.A. – Santa Croce, 489 30135 Venezia</w:t>
                        </w:r>
                        <w:r w:rsidRPr="00667B7A" w:rsidDel="002D7BFE">
                          <w:rPr>
                            <w:b/>
                          </w:rPr>
                          <w:cr/>
                        </w:r>
                      </w:p>
                    </w:tc>
                  </w:sdtContent>
                </w:sdt>
              </w:tr>
              <w:tr w:rsidR="000707B8" w:rsidTr="003F3346">
                <w:trPr>
                  <w:cantSplit/>
                  <w:trHeight w:val="349"/>
                </w:trPr>
                <w:sdt>
                  <w:sdtPr>
                    <w:rPr>
                      <w:b/>
                      <w:sz w:val="24"/>
                      <w:szCs w:val="24"/>
                    </w:rPr>
                    <w:id w:val="-506902527"/>
                    <w:placeholder>
                      <w:docPart w:val="373BE6D6B1EC448998078E0AB6E35C1B"/>
                    </w:placeholder>
                    <w:text/>
                  </w:sdtPr>
                  <w:sdtEndPr/>
                  <w:sdtContent>
                    <w:tc>
                      <w:tcPr>
                        <w:tcW w:w="7461" w:type="dxa"/>
                        <w:vAlign w:val="center"/>
                      </w:tcPr>
                      <w:p w:rsidR="000707B8" w:rsidRDefault="00667B7A" w:rsidP="007D5CA8">
                        <w:pPr>
                          <w:rPr>
                            <w:b/>
                          </w:rPr>
                        </w:pPr>
                        <w:r w:rsidRPr="00F941CB" w:rsidDel="00387AC3">
                          <w:rPr>
                            <w:b/>
                            <w:sz w:val="24"/>
                            <w:szCs w:val="24"/>
                          </w:rPr>
                          <w:t xml:space="preserve">C.F. e </w:t>
                        </w:r>
                        <w:proofErr w:type="spellStart"/>
                        <w:r w:rsidRPr="00F941CB" w:rsidDel="00387AC3">
                          <w:rPr>
                            <w:b/>
                            <w:sz w:val="24"/>
                            <w:szCs w:val="24"/>
                          </w:rPr>
                          <w:t>P.Iva</w:t>
                        </w:r>
                        <w:proofErr w:type="spellEnd"/>
                        <w:r w:rsidRPr="00F941CB" w:rsidDel="00387AC3">
                          <w:rPr>
                            <w:b/>
                            <w:sz w:val="24"/>
                            <w:szCs w:val="24"/>
                          </w:rPr>
                          <w:t xml:space="preserve"> 03341820276</w:t>
                        </w:r>
                        <w:r w:rsidR="00387AC3">
                          <w:rPr>
                            <w:b/>
                            <w:sz w:val="24"/>
                            <w:szCs w:val="24"/>
                          </w:rPr>
                          <w:t xml:space="preserve">C.F. </w:t>
                        </w:r>
                      </w:p>
                    </w:tc>
                  </w:sdtContent>
                </w:sdt>
              </w:tr>
            </w:sdtContent>
          </w:sdt>
        </w:tbl>
      </w:sdtContent>
    </w:sdt>
    <w:p w:rsidR="00064C01" w:rsidRPr="00064C01" w:rsidRDefault="00AD6802" w:rsidP="009B17FB">
      <w:pPr>
        <w:keepNext/>
        <w:keepLines/>
        <w:spacing w:before="240" w:after="0"/>
        <w:rPr>
          <w:b/>
        </w:rPr>
      </w:pPr>
      <w:r w:rsidRPr="00CF033D">
        <w:rPr>
          <w:b/>
        </w:rPr>
        <w:t>Di quale appalto si tratta?</w:t>
      </w:r>
    </w:p>
    <w:tbl>
      <w:tblPr>
        <w:tblW w:w="9639" w:type="dxa"/>
        <w:tblInd w:w="-5" w:type="dxa"/>
        <w:tblLayout w:type="fixed"/>
        <w:tblCellMar>
          <w:left w:w="93" w:type="dxa"/>
        </w:tblCellMar>
        <w:tblLook w:val="0000" w:firstRow="0" w:lastRow="0" w:firstColumn="0" w:lastColumn="0" w:noHBand="0" w:noVBand="0"/>
      </w:tblPr>
      <w:tblGrid>
        <w:gridCol w:w="4678"/>
        <w:gridCol w:w="4961"/>
      </w:tblGrid>
      <w:tr w:rsidR="00BC17CA" w:rsidRPr="00BC17CA" w:rsidTr="007D5CA8">
        <w:trPr>
          <w:cantSplit/>
          <w:trHeight w:val="484"/>
        </w:trPr>
        <w:tc>
          <w:tcPr>
            <w:tcW w:w="4678" w:type="dxa"/>
            <w:tcBorders>
              <w:top w:val="single" w:sz="4" w:space="0" w:color="00000A"/>
              <w:left w:val="single" w:sz="4" w:space="0" w:color="00000A"/>
              <w:bottom w:val="single" w:sz="4" w:space="0" w:color="auto"/>
              <w:right w:val="single" w:sz="4" w:space="0" w:color="00000A"/>
            </w:tcBorders>
            <w:shd w:val="clear" w:color="auto" w:fill="FFFFFF"/>
            <w:vAlign w:val="center"/>
          </w:tcPr>
          <w:p w:rsidR="00BC17CA" w:rsidRPr="008B7B78" w:rsidRDefault="00BC17CA" w:rsidP="001612AC">
            <w:pPr>
              <w:spacing w:after="0" w:line="240" w:lineRule="auto"/>
            </w:pPr>
            <w:r w:rsidRPr="008B7B78">
              <w:t>Titolo o</w:t>
            </w:r>
            <w:r w:rsidR="001612AC">
              <w:t xml:space="preserve"> breve descrizione dell'appalto</w:t>
            </w:r>
            <w:r w:rsidR="001612AC">
              <w:rPr>
                <w:rStyle w:val="Rimandonotaapidipagina"/>
              </w:rPr>
              <w:footnoteReference w:id="2"/>
            </w:r>
            <w:r w:rsidRPr="008B7B78">
              <w:t>:</w:t>
            </w:r>
          </w:p>
        </w:tc>
        <w:sdt>
          <w:sdtPr>
            <w:id w:val="-998265659"/>
            <w:placeholder>
              <w:docPart w:val="E391062B28DE463EACB2D40C8D16F471"/>
            </w:placeholder>
            <w:showingPlcHdr/>
            <w:text/>
          </w:sdtPr>
          <w:sdtEndPr/>
          <w:sdtContent>
            <w:tc>
              <w:tcPr>
                <w:tcW w:w="4961" w:type="dxa"/>
                <w:tcBorders>
                  <w:top w:val="single" w:sz="4" w:space="0" w:color="00000A"/>
                  <w:left w:val="single" w:sz="4" w:space="0" w:color="00000A"/>
                  <w:bottom w:val="single" w:sz="4" w:space="0" w:color="auto"/>
                  <w:right w:val="single" w:sz="4" w:space="0" w:color="00000A"/>
                </w:tcBorders>
                <w:shd w:val="clear" w:color="auto" w:fill="FFFFFF"/>
                <w:vAlign w:val="center"/>
              </w:tcPr>
              <w:p w:rsidR="00BC17CA" w:rsidRPr="008B7B78" w:rsidRDefault="000707B8" w:rsidP="000707B8">
                <w:pPr>
                  <w:spacing w:after="0" w:line="240" w:lineRule="auto"/>
                </w:pPr>
                <w:r>
                  <w:rPr>
                    <w:rStyle w:val="Testosegnaposto"/>
                  </w:rPr>
                  <w:t>Titolo o descrizione</w:t>
                </w:r>
                <w:r w:rsidR="00AD6802" w:rsidRPr="00933708">
                  <w:rPr>
                    <w:rStyle w:val="Testosegnaposto"/>
                  </w:rPr>
                  <w:t>.</w:t>
                </w:r>
              </w:p>
            </w:tc>
          </w:sdtContent>
        </w:sdt>
      </w:tr>
      <w:tr w:rsidR="00BC17CA" w:rsidRPr="00BC17CA" w:rsidTr="007D5CA8">
        <w:trPr>
          <w:cantSplit/>
          <w:trHeight w:val="484"/>
        </w:trPr>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rsidR="00BC17CA" w:rsidRPr="000707B8" w:rsidRDefault="00BC17CA" w:rsidP="001612AC">
            <w:pPr>
              <w:spacing w:after="0" w:line="240" w:lineRule="auto"/>
              <w:jc w:val="both"/>
              <w:rPr>
                <w:sz w:val="18"/>
                <w:szCs w:val="18"/>
              </w:rPr>
            </w:pPr>
            <w:r w:rsidRPr="000707B8">
              <w:rPr>
                <w:sz w:val="18"/>
                <w:szCs w:val="18"/>
              </w:rPr>
              <w:t>Numero di riferimento attribuito al fascicolo dall'amministrazione aggiudicatrice o ente aggiudicatore</w:t>
            </w:r>
            <w:r w:rsidR="001612AC" w:rsidRPr="000707B8">
              <w:rPr>
                <w:sz w:val="18"/>
                <w:szCs w:val="18"/>
              </w:rPr>
              <w:t xml:space="preserve"> (ove esistente)</w:t>
            </w:r>
            <w:r w:rsidR="001612AC" w:rsidRPr="000707B8">
              <w:rPr>
                <w:rStyle w:val="Rimandonotaapidipagina"/>
                <w:sz w:val="18"/>
                <w:szCs w:val="18"/>
              </w:rPr>
              <w:footnoteReference w:id="3"/>
            </w:r>
            <w:r w:rsidRPr="000707B8">
              <w:rPr>
                <w:sz w:val="18"/>
                <w:szCs w:val="18"/>
              </w:rPr>
              <w:t>:</w:t>
            </w:r>
          </w:p>
        </w:tc>
        <w:sdt>
          <w:sdtPr>
            <w:id w:val="960845608"/>
            <w:placeholder>
              <w:docPart w:val="B28A016B41684D16A50ACA5F682E935D"/>
            </w:placeholder>
            <w:showingPlcHdr/>
            <w:text/>
          </w:sdtPr>
          <w:sdtEndPr/>
          <w:sdtContent>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BC17CA" w:rsidRPr="008B7B78" w:rsidRDefault="005D407B" w:rsidP="005D407B">
                <w:pPr>
                  <w:spacing w:after="0" w:line="240" w:lineRule="auto"/>
                </w:pPr>
                <w:r>
                  <w:rPr>
                    <w:rStyle w:val="Testosegnaposto"/>
                  </w:rPr>
                  <w:t>Numero di riferimento.</w:t>
                </w:r>
              </w:p>
            </w:tc>
          </w:sdtContent>
        </w:sdt>
      </w:tr>
      <w:tr w:rsidR="00BC17CA" w:rsidRPr="00BC17CA" w:rsidTr="007D5CA8">
        <w:trPr>
          <w:cantSplit/>
          <w:trHeight w:val="484"/>
        </w:trPr>
        <w:tc>
          <w:tcPr>
            <w:tcW w:w="4678" w:type="dxa"/>
            <w:tcBorders>
              <w:top w:val="single" w:sz="4" w:space="0" w:color="auto"/>
              <w:left w:val="single" w:sz="4" w:space="0" w:color="auto"/>
              <w:right w:val="single" w:sz="4" w:space="0" w:color="auto"/>
            </w:tcBorders>
            <w:shd w:val="clear" w:color="auto" w:fill="FFFFFF"/>
            <w:vAlign w:val="center"/>
          </w:tcPr>
          <w:p w:rsidR="00BC17CA" w:rsidRPr="008B7B78" w:rsidRDefault="00BC17CA" w:rsidP="008B7B78">
            <w:pPr>
              <w:spacing w:after="0" w:line="240" w:lineRule="auto"/>
            </w:pPr>
            <w:r w:rsidRPr="008B7B78">
              <w:t xml:space="preserve">CIG </w:t>
            </w:r>
          </w:p>
        </w:tc>
        <w:sdt>
          <w:sdtPr>
            <w:id w:val="1196804499"/>
            <w:placeholder>
              <w:docPart w:val="5E0023D7843A4D16B9744FCEDEFEAFBE"/>
            </w:placeholder>
            <w:showingPlcHdr/>
            <w:text/>
          </w:sdtPr>
          <w:sdtEndPr/>
          <w:sdtContent>
            <w:tc>
              <w:tcPr>
                <w:tcW w:w="4961" w:type="dxa"/>
                <w:tcBorders>
                  <w:top w:val="single" w:sz="4" w:space="0" w:color="auto"/>
                  <w:left w:val="single" w:sz="4" w:space="0" w:color="auto"/>
                  <w:right w:val="single" w:sz="4" w:space="0" w:color="auto"/>
                </w:tcBorders>
                <w:shd w:val="clear" w:color="auto" w:fill="FFFFFF"/>
                <w:vAlign w:val="center"/>
              </w:tcPr>
              <w:p w:rsidR="00BC17CA" w:rsidRPr="008B7B78" w:rsidRDefault="00AD6802" w:rsidP="00AD6802">
                <w:pPr>
                  <w:spacing w:after="0" w:line="240" w:lineRule="auto"/>
                </w:pPr>
                <w:r>
                  <w:rPr>
                    <w:rStyle w:val="Testosegnaposto"/>
                  </w:rPr>
                  <w:t>N°</w:t>
                </w:r>
              </w:p>
            </w:tc>
          </w:sdtContent>
        </w:sdt>
      </w:tr>
      <w:tr w:rsidR="008B7B78" w:rsidRPr="00BC17CA" w:rsidTr="007D5CA8">
        <w:trPr>
          <w:cantSplit/>
          <w:trHeight w:val="484"/>
        </w:trPr>
        <w:tc>
          <w:tcPr>
            <w:tcW w:w="4678" w:type="dxa"/>
            <w:tcBorders>
              <w:left w:val="single" w:sz="4" w:space="0" w:color="auto"/>
              <w:right w:val="single" w:sz="4" w:space="0" w:color="auto"/>
            </w:tcBorders>
            <w:shd w:val="clear" w:color="auto" w:fill="FFFFFF"/>
            <w:vAlign w:val="center"/>
          </w:tcPr>
          <w:p w:rsidR="008B7B78" w:rsidRPr="008B7B78" w:rsidRDefault="00CF033D" w:rsidP="008B7B78">
            <w:pPr>
              <w:spacing w:after="0" w:line="240" w:lineRule="auto"/>
            </w:pPr>
            <w:r>
              <w:t>CUP (ove previsto)</w:t>
            </w:r>
          </w:p>
        </w:tc>
        <w:sdt>
          <w:sdtPr>
            <w:id w:val="349379824"/>
            <w:placeholder>
              <w:docPart w:val="E4542D8C4FAE4A2C93108CF563CE84E8"/>
            </w:placeholder>
            <w:showingPlcHdr/>
            <w:text/>
          </w:sdtPr>
          <w:sdtEndPr/>
          <w:sdtContent>
            <w:tc>
              <w:tcPr>
                <w:tcW w:w="4961" w:type="dxa"/>
                <w:tcBorders>
                  <w:left w:val="single" w:sz="4" w:space="0" w:color="auto"/>
                  <w:right w:val="single" w:sz="4" w:space="0" w:color="auto"/>
                </w:tcBorders>
                <w:shd w:val="clear" w:color="auto" w:fill="FFFFFF"/>
                <w:vAlign w:val="center"/>
              </w:tcPr>
              <w:p w:rsidR="008B7B78" w:rsidRPr="008B7B78" w:rsidRDefault="00625BD5" w:rsidP="00625BD5">
                <w:pPr>
                  <w:spacing w:after="0" w:line="240" w:lineRule="auto"/>
                </w:pPr>
                <w:r>
                  <w:rPr>
                    <w:rStyle w:val="Testosegnaposto"/>
                  </w:rPr>
                  <w:t>N°</w:t>
                </w:r>
              </w:p>
            </w:tc>
          </w:sdtContent>
        </w:sdt>
      </w:tr>
      <w:tr w:rsidR="008B7B78" w:rsidRPr="00BC17CA" w:rsidTr="007D5CA8">
        <w:trPr>
          <w:cantSplit/>
          <w:trHeight w:val="484"/>
        </w:trPr>
        <w:tc>
          <w:tcPr>
            <w:tcW w:w="4678" w:type="dxa"/>
            <w:tcBorders>
              <w:left w:val="single" w:sz="4" w:space="0" w:color="auto"/>
              <w:bottom w:val="single" w:sz="4" w:space="0" w:color="auto"/>
              <w:right w:val="single" w:sz="4" w:space="0" w:color="auto"/>
            </w:tcBorders>
            <w:shd w:val="clear" w:color="auto" w:fill="FFFFFF"/>
            <w:vAlign w:val="center"/>
          </w:tcPr>
          <w:p w:rsidR="008B7B78" w:rsidRPr="00064C01" w:rsidRDefault="0094436D" w:rsidP="008B7B78">
            <w:pPr>
              <w:spacing w:after="0" w:line="240" w:lineRule="auto"/>
              <w:rPr>
                <w:sz w:val="18"/>
                <w:szCs w:val="18"/>
              </w:rPr>
            </w:pPr>
            <w:r w:rsidRPr="00064C01">
              <w:rPr>
                <w:sz w:val="18"/>
                <w:szCs w:val="18"/>
              </w:rPr>
              <w:t>Codice progetto (ove l’appalto sia finanziato o cofinanziato con fondi europei)</w:t>
            </w:r>
          </w:p>
        </w:tc>
        <w:sdt>
          <w:sdtPr>
            <w:id w:val="22527758"/>
            <w:placeholder>
              <w:docPart w:val="A7434227E1C043379B774D5D3AFF5D52"/>
            </w:placeholder>
            <w:showingPlcHdr/>
            <w:text/>
          </w:sdtPr>
          <w:sdtEndPr/>
          <w:sdtContent>
            <w:tc>
              <w:tcPr>
                <w:tcW w:w="4961" w:type="dxa"/>
                <w:tcBorders>
                  <w:left w:val="single" w:sz="4" w:space="0" w:color="auto"/>
                  <w:bottom w:val="single" w:sz="4" w:space="0" w:color="auto"/>
                  <w:right w:val="single" w:sz="4" w:space="0" w:color="auto"/>
                </w:tcBorders>
                <w:shd w:val="clear" w:color="auto" w:fill="FFFFFF"/>
                <w:vAlign w:val="center"/>
              </w:tcPr>
              <w:p w:rsidR="008B7B78" w:rsidRPr="008B7B78" w:rsidRDefault="00E05AF2" w:rsidP="00E05AF2">
                <w:pPr>
                  <w:spacing w:after="0" w:line="240" w:lineRule="auto"/>
                </w:pPr>
                <w:r>
                  <w:rPr>
                    <w:rStyle w:val="Testosegnaposto"/>
                  </w:rPr>
                  <w:t>Codice</w:t>
                </w:r>
              </w:p>
            </w:tc>
          </w:sdtContent>
        </w:sdt>
      </w:tr>
    </w:tbl>
    <w:p w:rsidR="005301F6" w:rsidRDefault="005301F6" w:rsidP="00F35DFB">
      <w:pPr>
        <w:pStyle w:val="Paragrafoelenco"/>
        <w:spacing w:after="0"/>
        <w:ind w:left="0" w:right="-143"/>
        <w:jc w:val="both"/>
        <w:rPr>
          <w:b/>
        </w:rPr>
      </w:pPr>
    </w:p>
    <w:p w:rsidR="00F35DFB" w:rsidRPr="00E43A1B" w:rsidRDefault="0094436D" w:rsidP="00E43A1B">
      <w:pPr>
        <w:pBdr>
          <w:top w:val="single" w:sz="4" w:space="1" w:color="auto"/>
          <w:left w:val="single" w:sz="4" w:space="4" w:color="auto"/>
          <w:bottom w:val="single" w:sz="4" w:space="1" w:color="auto"/>
          <w:right w:val="single" w:sz="4" w:space="4" w:color="auto"/>
        </w:pBdr>
        <w:spacing w:after="0" w:line="240" w:lineRule="auto"/>
        <w:jc w:val="center"/>
        <w:rPr>
          <w:b/>
          <w:sz w:val="18"/>
          <w:szCs w:val="18"/>
        </w:rPr>
      </w:pPr>
      <w:r w:rsidRPr="00E43A1B">
        <w:rPr>
          <w:b/>
          <w:sz w:val="18"/>
          <w:szCs w:val="18"/>
        </w:rPr>
        <w:t>Tutte le altre informazioni in tutte le sezioni del DGUE devono essere inserite dall'operatore economico</w:t>
      </w:r>
    </w:p>
    <w:p w:rsidR="00F35DFB" w:rsidRPr="007D5CA8" w:rsidRDefault="00F35DFB" w:rsidP="009E572D">
      <w:pPr>
        <w:pStyle w:val="Titolitabella"/>
        <w:spacing w:after="240"/>
        <w:rPr>
          <w:b/>
        </w:rPr>
      </w:pPr>
      <w:r w:rsidRPr="007D5CA8">
        <w:rPr>
          <w:b/>
        </w:rPr>
        <w:lastRenderedPageBreak/>
        <w:t>Parte II: Informazioni sull’operatore economico</w:t>
      </w:r>
    </w:p>
    <w:p w:rsidR="00996628" w:rsidRPr="007D5CA8" w:rsidRDefault="00A71EA3" w:rsidP="007D5CA8">
      <w:pPr>
        <w:pStyle w:val="Paragrafoelenco"/>
        <w:keepNext/>
        <w:keepLines/>
        <w:numPr>
          <w:ilvl w:val="0"/>
          <w:numId w:val="18"/>
        </w:numPr>
        <w:spacing w:after="0"/>
        <w:ind w:left="426" w:right="-143"/>
        <w:jc w:val="center"/>
        <w:rPr>
          <w:rFonts w:asciiTheme="minorHAnsi" w:hAnsiTheme="minorHAnsi"/>
          <w:b/>
        </w:rPr>
      </w:pPr>
      <w:r w:rsidRPr="005C3260">
        <w:rPr>
          <w:rFonts w:asciiTheme="minorHAnsi" w:hAnsiTheme="minorHAnsi"/>
          <w:b/>
        </w:rPr>
        <w:t>INFORMAZIONI SULL'OPERATORE ECONOMICO</w:t>
      </w:r>
    </w:p>
    <w:p w:rsidR="00996628" w:rsidRPr="003F3346" w:rsidRDefault="00996628" w:rsidP="009B17FB">
      <w:pPr>
        <w:pStyle w:val="SectionTitle"/>
        <w:keepLines/>
        <w:spacing w:before="0" w:after="0"/>
        <w:jc w:val="left"/>
        <w:rPr>
          <w:rFonts w:asciiTheme="minorHAnsi" w:hAnsiTheme="minorHAnsi" w:cs="Arial"/>
          <w:color w:val="000000"/>
          <w:sz w:val="22"/>
        </w:rPr>
      </w:pPr>
      <w:r w:rsidRPr="003F3346">
        <w:rPr>
          <w:rFonts w:asciiTheme="minorHAnsi" w:hAnsiTheme="minorHAnsi" w:cs="Arial"/>
          <w:color w:val="000000"/>
          <w:sz w:val="22"/>
        </w:rPr>
        <w:t>Dati identificativi</w:t>
      </w:r>
    </w:p>
    <w:tbl>
      <w:tblPr>
        <w:tblW w:w="0" w:type="auto"/>
        <w:tblInd w:w="-20" w:type="dxa"/>
        <w:tblCellMar>
          <w:left w:w="93" w:type="dxa"/>
        </w:tblCellMar>
        <w:tblLook w:val="0000" w:firstRow="0" w:lastRow="0" w:firstColumn="0" w:lastColumn="0" w:noHBand="0" w:noVBand="0"/>
      </w:tblPr>
      <w:tblGrid>
        <w:gridCol w:w="4693"/>
        <w:gridCol w:w="4815"/>
      </w:tblGrid>
      <w:tr w:rsidR="00494D9B" w:rsidRPr="003F3346" w:rsidTr="007D5CA8">
        <w:trPr>
          <w:cantSplit/>
          <w:trHeight w:val="748"/>
        </w:trPr>
        <w:tc>
          <w:tcPr>
            <w:tcW w:w="46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94D9B" w:rsidRPr="003F3346" w:rsidRDefault="00494D9B" w:rsidP="00E07FE1">
            <w:pPr>
              <w:spacing w:after="0"/>
              <w:rPr>
                <w:rFonts w:asciiTheme="minorHAnsi" w:hAnsiTheme="minorHAnsi"/>
              </w:rPr>
            </w:pPr>
            <w:r w:rsidRPr="003F3346">
              <w:rPr>
                <w:rFonts w:asciiTheme="minorHAnsi" w:hAnsiTheme="minorHAnsi"/>
              </w:rPr>
              <w:t>Nome:</w:t>
            </w:r>
          </w:p>
        </w:tc>
        <w:sdt>
          <w:sdtPr>
            <w:rPr>
              <w:rFonts w:asciiTheme="minorHAnsi" w:hAnsiTheme="minorHAnsi"/>
            </w:rPr>
            <w:id w:val="-1120223923"/>
            <w:placeholder>
              <w:docPart w:val="71D0AF3C6D184704AC4D48035B382F4E"/>
            </w:placeholder>
            <w:showingPlcHdr/>
            <w:text/>
          </w:sdtPr>
          <w:sdtEndPr/>
          <w:sdtContent>
            <w:tc>
              <w:tcPr>
                <w:tcW w:w="481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94D9B" w:rsidRPr="003F3346" w:rsidRDefault="00E07FE1" w:rsidP="00E07FE1">
                <w:pPr>
                  <w:pStyle w:val="Text1"/>
                  <w:spacing w:before="0" w:after="0"/>
                  <w:ind w:left="0"/>
                  <w:rPr>
                    <w:rFonts w:asciiTheme="minorHAnsi" w:hAnsiTheme="minorHAnsi"/>
                  </w:rPr>
                </w:pPr>
                <w:r w:rsidRPr="003F3346">
                  <w:rPr>
                    <w:rStyle w:val="Testosegnaposto"/>
                    <w:rFonts w:asciiTheme="minorHAnsi" w:hAnsiTheme="minorHAnsi"/>
                  </w:rPr>
                  <w:t>Operatore economico.</w:t>
                </w:r>
              </w:p>
            </w:tc>
          </w:sdtContent>
        </w:sdt>
      </w:tr>
      <w:tr w:rsidR="00494D9B" w:rsidRPr="003F3346" w:rsidTr="007D5CA8">
        <w:trPr>
          <w:cantSplit/>
          <w:trHeight w:val="748"/>
        </w:trPr>
        <w:tc>
          <w:tcPr>
            <w:tcW w:w="46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94D9B" w:rsidRPr="003F3346" w:rsidRDefault="000005D6" w:rsidP="00E07FE1">
            <w:pPr>
              <w:spacing w:after="0"/>
              <w:rPr>
                <w:rFonts w:asciiTheme="minorHAnsi" w:hAnsiTheme="minorHAnsi"/>
              </w:rPr>
            </w:pPr>
            <w:r>
              <w:rPr>
                <w:rFonts w:asciiTheme="minorHAnsi" w:hAnsiTheme="minorHAnsi"/>
              </w:rPr>
              <w:t>P.IVA</w:t>
            </w:r>
            <w:r w:rsidR="00864DEF">
              <w:rPr>
                <w:rFonts w:asciiTheme="minorHAnsi" w:hAnsiTheme="minorHAnsi"/>
              </w:rPr>
              <w:t>, se applicabile</w:t>
            </w:r>
          </w:p>
          <w:p w:rsidR="00494D9B" w:rsidRPr="003F3346" w:rsidRDefault="00494D9B" w:rsidP="00E07FE1">
            <w:pPr>
              <w:pStyle w:val="Text1"/>
              <w:spacing w:before="0" w:after="0"/>
              <w:ind w:left="0"/>
              <w:rPr>
                <w:rFonts w:asciiTheme="minorHAnsi" w:hAnsiTheme="minorHAnsi"/>
                <w:sz w:val="18"/>
                <w:szCs w:val="18"/>
              </w:rPr>
            </w:pPr>
            <w:r w:rsidRPr="003F3346">
              <w:rPr>
                <w:rFonts w:asciiTheme="minorHAnsi" w:hAnsiTheme="minorHAnsi" w:cs="Arial"/>
                <w:sz w:val="18"/>
                <w:szCs w:val="18"/>
              </w:rPr>
              <w:t>Se non è applicabile un numero di partita IVA indicare un altro numero di identificazione nazionale, se richiesto e applicabile</w:t>
            </w:r>
          </w:p>
        </w:tc>
        <w:sdt>
          <w:sdtPr>
            <w:rPr>
              <w:rFonts w:asciiTheme="minorHAnsi" w:hAnsiTheme="minorHAnsi"/>
            </w:rPr>
            <w:id w:val="644086780"/>
            <w:placeholder>
              <w:docPart w:val="19E16B5378E2421D97D8C40B7B290E12"/>
            </w:placeholder>
            <w:showingPlcHdr/>
            <w:text/>
          </w:sdtPr>
          <w:sdtEndPr/>
          <w:sdtContent>
            <w:tc>
              <w:tcPr>
                <w:tcW w:w="481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94D9B" w:rsidRPr="003F3346" w:rsidRDefault="00E05AF2" w:rsidP="00E05AF2">
                <w:pPr>
                  <w:pStyle w:val="Text1"/>
                  <w:ind w:left="0"/>
                  <w:rPr>
                    <w:rFonts w:asciiTheme="minorHAnsi" w:hAnsiTheme="minorHAnsi"/>
                  </w:rPr>
                </w:pPr>
                <w:r w:rsidRPr="003F3346">
                  <w:rPr>
                    <w:rStyle w:val="Testosegnaposto"/>
                    <w:rFonts w:asciiTheme="minorHAnsi" w:hAnsiTheme="minorHAnsi"/>
                  </w:rPr>
                  <w:t xml:space="preserve">Partita IVA o altro n° applicabile. </w:t>
                </w:r>
              </w:p>
            </w:tc>
          </w:sdtContent>
        </w:sdt>
      </w:tr>
      <w:tr w:rsidR="00494D9B" w:rsidRPr="003F3346" w:rsidTr="007D5CA8">
        <w:trPr>
          <w:cantSplit/>
          <w:trHeight w:val="748"/>
        </w:trPr>
        <w:tc>
          <w:tcPr>
            <w:tcW w:w="46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94D9B" w:rsidRPr="003F3346" w:rsidRDefault="00326FD9" w:rsidP="00B1798E">
            <w:pPr>
              <w:spacing w:after="0"/>
              <w:rPr>
                <w:rFonts w:asciiTheme="minorHAnsi" w:hAnsiTheme="minorHAnsi"/>
              </w:rPr>
            </w:pPr>
            <w:r>
              <w:rPr>
                <w:rFonts w:asciiTheme="minorHAnsi" w:hAnsiTheme="minorHAnsi"/>
              </w:rPr>
              <w:t>Sede legale</w:t>
            </w:r>
            <w:r w:rsidR="0088619F" w:rsidRPr="003F3346">
              <w:rPr>
                <w:rFonts w:asciiTheme="minorHAnsi" w:hAnsiTheme="minorHAnsi"/>
              </w:rPr>
              <w:t>:</w:t>
            </w:r>
          </w:p>
        </w:tc>
        <w:sdt>
          <w:sdtPr>
            <w:rPr>
              <w:rFonts w:asciiTheme="minorHAnsi" w:hAnsiTheme="minorHAnsi"/>
            </w:rPr>
            <w:id w:val="-1074652363"/>
            <w:placeholder>
              <w:docPart w:val="50960DF56B0145EA85CD21CDB8DBEF85"/>
            </w:placeholder>
            <w:showingPlcHdr/>
            <w:text/>
          </w:sdtPr>
          <w:sdtEndPr/>
          <w:sdtContent>
            <w:tc>
              <w:tcPr>
                <w:tcW w:w="481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94D9B" w:rsidRPr="003F3346" w:rsidRDefault="00E05AF2" w:rsidP="00E05AF2">
                <w:pPr>
                  <w:pStyle w:val="Text1"/>
                  <w:ind w:left="0"/>
                  <w:rPr>
                    <w:rFonts w:asciiTheme="minorHAnsi" w:hAnsiTheme="minorHAnsi"/>
                  </w:rPr>
                </w:pPr>
                <w:r w:rsidRPr="003F3346">
                  <w:rPr>
                    <w:rStyle w:val="Testosegnaposto"/>
                    <w:rFonts w:asciiTheme="minorHAnsi" w:hAnsiTheme="minorHAnsi"/>
                  </w:rPr>
                  <w:t>Immettere l’indirizzo completo.</w:t>
                </w:r>
              </w:p>
            </w:tc>
          </w:sdtContent>
        </w:sdt>
      </w:tr>
    </w:tbl>
    <w:p w:rsidR="0088619F" w:rsidRPr="003F3346" w:rsidRDefault="0088619F" w:rsidP="00494D9B">
      <w:pPr>
        <w:pStyle w:val="SectionTitle"/>
        <w:spacing w:before="0" w:after="0"/>
        <w:rPr>
          <w:rFonts w:asciiTheme="minorHAnsi" w:hAnsiTheme="minorHAnsi" w:cs="Arial"/>
          <w:b w:val="0"/>
          <w:caps/>
          <w:sz w:val="15"/>
          <w:szCs w:val="15"/>
        </w:rPr>
      </w:pPr>
    </w:p>
    <w:p w:rsidR="00996628" w:rsidRPr="003F3346" w:rsidRDefault="00133A7B" w:rsidP="00996628">
      <w:pPr>
        <w:pStyle w:val="SectionTitle"/>
        <w:spacing w:before="0" w:after="0"/>
        <w:jc w:val="left"/>
        <w:rPr>
          <w:rFonts w:asciiTheme="minorHAnsi" w:hAnsiTheme="minorHAnsi" w:cs="Arial"/>
          <w:b w:val="0"/>
          <w:caps/>
          <w:sz w:val="15"/>
          <w:szCs w:val="15"/>
        </w:rPr>
      </w:pPr>
      <w:r w:rsidRPr="003F3346">
        <w:rPr>
          <w:rFonts w:asciiTheme="minorHAnsi" w:hAnsiTheme="minorHAnsi" w:cs="Arial"/>
          <w:color w:val="000000"/>
          <w:sz w:val="22"/>
        </w:rPr>
        <w:t>Persone di contatto</w:t>
      </w:r>
      <w:r w:rsidRPr="003F3346">
        <w:rPr>
          <w:rStyle w:val="Rimandonotaapidipagina"/>
          <w:rFonts w:asciiTheme="minorHAnsi" w:hAnsiTheme="minorHAnsi" w:cs="Arial"/>
          <w:color w:val="000000"/>
          <w:sz w:val="22"/>
        </w:rPr>
        <w:footnoteReference w:id="4"/>
      </w:r>
      <w:r w:rsidR="00996628" w:rsidRPr="003F3346">
        <w:rPr>
          <w:rFonts w:asciiTheme="minorHAnsi" w:hAnsiTheme="minorHAnsi" w:cs="Arial"/>
          <w:color w:val="000000"/>
          <w:sz w:val="22"/>
        </w:rPr>
        <w:t>:</w:t>
      </w:r>
    </w:p>
    <w:sdt>
      <w:sdtPr>
        <w:rPr>
          <w:rFonts w:asciiTheme="minorHAnsi" w:hAnsiTheme="minorHAnsi" w:cs="Arial"/>
          <w:sz w:val="22"/>
        </w:rPr>
        <w:id w:val="925536612"/>
        <w15:repeatingSection/>
      </w:sdtPr>
      <w:sdtEndPr/>
      <w:sdtContent>
        <w:tbl>
          <w:tblPr>
            <w:tblW w:w="9505" w:type="dxa"/>
            <w:tblInd w:w="-20" w:type="dxa"/>
            <w:tblBorders>
              <w:top w:val="single" w:sz="12" w:space="0" w:color="002060"/>
              <w:left w:val="single" w:sz="12" w:space="0" w:color="002060"/>
              <w:bottom w:val="single" w:sz="12" w:space="0" w:color="002060"/>
              <w:right w:val="single" w:sz="12" w:space="0" w:color="002060"/>
              <w:insideH w:val="single" w:sz="2" w:space="0" w:color="auto"/>
            </w:tblBorders>
            <w:tblCellMar>
              <w:left w:w="93" w:type="dxa"/>
            </w:tblCellMar>
            <w:tblLook w:val="0000" w:firstRow="0" w:lastRow="0" w:firstColumn="0" w:lastColumn="0" w:noHBand="0" w:noVBand="0"/>
          </w:tblPr>
          <w:tblGrid>
            <w:gridCol w:w="9505"/>
          </w:tblGrid>
          <w:sdt>
            <w:sdtPr>
              <w:rPr>
                <w:rFonts w:asciiTheme="minorHAnsi" w:hAnsiTheme="minorHAnsi" w:cs="Arial"/>
                <w:sz w:val="22"/>
              </w:rPr>
              <w:id w:val="1529223581"/>
              <w:placeholder>
                <w:docPart w:val="8CC3F84FFBAC41349D02E22DB6313C1F"/>
              </w:placeholder>
              <w15:repeatingSectionItem/>
            </w:sdtPr>
            <w:sdtEndPr/>
            <w:sdtContent>
              <w:tr w:rsidR="00996628" w:rsidRPr="003F3346" w:rsidTr="007D5CA8">
                <w:trPr>
                  <w:trHeight w:val="343"/>
                </w:trPr>
                <w:bookmarkStart w:id="0" w:name="_GoBack" w:displacedByCustomXml="next"/>
                <w:sdt>
                  <w:sdtPr>
                    <w:rPr>
                      <w:rFonts w:asciiTheme="minorHAnsi" w:hAnsiTheme="minorHAnsi" w:cs="Arial"/>
                      <w:sz w:val="22"/>
                    </w:rPr>
                    <w:id w:val="-592939317"/>
                    <w:placeholder>
                      <w:docPart w:val="22A37D7FFAE344E4A605332AE6A6DD4E"/>
                    </w:placeholder>
                    <w:showingPlcHdr/>
                    <w:text/>
                  </w:sdtPr>
                  <w:sdtEndPr/>
                  <w:sdtContent>
                    <w:tc>
                      <w:tcPr>
                        <w:tcW w:w="9505" w:type="dxa"/>
                        <w:shd w:val="clear" w:color="auto" w:fill="FFFFFF"/>
                        <w:vAlign w:val="center"/>
                      </w:tcPr>
                      <w:p w:rsidR="00996628" w:rsidRPr="003F3346" w:rsidRDefault="00996628" w:rsidP="000236C2">
                        <w:pPr>
                          <w:pStyle w:val="Text1"/>
                          <w:rPr>
                            <w:rFonts w:asciiTheme="minorHAnsi" w:hAnsiTheme="minorHAnsi" w:cs="Arial"/>
                            <w:sz w:val="22"/>
                          </w:rPr>
                        </w:pPr>
                        <w:r w:rsidRPr="003F3346">
                          <w:rPr>
                            <w:rStyle w:val="Testosegnaposto"/>
                            <w:rFonts w:asciiTheme="minorHAnsi" w:hAnsiTheme="minorHAnsi"/>
                          </w:rPr>
                          <w:t>Nome e cognome</w:t>
                        </w:r>
                      </w:p>
                    </w:tc>
                  </w:sdtContent>
                </w:sdt>
              </w:tr>
              <w:tr w:rsidR="00996628" w:rsidRPr="003F3346" w:rsidTr="007D5CA8">
                <w:trPr>
                  <w:trHeight w:val="343"/>
                </w:trPr>
                <w:bookmarkEnd w:id="0" w:displacedByCustomXml="next"/>
                <w:sdt>
                  <w:sdtPr>
                    <w:rPr>
                      <w:rFonts w:asciiTheme="minorHAnsi" w:hAnsiTheme="minorHAnsi" w:cs="Arial"/>
                      <w:sz w:val="22"/>
                    </w:rPr>
                    <w:id w:val="-1290282184"/>
                    <w:placeholder>
                      <w:docPart w:val="EADA28D4ED334202A6D98664A9F6B3DF"/>
                    </w:placeholder>
                    <w:showingPlcHdr/>
                    <w:text/>
                  </w:sdtPr>
                  <w:sdtEndPr/>
                  <w:sdtContent>
                    <w:tc>
                      <w:tcPr>
                        <w:tcW w:w="9505" w:type="dxa"/>
                        <w:shd w:val="clear" w:color="auto" w:fill="FFFFFF"/>
                        <w:vAlign w:val="center"/>
                      </w:tcPr>
                      <w:p w:rsidR="00996628" w:rsidRPr="003F3346" w:rsidRDefault="00996628" w:rsidP="000236C2">
                        <w:pPr>
                          <w:pStyle w:val="Text1"/>
                          <w:rPr>
                            <w:rFonts w:asciiTheme="minorHAnsi" w:hAnsiTheme="minorHAnsi" w:cs="Arial"/>
                            <w:sz w:val="22"/>
                          </w:rPr>
                        </w:pPr>
                        <w:r w:rsidRPr="003F3346">
                          <w:rPr>
                            <w:rStyle w:val="Testosegnaposto"/>
                            <w:rFonts w:asciiTheme="minorHAnsi" w:hAnsiTheme="minorHAnsi"/>
                          </w:rPr>
                          <w:t>telefono.</w:t>
                        </w:r>
                      </w:p>
                    </w:tc>
                  </w:sdtContent>
                </w:sdt>
              </w:tr>
              <w:tr w:rsidR="00996628" w:rsidRPr="003F3346" w:rsidTr="007D5CA8">
                <w:trPr>
                  <w:trHeight w:val="343"/>
                </w:trPr>
                <w:sdt>
                  <w:sdtPr>
                    <w:rPr>
                      <w:rFonts w:asciiTheme="minorHAnsi" w:hAnsiTheme="minorHAnsi" w:cs="Arial"/>
                      <w:sz w:val="22"/>
                    </w:rPr>
                    <w:id w:val="1757325588"/>
                    <w:placeholder>
                      <w:docPart w:val="E8BCDC149BAB4573912FB857C572FD2B"/>
                    </w:placeholder>
                    <w:showingPlcHdr/>
                    <w:text/>
                  </w:sdtPr>
                  <w:sdtEndPr/>
                  <w:sdtContent>
                    <w:tc>
                      <w:tcPr>
                        <w:tcW w:w="9505" w:type="dxa"/>
                        <w:shd w:val="clear" w:color="auto" w:fill="FFFFFF"/>
                        <w:vAlign w:val="center"/>
                      </w:tcPr>
                      <w:p w:rsidR="00996628" w:rsidRPr="003F3346" w:rsidRDefault="00996628" w:rsidP="000236C2">
                        <w:pPr>
                          <w:pStyle w:val="Text1"/>
                          <w:rPr>
                            <w:rFonts w:asciiTheme="minorHAnsi" w:hAnsiTheme="minorHAnsi" w:cs="Arial"/>
                            <w:sz w:val="22"/>
                          </w:rPr>
                        </w:pPr>
                        <w:r w:rsidRPr="003F3346">
                          <w:rPr>
                            <w:rStyle w:val="Testosegnaposto"/>
                            <w:rFonts w:asciiTheme="minorHAnsi" w:hAnsiTheme="minorHAnsi"/>
                          </w:rPr>
                          <w:t>PEC o e-mail</w:t>
                        </w:r>
                      </w:p>
                    </w:tc>
                  </w:sdtContent>
                </w:sdt>
              </w:tr>
              <w:tr w:rsidR="00996628" w:rsidRPr="003F3346" w:rsidTr="007D5CA8">
                <w:trPr>
                  <w:trHeight w:val="343"/>
                </w:trPr>
                <w:sdt>
                  <w:sdtPr>
                    <w:rPr>
                      <w:rFonts w:asciiTheme="minorHAnsi" w:hAnsiTheme="minorHAnsi" w:cs="Arial"/>
                      <w:sz w:val="22"/>
                    </w:rPr>
                    <w:id w:val="-771546882"/>
                    <w:placeholder>
                      <w:docPart w:val="7FBD8AA216CB45B5B21F798F5871DDF1"/>
                    </w:placeholder>
                    <w:showingPlcHdr/>
                    <w:text/>
                  </w:sdtPr>
                  <w:sdtEndPr/>
                  <w:sdtContent>
                    <w:tc>
                      <w:tcPr>
                        <w:tcW w:w="9505" w:type="dxa"/>
                        <w:shd w:val="clear" w:color="auto" w:fill="FFFFFF"/>
                        <w:vAlign w:val="center"/>
                      </w:tcPr>
                      <w:p w:rsidR="00996628" w:rsidRPr="003F3346" w:rsidRDefault="00996628" w:rsidP="000236C2">
                        <w:pPr>
                          <w:pStyle w:val="Text1"/>
                          <w:rPr>
                            <w:rFonts w:asciiTheme="minorHAnsi" w:hAnsiTheme="minorHAnsi" w:cs="Arial"/>
                            <w:sz w:val="22"/>
                          </w:rPr>
                        </w:pPr>
                        <w:r w:rsidRPr="003F3346">
                          <w:rPr>
                            <w:rStyle w:val="Testosegnaposto"/>
                            <w:rFonts w:asciiTheme="minorHAnsi" w:hAnsiTheme="minorHAnsi"/>
                          </w:rPr>
                          <w:t>Indirizzo internet o sito web (ove esistente)</w:t>
                        </w:r>
                      </w:p>
                    </w:tc>
                  </w:sdtContent>
                </w:sdt>
              </w:tr>
            </w:sdtContent>
          </w:sdt>
        </w:tbl>
      </w:sdtContent>
    </w:sdt>
    <w:p w:rsidR="0088619F" w:rsidRPr="003F3346" w:rsidRDefault="0088619F" w:rsidP="00494D9B">
      <w:pPr>
        <w:pStyle w:val="SectionTitle"/>
        <w:spacing w:before="0" w:after="0"/>
        <w:rPr>
          <w:rFonts w:asciiTheme="minorHAnsi" w:hAnsiTheme="minorHAnsi" w:cs="Arial"/>
          <w:b w:val="0"/>
          <w:caps/>
          <w:sz w:val="15"/>
          <w:szCs w:val="15"/>
        </w:rPr>
      </w:pPr>
    </w:p>
    <w:p w:rsidR="0088619F" w:rsidRPr="003F3346" w:rsidRDefault="005D407B" w:rsidP="005D407B">
      <w:pPr>
        <w:pStyle w:val="SectionTitle"/>
        <w:spacing w:before="0" w:after="0"/>
        <w:jc w:val="left"/>
        <w:rPr>
          <w:rFonts w:asciiTheme="minorHAnsi" w:hAnsiTheme="minorHAnsi" w:cs="Arial"/>
          <w:color w:val="000000"/>
          <w:sz w:val="22"/>
        </w:rPr>
      </w:pPr>
      <w:r w:rsidRPr="003F3346">
        <w:rPr>
          <w:rFonts w:asciiTheme="minorHAnsi" w:hAnsiTheme="minorHAnsi" w:cs="Arial"/>
          <w:color w:val="000000"/>
          <w:sz w:val="22"/>
        </w:rPr>
        <w:t>Informazioni generali:</w:t>
      </w:r>
    </w:p>
    <w:tbl>
      <w:tblPr>
        <w:tblW w:w="0" w:type="auto"/>
        <w:tblInd w:w="-20" w:type="dxa"/>
        <w:tblCellMar>
          <w:left w:w="93" w:type="dxa"/>
        </w:tblCellMar>
        <w:tblLook w:val="0000" w:firstRow="0" w:lastRow="0" w:firstColumn="0" w:lastColumn="0" w:noHBand="0" w:noVBand="0"/>
      </w:tblPr>
      <w:tblGrid>
        <w:gridCol w:w="5043"/>
        <w:gridCol w:w="4465"/>
      </w:tblGrid>
      <w:tr w:rsidR="0088619F" w:rsidRPr="003F3346" w:rsidTr="007D5CA8">
        <w:trPr>
          <w:cantSplit/>
        </w:trPr>
        <w:tc>
          <w:tcPr>
            <w:tcW w:w="5043" w:type="dxa"/>
            <w:tcBorders>
              <w:top w:val="single" w:sz="4" w:space="0" w:color="00000A"/>
              <w:left w:val="single" w:sz="4" w:space="0" w:color="auto"/>
              <w:bottom w:val="single" w:sz="4" w:space="0" w:color="auto"/>
              <w:right w:val="single" w:sz="4" w:space="0" w:color="auto"/>
            </w:tcBorders>
            <w:shd w:val="clear" w:color="auto" w:fill="FFFFFF"/>
            <w:vAlign w:val="center"/>
          </w:tcPr>
          <w:p w:rsidR="0088619F" w:rsidRPr="003F3346" w:rsidRDefault="0088619F" w:rsidP="00133A7B">
            <w:pPr>
              <w:spacing w:after="0"/>
              <w:rPr>
                <w:rFonts w:asciiTheme="minorHAnsi" w:hAnsiTheme="minorHAnsi"/>
              </w:rPr>
            </w:pPr>
            <w:r w:rsidRPr="003F3346">
              <w:rPr>
                <w:rFonts w:asciiTheme="minorHAnsi" w:hAnsiTheme="minorHAnsi"/>
              </w:rPr>
              <w:t>L'operatore economico è una microimpresa, op</w:t>
            </w:r>
            <w:r w:rsidR="00133A7B" w:rsidRPr="003F3346">
              <w:rPr>
                <w:rFonts w:asciiTheme="minorHAnsi" w:hAnsiTheme="minorHAnsi"/>
              </w:rPr>
              <w:t>pure un'impresa piccola o media</w:t>
            </w:r>
            <w:r w:rsidR="00133A7B" w:rsidRPr="003F3346">
              <w:rPr>
                <w:rStyle w:val="Rimandonotaapidipagina"/>
                <w:rFonts w:asciiTheme="minorHAnsi" w:hAnsiTheme="minorHAnsi"/>
              </w:rPr>
              <w:footnoteReference w:id="5"/>
            </w:r>
            <w:r w:rsidRPr="003F3346">
              <w:rPr>
                <w:rFonts w:asciiTheme="minorHAnsi" w:hAnsiTheme="minorHAnsi"/>
              </w:rPr>
              <w:t>?</w:t>
            </w:r>
          </w:p>
        </w:tc>
        <w:tc>
          <w:tcPr>
            <w:tcW w:w="4465" w:type="dxa"/>
            <w:tcBorders>
              <w:top w:val="single" w:sz="4" w:space="0" w:color="auto"/>
              <w:left w:val="single" w:sz="4" w:space="0" w:color="auto"/>
              <w:bottom w:val="single" w:sz="4" w:space="0" w:color="auto"/>
              <w:right w:val="single" w:sz="4" w:space="0" w:color="auto"/>
            </w:tcBorders>
            <w:shd w:val="clear" w:color="auto" w:fill="FFFFFF"/>
            <w:vAlign w:val="center"/>
          </w:tcPr>
          <w:p w:rsidR="0088619F" w:rsidRPr="003F3346" w:rsidRDefault="005D407B" w:rsidP="00D108C1">
            <w:pPr>
              <w:pStyle w:val="Text1"/>
              <w:spacing w:after="0" w:line="276" w:lineRule="auto"/>
              <w:ind w:left="0"/>
              <w:jc w:val="center"/>
              <w:rPr>
                <w:rFonts w:asciiTheme="minorHAnsi" w:hAnsiTheme="minorHAnsi"/>
                <w:sz w:val="22"/>
              </w:rPr>
            </w:pPr>
            <w:r w:rsidRPr="003F3346">
              <w:rPr>
                <w:rFonts w:asciiTheme="minorHAnsi" w:hAnsiTheme="minorHAnsi"/>
                <w:sz w:val="22"/>
              </w:rPr>
              <w:t xml:space="preserve">SI </w:t>
            </w:r>
            <w:sdt>
              <w:sdtPr>
                <w:rPr>
                  <w:rFonts w:asciiTheme="minorHAnsi" w:hAnsiTheme="minorHAnsi"/>
                  <w:sz w:val="22"/>
                </w:rPr>
                <w:id w:val="-723141415"/>
                <w14:checkbox>
                  <w14:checked w14:val="0"/>
                  <w14:checkedState w14:val="2612" w14:font="MS Gothic"/>
                  <w14:uncheckedState w14:val="2610" w14:font="MS Gothic"/>
                </w14:checkbox>
              </w:sdtPr>
              <w:sdtEndPr/>
              <w:sdtContent>
                <w:r w:rsidRPr="003F3346">
                  <w:rPr>
                    <w:rFonts w:ascii="Segoe UI Symbol" w:eastAsia="MS Gothic" w:hAnsi="Segoe UI Symbol" w:cs="Segoe UI Symbol"/>
                    <w:sz w:val="22"/>
                  </w:rPr>
                  <w:t>☐</w:t>
                </w:r>
              </w:sdtContent>
            </w:sdt>
            <w:r w:rsidRPr="003F3346">
              <w:rPr>
                <w:rFonts w:asciiTheme="minorHAnsi" w:hAnsiTheme="minorHAnsi"/>
                <w:sz w:val="22"/>
              </w:rPr>
              <w:t xml:space="preserve">          NO </w:t>
            </w:r>
            <w:sdt>
              <w:sdtPr>
                <w:rPr>
                  <w:rFonts w:asciiTheme="minorHAnsi" w:hAnsiTheme="minorHAnsi"/>
                  <w:sz w:val="22"/>
                </w:rPr>
                <w:id w:val="59145652"/>
                <w14:checkbox>
                  <w14:checked w14:val="0"/>
                  <w14:checkedState w14:val="2612" w14:font="MS Gothic"/>
                  <w14:uncheckedState w14:val="2610" w14:font="MS Gothic"/>
                </w14:checkbox>
              </w:sdtPr>
              <w:sdtEndPr/>
              <w:sdtContent>
                <w:r w:rsidRPr="003F3346">
                  <w:rPr>
                    <w:rFonts w:ascii="Segoe UI Symbol" w:eastAsia="MS Gothic" w:hAnsi="Segoe UI Symbol" w:cs="Segoe UI Symbol"/>
                    <w:sz w:val="22"/>
                  </w:rPr>
                  <w:t>☐</w:t>
                </w:r>
              </w:sdtContent>
            </w:sdt>
          </w:p>
        </w:tc>
      </w:tr>
      <w:tr w:rsidR="0088619F" w:rsidRPr="003F3346" w:rsidTr="007D5CA8">
        <w:trPr>
          <w:cantSplit/>
          <w:trHeight w:val="1203"/>
        </w:trPr>
        <w:tc>
          <w:tcPr>
            <w:tcW w:w="5043" w:type="dxa"/>
            <w:tcBorders>
              <w:top w:val="single" w:sz="4" w:space="0" w:color="auto"/>
              <w:left w:val="single" w:sz="4" w:space="0" w:color="auto"/>
              <w:right w:val="single" w:sz="4" w:space="0" w:color="auto"/>
            </w:tcBorders>
            <w:shd w:val="clear" w:color="auto" w:fill="FFFFFF"/>
            <w:vAlign w:val="center"/>
          </w:tcPr>
          <w:p w:rsidR="0088619F" w:rsidRPr="003F3346" w:rsidRDefault="00133A7B" w:rsidP="000707B8">
            <w:pPr>
              <w:spacing w:after="0" w:line="240" w:lineRule="auto"/>
              <w:rPr>
                <w:rFonts w:asciiTheme="minorHAnsi" w:hAnsiTheme="minorHAnsi"/>
                <w:b/>
                <w:color w:val="000000"/>
              </w:rPr>
            </w:pPr>
            <w:r w:rsidRPr="003F3346">
              <w:rPr>
                <w:rFonts w:asciiTheme="minorHAnsi" w:hAnsiTheme="minorHAnsi"/>
                <w:b/>
                <w:color w:val="000000"/>
              </w:rPr>
              <w:t>Solo se l'appalto è riservato</w:t>
            </w:r>
            <w:r w:rsidRPr="003F3346">
              <w:rPr>
                <w:rStyle w:val="Rimandonotaapidipagina"/>
                <w:rFonts w:asciiTheme="minorHAnsi" w:hAnsiTheme="minorHAnsi"/>
                <w:b/>
                <w:color w:val="000000"/>
              </w:rPr>
              <w:footnoteReference w:id="6"/>
            </w:r>
            <w:r w:rsidR="0088619F" w:rsidRPr="003F3346">
              <w:rPr>
                <w:rFonts w:asciiTheme="minorHAnsi" w:hAnsiTheme="minorHAnsi"/>
                <w:b/>
                <w:color w:val="000000"/>
              </w:rPr>
              <w:t xml:space="preserve">: </w:t>
            </w:r>
            <w:r w:rsidR="0088619F" w:rsidRPr="003F3346">
              <w:rPr>
                <w:rFonts w:asciiTheme="minorHAnsi" w:hAnsiTheme="minorHAnsi"/>
                <w:color w:val="000000"/>
              </w:rPr>
              <w:t>l'operatore economico</w:t>
            </w:r>
            <w:r w:rsidR="004D10D0">
              <w:rPr>
                <w:rFonts w:asciiTheme="minorHAnsi" w:hAnsiTheme="minorHAnsi"/>
                <w:color w:val="000000"/>
              </w:rPr>
              <w:t xml:space="preserve"> è un laboratorio protetto, un</w:t>
            </w:r>
            <w:proofErr w:type="gramStart"/>
            <w:r w:rsidR="004D10D0">
              <w:rPr>
                <w:rFonts w:asciiTheme="minorHAnsi" w:hAnsiTheme="minorHAnsi"/>
                <w:color w:val="000000"/>
              </w:rPr>
              <w:t>’</w:t>
            </w:r>
            <w:r w:rsidR="000707B8">
              <w:rPr>
                <w:rFonts w:asciiTheme="minorHAnsi" w:hAnsiTheme="minorHAnsi"/>
                <w:color w:val="000000"/>
              </w:rPr>
              <w:t>”</w:t>
            </w:r>
            <w:r w:rsidR="0088619F" w:rsidRPr="003F3346">
              <w:rPr>
                <w:rFonts w:asciiTheme="minorHAnsi" w:hAnsiTheme="minorHAnsi"/>
                <w:color w:val="000000"/>
              </w:rPr>
              <w:t>impresa</w:t>
            </w:r>
            <w:proofErr w:type="gramEnd"/>
            <w:r w:rsidR="0088619F" w:rsidRPr="003F3346">
              <w:rPr>
                <w:rFonts w:asciiTheme="minorHAnsi" w:hAnsiTheme="minorHAnsi"/>
                <w:color w:val="000000"/>
              </w:rPr>
              <w:t xml:space="preserve"> social</w:t>
            </w:r>
            <w:r w:rsidRPr="003F3346">
              <w:rPr>
                <w:rFonts w:asciiTheme="minorHAnsi" w:hAnsiTheme="minorHAnsi"/>
                <w:color w:val="000000"/>
              </w:rPr>
              <w:t>e</w:t>
            </w:r>
            <w:r w:rsidRPr="003F3346">
              <w:rPr>
                <w:rStyle w:val="Rimandonotaapidipagina"/>
                <w:rFonts w:asciiTheme="minorHAnsi" w:hAnsiTheme="minorHAnsi"/>
                <w:color w:val="000000"/>
              </w:rPr>
              <w:footnoteReference w:id="7"/>
            </w:r>
            <w:r w:rsidR="000707B8">
              <w:rPr>
                <w:rFonts w:asciiTheme="minorHAnsi" w:hAnsiTheme="minorHAnsi"/>
                <w:color w:val="000000"/>
              </w:rPr>
              <w:t>”</w:t>
            </w:r>
            <w:r w:rsidRPr="003F3346">
              <w:rPr>
                <w:rFonts w:asciiTheme="minorHAnsi" w:hAnsiTheme="minorHAnsi"/>
                <w:color w:val="000000"/>
              </w:rPr>
              <w:t xml:space="preserve"> </w:t>
            </w:r>
            <w:r w:rsidR="0088619F" w:rsidRPr="003F3346">
              <w:rPr>
                <w:rFonts w:asciiTheme="minorHAnsi" w:hAnsiTheme="minorHAnsi"/>
                <w:color w:val="000000"/>
              </w:rPr>
              <w:t>o provvede all'esecuzione del contratto nel contesto di programmi di lavoro protetti (articolo 112 del Codice)?</w:t>
            </w:r>
          </w:p>
        </w:tc>
        <w:tc>
          <w:tcPr>
            <w:tcW w:w="4465" w:type="dxa"/>
            <w:tcBorders>
              <w:top w:val="single" w:sz="4" w:space="0" w:color="auto"/>
              <w:left w:val="single" w:sz="4" w:space="0" w:color="auto"/>
              <w:right w:val="single" w:sz="4" w:space="0" w:color="auto"/>
            </w:tcBorders>
            <w:shd w:val="clear" w:color="auto" w:fill="FFFFFF"/>
            <w:vAlign w:val="center"/>
          </w:tcPr>
          <w:p w:rsidR="0088619F" w:rsidRPr="003F3346" w:rsidRDefault="005D407B" w:rsidP="00D108C1">
            <w:pPr>
              <w:pStyle w:val="Text1"/>
              <w:spacing w:before="240" w:after="0"/>
              <w:ind w:left="0"/>
              <w:jc w:val="center"/>
              <w:rPr>
                <w:rFonts w:asciiTheme="minorHAnsi" w:hAnsiTheme="minorHAnsi" w:cs="Arial"/>
                <w:sz w:val="22"/>
              </w:rPr>
            </w:pPr>
            <w:r w:rsidRPr="003F3346">
              <w:rPr>
                <w:rFonts w:asciiTheme="minorHAnsi" w:hAnsiTheme="minorHAnsi"/>
                <w:sz w:val="22"/>
              </w:rPr>
              <w:t xml:space="preserve">SI </w:t>
            </w:r>
            <w:sdt>
              <w:sdtPr>
                <w:rPr>
                  <w:rFonts w:asciiTheme="minorHAnsi" w:hAnsiTheme="minorHAnsi"/>
                  <w:sz w:val="22"/>
                </w:rPr>
                <w:id w:val="-1270851362"/>
                <w14:checkbox>
                  <w14:checked w14:val="0"/>
                  <w14:checkedState w14:val="2612" w14:font="MS Gothic"/>
                  <w14:uncheckedState w14:val="2610" w14:font="MS Gothic"/>
                </w14:checkbox>
              </w:sdtPr>
              <w:sdtEndPr/>
              <w:sdtContent>
                <w:r w:rsidR="00D108C1" w:rsidRPr="003F3346">
                  <w:rPr>
                    <w:rFonts w:ascii="Segoe UI Symbol" w:eastAsia="MS Gothic" w:hAnsi="Segoe UI Symbol" w:cs="Segoe UI Symbol"/>
                    <w:sz w:val="22"/>
                  </w:rPr>
                  <w:t>☐</w:t>
                </w:r>
              </w:sdtContent>
            </w:sdt>
            <w:r w:rsidRPr="003F3346">
              <w:rPr>
                <w:rFonts w:asciiTheme="minorHAnsi" w:hAnsiTheme="minorHAnsi"/>
                <w:sz w:val="22"/>
              </w:rPr>
              <w:t xml:space="preserve">          NO </w:t>
            </w:r>
            <w:sdt>
              <w:sdtPr>
                <w:rPr>
                  <w:rFonts w:asciiTheme="minorHAnsi" w:hAnsiTheme="minorHAnsi"/>
                  <w:sz w:val="22"/>
                </w:rPr>
                <w:id w:val="-1531102270"/>
                <w14:checkbox>
                  <w14:checked w14:val="0"/>
                  <w14:checkedState w14:val="2612" w14:font="MS Gothic"/>
                  <w14:uncheckedState w14:val="2610" w14:font="MS Gothic"/>
                </w14:checkbox>
              </w:sdtPr>
              <w:sdtEndPr/>
              <w:sdtContent>
                <w:r w:rsidRPr="003F3346">
                  <w:rPr>
                    <w:rFonts w:ascii="Segoe UI Symbol" w:eastAsia="MS Gothic" w:hAnsi="Segoe UI Symbol" w:cs="Segoe UI Symbol"/>
                    <w:sz w:val="22"/>
                  </w:rPr>
                  <w:t>☐</w:t>
                </w:r>
              </w:sdtContent>
            </w:sdt>
          </w:p>
        </w:tc>
      </w:tr>
      <w:tr w:rsidR="005D407B" w:rsidRPr="003F3346" w:rsidTr="007D5CA8">
        <w:trPr>
          <w:cantSplit/>
        </w:trPr>
        <w:tc>
          <w:tcPr>
            <w:tcW w:w="5043" w:type="dxa"/>
            <w:tcBorders>
              <w:left w:val="single" w:sz="4" w:space="0" w:color="auto"/>
              <w:right w:val="single" w:sz="4" w:space="0" w:color="auto"/>
            </w:tcBorders>
            <w:shd w:val="clear" w:color="auto" w:fill="FFFFFF"/>
            <w:vAlign w:val="center"/>
          </w:tcPr>
          <w:p w:rsidR="005145BF" w:rsidRDefault="00543F94" w:rsidP="00543F94">
            <w:pPr>
              <w:spacing w:after="0" w:line="240" w:lineRule="auto"/>
              <w:rPr>
                <w:rFonts w:asciiTheme="minorHAnsi" w:hAnsiTheme="minorHAnsi"/>
                <w:b/>
                <w:color w:val="000000"/>
              </w:rPr>
            </w:pPr>
            <w:r w:rsidRPr="003F3346">
              <w:rPr>
                <w:rFonts w:asciiTheme="minorHAnsi" w:hAnsiTheme="minorHAnsi"/>
                <w:b/>
                <w:color w:val="000000"/>
              </w:rPr>
              <w:t>In caso affermativo</w:t>
            </w:r>
            <w:r w:rsidR="005145BF">
              <w:rPr>
                <w:rFonts w:asciiTheme="minorHAnsi" w:hAnsiTheme="minorHAnsi"/>
                <w:b/>
                <w:color w:val="000000"/>
              </w:rPr>
              <w:t>,</w:t>
            </w:r>
          </w:p>
          <w:p w:rsidR="005D407B" w:rsidRPr="003F3346" w:rsidRDefault="00543F94" w:rsidP="00543F94">
            <w:pPr>
              <w:spacing w:after="0" w:line="240" w:lineRule="auto"/>
              <w:rPr>
                <w:rFonts w:asciiTheme="minorHAnsi" w:hAnsiTheme="minorHAnsi"/>
                <w:color w:val="000000"/>
              </w:rPr>
            </w:pPr>
            <w:proofErr w:type="gramStart"/>
            <w:r w:rsidRPr="003F3346">
              <w:rPr>
                <w:rFonts w:asciiTheme="minorHAnsi" w:hAnsiTheme="minorHAnsi"/>
                <w:color w:val="000000"/>
              </w:rPr>
              <w:t>q</w:t>
            </w:r>
            <w:r w:rsidR="005D407B" w:rsidRPr="003F3346">
              <w:rPr>
                <w:rFonts w:asciiTheme="minorHAnsi" w:hAnsiTheme="minorHAnsi"/>
                <w:color w:val="000000"/>
              </w:rPr>
              <w:t>ual</w:t>
            </w:r>
            <w:proofErr w:type="gramEnd"/>
            <w:r w:rsidR="005145BF">
              <w:rPr>
                <w:rFonts w:asciiTheme="minorHAnsi" w:hAnsiTheme="minorHAnsi"/>
                <w:color w:val="000000"/>
              </w:rPr>
              <w:t>’</w:t>
            </w:r>
            <w:r w:rsidR="005D407B" w:rsidRPr="003F3346">
              <w:rPr>
                <w:rFonts w:asciiTheme="minorHAnsi" w:hAnsiTheme="minorHAnsi"/>
                <w:color w:val="000000"/>
              </w:rPr>
              <w:t xml:space="preserve"> è la percentuale corrispondente di lavoratori con disabilità o svantaggiati?</w:t>
            </w:r>
          </w:p>
        </w:tc>
        <w:sdt>
          <w:sdtPr>
            <w:rPr>
              <w:rFonts w:asciiTheme="minorHAnsi" w:hAnsiTheme="minorHAnsi"/>
              <w:sz w:val="22"/>
            </w:rPr>
            <w:id w:val="577645411"/>
            <w:placeholder>
              <w:docPart w:val="5F5F73C6398E48A19DEF461BE467D322"/>
            </w:placeholder>
            <w:showingPlcHdr/>
            <w:text/>
          </w:sdtPr>
          <w:sdtEndPr/>
          <w:sdtContent>
            <w:tc>
              <w:tcPr>
                <w:tcW w:w="4465" w:type="dxa"/>
                <w:tcBorders>
                  <w:left w:val="single" w:sz="4" w:space="0" w:color="auto"/>
                  <w:right w:val="single" w:sz="4" w:space="0" w:color="auto"/>
                </w:tcBorders>
                <w:shd w:val="clear" w:color="auto" w:fill="FFFFFF"/>
                <w:vAlign w:val="center"/>
              </w:tcPr>
              <w:p w:rsidR="005D407B" w:rsidRPr="003F3346" w:rsidRDefault="00D108C1" w:rsidP="00D108C1">
                <w:pPr>
                  <w:pStyle w:val="Text1"/>
                  <w:spacing w:before="0" w:after="0"/>
                  <w:ind w:left="0"/>
                  <w:rPr>
                    <w:rFonts w:asciiTheme="minorHAnsi" w:hAnsiTheme="minorHAnsi"/>
                    <w:sz w:val="22"/>
                  </w:rPr>
                </w:pPr>
                <w:r w:rsidRPr="003F3346">
                  <w:rPr>
                    <w:rStyle w:val="Testosegnaposto"/>
                    <w:rFonts w:asciiTheme="minorHAnsi" w:hAnsiTheme="minorHAnsi"/>
                  </w:rPr>
                  <w:t>Inserire percentuale.</w:t>
                </w:r>
              </w:p>
            </w:tc>
          </w:sdtContent>
        </w:sdt>
      </w:tr>
      <w:tr w:rsidR="005D407B" w:rsidRPr="003F3346" w:rsidTr="007D6A74">
        <w:trPr>
          <w:cantSplit/>
        </w:trPr>
        <w:tc>
          <w:tcPr>
            <w:tcW w:w="5043" w:type="dxa"/>
            <w:tcBorders>
              <w:left w:val="single" w:sz="4" w:space="0" w:color="auto"/>
              <w:bottom w:val="single" w:sz="4" w:space="0" w:color="auto"/>
              <w:right w:val="single" w:sz="4" w:space="0" w:color="auto"/>
            </w:tcBorders>
            <w:shd w:val="clear" w:color="auto" w:fill="FFFFFF"/>
            <w:vAlign w:val="center"/>
          </w:tcPr>
          <w:p w:rsidR="005D407B" w:rsidRPr="003F3346" w:rsidRDefault="005D407B" w:rsidP="005D407B">
            <w:pPr>
              <w:spacing w:after="0" w:line="240" w:lineRule="auto"/>
              <w:rPr>
                <w:rFonts w:asciiTheme="minorHAnsi" w:hAnsiTheme="minorHAnsi"/>
                <w:color w:val="000000"/>
              </w:rPr>
            </w:pPr>
            <w:r w:rsidRPr="007D5CA8">
              <w:rPr>
                <w:rFonts w:asciiTheme="minorHAnsi" w:hAnsiTheme="minorHAnsi"/>
                <w:color w:val="000000"/>
              </w:rPr>
              <w:t>Se richiesto</w:t>
            </w:r>
            <w:r w:rsidRPr="005145BF">
              <w:rPr>
                <w:rFonts w:asciiTheme="minorHAnsi" w:hAnsiTheme="minorHAnsi"/>
                <w:color w:val="000000"/>
              </w:rPr>
              <w:t>,</w:t>
            </w:r>
            <w:r w:rsidRPr="003F3346">
              <w:rPr>
                <w:rFonts w:asciiTheme="minorHAnsi" w:hAnsiTheme="minorHAnsi"/>
                <w:color w:val="000000"/>
              </w:rPr>
              <w:t xml:space="preserve"> specificare a quale o quali categorie di lavoratori con disabilità o svantaggiati appartengono i dipendenti interessati:</w:t>
            </w:r>
          </w:p>
        </w:tc>
        <w:sdt>
          <w:sdtPr>
            <w:rPr>
              <w:rFonts w:asciiTheme="minorHAnsi" w:hAnsiTheme="minorHAnsi"/>
              <w:sz w:val="22"/>
            </w:rPr>
            <w:id w:val="1038004244"/>
            <w:placeholder>
              <w:docPart w:val="DC72706DDA704ABAB829B02830404FCF"/>
            </w:placeholder>
            <w:showingPlcHdr/>
            <w:text/>
          </w:sdtPr>
          <w:sdtEndPr/>
          <w:sdtContent>
            <w:tc>
              <w:tcPr>
                <w:tcW w:w="4465" w:type="dxa"/>
                <w:tcBorders>
                  <w:left w:val="single" w:sz="4" w:space="0" w:color="auto"/>
                  <w:bottom w:val="single" w:sz="4" w:space="0" w:color="auto"/>
                  <w:right w:val="single" w:sz="4" w:space="0" w:color="auto"/>
                </w:tcBorders>
                <w:shd w:val="clear" w:color="auto" w:fill="FFFFFF"/>
                <w:vAlign w:val="center"/>
              </w:tcPr>
              <w:p w:rsidR="005D407B" w:rsidRPr="003F3346" w:rsidRDefault="00D108C1" w:rsidP="00D108C1">
                <w:pPr>
                  <w:pStyle w:val="Text1"/>
                  <w:spacing w:before="0" w:after="0"/>
                  <w:ind w:left="0"/>
                  <w:rPr>
                    <w:rFonts w:asciiTheme="minorHAnsi" w:hAnsiTheme="minorHAnsi"/>
                    <w:sz w:val="22"/>
                  </w:rPr>
                </w:pPr>
                <w:r w:rsidRPr="003F3346">
                  <w:rPr>
                    <w:rStyle w:val="Testosegnaposto"/>
                    <w:rFonts w:asciiTheme="minorHAnsi" w:hAnsiTheme="minorHAnsi"/>
                  </w:rPr>
                  <w:t>Inserire descrizione.</w:t>
                </w:r>
              </w:p>
            </w:tc>
          </w:sdtContent>
        </w:sdt>
      </w:tr>
      <w:tr w:rsidR="00985179" w:rsidRPr="003F3346" w:rsidTr="007D6A74">
        <w:trPr>
          <w:cantSplit/>
        </w:trPr>
        <w:tc>
          <w:tcPr>
            <w:tcW w:w="5043" w:type="dxa"/>
            <w:tcBorders>
              <w:top w:val="single" w:sz="4" w:space="0" w:color="auto"/>
              <w:left w:val="single" w:sz="4" w:space="0" w:color="auto"/>
              <w:right w:val="single" w:sz="4" w:space="0" w:color="auto"/>
            </w:tcBorders>
            <w:shd w:val="clear" w:color="auto" w:fill="FFFFFF"/>
            <w:vAlign w:val="center"/>
          </w:tcPr>
          <w:p w:rsidR="00985179" w:rsidRPr="001C4C7F" w:rsidRDefault="00985179" w:rsidP="001C4C7F">
            <w:pPr>
              <w:spacing w:after="0"/>
              <w:jc w:val="both"/>
              <w:rPr>
                <w:rFonts w:asciiTheme="minorHAnsi" w:hAnsiTheme="minorHAnsi"/>
              </w:rPr>
            </w:pPr>
            <w:r w:rsidRPr="007D5CA8">
              <w:rPr>
                <w:rFonts w:asciiTheme="minorHAnsi" w:hAnsiTheme="minorHAnsi"/>
              </w:rPr>
              <w:lastRenderedPageBreak/>
              <w:t>Se pertinente:</w:t>
            </w:r>
            <w:r w:rsidRPr="003F3346">
              <w:rPr>
                <w:rFonts w:asciiTheme="minorHAnsi" w:hAnsiTheme="minorHAnsi"/>
              </w:rPr>
              <w:t xml:space="preserve"> l'operatore economico è iscritto in un elenco ufficiale di imprenditori, fornitori, o prestatori di servizi o possiede una certificazione rilasciata da organismi accreditati, ai sensi dell’articolo 90 del Codice?</w:t>
            </w:r>
          </w:p>
        </w:tc>
        <w:tc>
          <w:tcPr>
            <w:tcW w:w="4465" w:type="dxa"/>
            <w:tcBorders>
              <w:top w:val="single" w:sz="4" w:space="0" w:color="auto"/>
              <w:left w:val="single" w:sz="4" w:space="0" w:color="auto"/>
              <w:right w:val="single" w:sz="4" w:space="0" w:color="auto"/>
            </w:tcBorders>
            <w:shd w:val="clear" w:color="auto" w:fill="FFFFFF"/>
            <w:vAlign w:val="center"/>
          </w:tcPr>
          <w:p w:rsidR="00985179" w:rsidRPr="001C4C7F" w:rsidRDefault="00985179" w:rsidP="001C4C7F">
            <w:pPr>
              <w:spacing w:after="0"/>
              <w:rPr>
                <w:rFonts w:asciiTheme="minorHAnsi" w:hAnsiTheme="minorHAnsi"/>
                <w:sz w:val="20"/>
              </w:rPr>
            </w:pPr>
            <w:r w:rsidRPr="00985179">
              <w:rPr>
                <w:rFonts w:asciiTheme="minorHAnsi" w:hAnsiTheme="minorHAnsi"/>
                <w:sz w:val="20"/>
              </w:rPr>
              <w:t xml:space="preserve">SI </w:t>
            </w:r>
            <w:sdt>
              <w:sdtPr>
                <w:rPr>
                  <w:rFonts w:asciiTheme="minorHAnsi" w:hAnsiTheme="minorHAnsi"/>
                  <w:sz w:val="20"/>
                </w:rPr>
                <w:id w:val="-716592615"/>
                <w14:checkbox>
                  <w14:checked w14:val="0"/>
                  <w14:checkedState w14:val="2612" w14:font="MS Gothic"/>
                  <w14:uncheckedState w14:val="2610" w14:font="MS Gothic"/>
                </w14:checkbox>
              </w:sdtPr>
              <w:sdtEndPr/>
              <w:sdtContent>
                <w:r w:rsidRPr="00985179">
                  <w:rPr>
                    <w:rFonts w:ascii="MS Gothic" w:eastAsia="MS Gothic" w:hAnsi="MS Gothic" w:hint="eastAsia"/>
                    <w:sz w:val="20"/>
                  </w:rPr>
                  <w:t>☐</w:t>
                </w:r>
              </w:sdtContent>
            </w:sdt>
            <w:r w:rsidRPr="00985179">
              <w:rPr>
                <w:rFonts w:asciiTheme="minorHAnsi" w:hAnsiTheme="minorHAnsi"/>
                <w:sz w:val="20"/>
              </w:rPr>
              <w:t xml:space="preserve">          NO </w:t>
            </w:r>
            <w:sdt>
              <w:sdtPr>
                <w:rPr>
                  <w:rFonts w:asciiTheme="minorHAnsi" w:hAnsiTheme="minorHAnsi"/>
                  <w:sz w:val="20"/>
                </w:rPr>
                <w:id w:val="-47291703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985179">
              <w:rPr>
                <w:rFonts w:asciiTheme="minorHAnsi" w:hAnsiTheme="minorHAnsi"/>
                <w:sz w:val="20"/>
              </w:rPr>
              <w:t xml:space="preserve">          NON APPLICABILE </w:t>
            </w:r>
            <w:sdt>
              <w:sdtPr>
                <w:rPr>
                  <w:rFonts w:asciiTheme="minorHAnsi" w:hAnsiTheme="minorHAnsi"/>
                  <w:sz w:val="20"/>
                </w:rPr>
                <w:id w:val="744307118"/>
                <w14:checkbox>
                  <w14:checked w14:val="0"/>
                  <w14:checkedState w14:val="2612" w14:font="MS Gothic"/>
                  <w14:uncheckedState w14:val="2610" w14:font="MS Gothic"/>
                </w14:checkbox>
              </w:sdtPr>
              <w:sdtEndPr/>
              <w:sdtContent>
                <w:r w:rsidRPr="00985179">
                  <w:rPr>
                    <w:rFonts w:ascii="Segoe UI Symbol" w:eastAsia="MS Gothic" w:hAnsi="Segoe UI Symbol" w:cs="Segoe UI Symbol"/>
                    <w:sz w:val="20"/>
                  </w:rPr>
                  <w:t>☐</w:t>
                </w:r>
              </w:sdtContent>
            </w:sdt>
          </w:p>
        </w:tc>
      </w:tr>
      <w:tr w:rsidR="001C4C7F" w:rsidRPr="003F3346" w:rsidTr="007D6A74">
        <w:trPr>
          <w:cantSplit/>
        </w:trPr>
        <w:tc>
          <w:tcPr>
            <w:tcW w:w="5043" w:type="dxa"/>
            <w:tcBorders>
              <w:left w:val="single" w:sz="4" w:space="0" w:color="auto"/>
              <w:bottom w:val="single" w:sz="4" w:space="0" w:color="auto"/>
              <w:right w:val="single" w:sz="4" w:space="0" w:color="00000A"/>
            </w:tcBorders>
            <w:shd w:val="clear" w:color="auto" w:fill="FFFFFF"/>
          </w:tcPr>
          <w:p w:rsidR="001C4C7F" w:rsidRDefault="001C4C7F" w:rsidP="001C4C7F">
            <w:pPr>
              <w:spacing w:after="0"/>
              <w:jc w:val="both"/>
              <w:rPr>
                <w:rFonts w:asciiTheme="minorHAnsi" w:hAnsiTheme="minorHAnsi"/>
                <w:b/>
                <w:i/>
              </w:rPr>
            </w:pPr>
            <w:r w:rsidRPr="003F3346">
              <w:rPr>
                <w:rFonts w:asciiTheme="minorHAnsi" w:hAnsiTheme="minorHAnsi"/>
                <w:b/>
                <w:i/>
              </w:rPr>
              <w:t>In caso affermativo</w:t>
            </w:r>
            <w:r>
              <w:rPr>
                <w:rFonts w:asciiTheme="minorHAnsi" w:hAnsiTheme="minorHAnsi"/>
                <w:b/>
                <w:i/>
              </w:rPr>
              <w:t>:</w:t>
            </w:r>
          </w:p>
          <w:p w:rsidR="001C4C7F" w:rsidRPr="003F3346" w:rsidRDefault="001C4C7F" w:rsidP="001C4C7F">
            <w:pPr>
              <w:spacing w:after="0"/>
              <w:jc w:val="both"/>
              <w:rPr>
                <w:rFonts w:asciiTheme="minorHAnsi" w:hAnsiTheme="minorHAnsi"/>
                <w:b/>
              </w:rPr>
            </w:pPr>
            <w:r>
              <w:rPr>
                <w:rFonts w:asciiTheme="minorHAnsi" w:hAnsiTheme="minorHAnsi"/>
                <w:b/>
                <w:i/>
              </w:rPr>
              <w:t>R</w:t>
            </w:r>
            <w:r w:rsidRPr="003F3346">
              <w:rPr>
                <w:rFonts w:asciiTheme="minorHAnsi" w:hAnsiTheme="minorHAnsi" w:cs="Arial"/>
                <w:b/>
                <w:i/>
                <w:color w:val="000000"/>
              </w:rPr>
              <w:t>ispondere compilando le altre parti di questa sezione, la sezione B e, ove pertinente, la sezione C della presente parte, la parte III, la parte V se applicabile, e in ogni caso compilare e firmare la parte VI.</w:t>
            </w:r>
          </w:p>
          <w:p w:rsidR="001C4C7F" w:rsidRPr="003F3346" w:rsidRDefault="001C4C7F" w:rsidP="001C4C7F">
            <w:pPr>
              <w:pStyle w:val="Text1"/>
              <w:numPr>
                <w:ilvl w:val="0"/>
                <w:numId w:val="11"/>
              </w:numPr>
              <w:spacing w:before="0" w:after="0"/>
              <w:ind w:left="284" w:hanging="284"/>
              <w:jc w:val="both"/>
              <w:rPr>
                <w:rFonts w:asciiTheme="minorHAnsi" w:hAnsiTheme="minorHAnsi" w:cs="Arial"/>
                <w:i/>
                <w:color w:val="000000"/>
                <w:sz w:val="22"/>
              </w:rPr>
            </w:pPr>
            <w:r w:rsidRPr="003F3346">
              <w:rPr>
                <w:rFonts w:asciiTheme="minorHAnsi" w:hAnsiTheme="minorHAnsi" w:cs="Arial"/>
                <w:color w:val="000000"/>
                <w:sz w:val="22"/>
              </w:rPr>
              <w:t>Indicare la denominazione dell'elenco o del certificato e, se pertinente, il pertinente numero di iscrizione o della certificazione.</w:t>
            </w:r>
          </w:p>
          <w:p w:rsidR="001C4C7F" w:rsidRPr="003F3346" w:rsidRDefault="001C4C7F" w:rsidP="001C4C7F">
            <w:pPr>
              <w:pStyle w:val="Text1"/>
              <w:numPr>
                <w:ilvl w:val="0"/>
                <w:numId w:val="11"/>
              </w:numPr>
              <w:spacing w:before="0" w:after="0"/>
              <w:ind w:left="348"/>
              <w:rPr>
                <w:rFonts w:asciiTheme="minorHAnsi" w:hAnsiTheme="minorHAnsi" w:cs="Arial"/>
                <w:color w:val="000000"/>
                <w:sz w:val="22"/>
              </w:rPr>
            </w:pPr>
            <w:r w:rsidRPr="003F3346">
              <w:rPr>
                <w:rFonts w:asciiTheme="minorHAnsi" w:hAnsiTheme="minorHAnsi" w:cs="Arial"/>
                <w:color w:val="000000"/>
                <w:sz w:val="22"/>
              </w:rPr>
              <w:t>Se il certificato di iscrizione o la certificazione è disponibile elettronicamente, indicare:</w:t>
            </w:r>
          </w:p>
          <w:p w:rsidR="001C4C7F" w:rsidRPr="003F3346" w:rsidRDefault="001C4C7F" w:rsidP="001C4C7F">
            <w:pPr>
              <w:pStyle w:val="Text1"/>
              <w:numPr>
                <w:ilvl w:val="0"/>
                <w:numId w:val="11"/>
              </w:numPr>
              <w:spacing w:before="0" w:after="0"/>
              <w:ind w:left="284" w:hanging="284"/>
              <w:jc w:val="both"/>
              <w:rPr>
                <w:rFonts w:asciiTheme="minorHAnsi" w:hAnsiTheme="minorHAnsi" w:cs="Arial"/>
                <w:color w:val="000000"/>
                <w:sz w:val="22"/>
              </w:rPr>
            </w:pPr>
            <w:r w:rsidRPr="003F3346">
              <w:rPr>
                <w:rFonts w:asciiTheme="minorHAnsi" w:hAnsiTheme="minorHAnsi" w:cs="Arial"/>
                <w:color w:val="000000"/>
                <w:sz w:val="22"/>
              </w:rPr>
              <w:t>Indicare i riferimenti in base ai quali è stata ottenuta l'iscrizione o la certificazione e, se pertinente, la classificazione ricevuta nell'elenco ufficiale</w:t>
            </w:r>
            <w:r w:rsidRPr="003F3346">
              <w:rPr>
                <w:rStyle w:val="Rimandonotaapidipagina"/>
                <w:rFonts w:asciiTheme="minorHAnsi" w:hAnsiTheme="minorHAnsi" w:cs="Arial"/>
                <w:color w:val="000000"/>
                <w:sz w:val="22"/>
              </w:rPr>
              <w:footnoteReference w:id="8"/>
            </w:r>
            <w:r w:rsidRPr="003F3346">
              <w:rPr>
                <w:rFonts w:asciiTheme="minorHAnsi" w:hAnsiTheme="minorHAnsi" w:cs="Arial"/>
                <w:color w:val="000000"/>
                <w:sz w:val="22"/>
              </w:rPr>
              <w:t>:</w:t>
            </w:r>
          </w:p>
          <w:p w:rsidR="001C4C7F" w:rsidRDefault="001C4C7F" w:rsidP="001C4C7F">
            <w:pPr>
              <w:pStyle w:val="Text1"/>
              <w:numPr>
                <w:ilvl w:val="0"/>
                <w:numId w:val="11"/>
              </w:numPr>
              <w:spacing w:before="0" w:after="0"/>
              <w:ind w:left="284" w:hanging="284"/>
              <w:jc w:val="both"/>
              <w:rPr>
                <w:rFonts w:asciiTheme="minorHAnsi" w:hAnsiTheme="minorHAnsi" w:cs="Arial"/>
                <w:color w:val="000000"/>
                <w:sz w:val="22"/>
              </w:rPr>
            </w:pPr>
            <w:r w:rsidRPr="000707B8">
              <w:rPr>
                <w:rFonts w:asciiTheme="minorHAnsi" w:hAnsiTheme="minorHAnsi" w:cs="Arial"/>
                <w:color w:val="000000"/>
                <w:sz w:val="22"/>
              </w:rPr>
              <w:t>L'iscrizione o la certificazione comprende tutti i criteri di selezione richiesti?</w:t>
            </w:r>
            <w:r>
              <w:rPr>
                <w:rFonts w:asciiTheme="minorHAnsi" w:hAnsiTheme="minorHAnsi" w:cs="Arial"/>
                <w:color w:val="000000"/>
                <w:sz w:val="22"/>
              </w:rPr>
              <w:t xml:space="preserve"> </w:t>
            </w:r>
          </w:p>
          <w:p w:rsidR="001C4C7F" w:rsidRDefault="001C4C7F" w:rsidP="001C4C7F">
            <w:pPr>
              <w:pStyle w:val="Text1"/>
              <w:spacing w:before="0" w:after="0"/>
              <w:ind w:left="0"/>
              <w:jc w:val="both"/>
              <w:rPr>
                <w:rFonts w:asciiTheme="minorHAnsi" w:hAnsiTheme="minorHAnsi" w:cs="Arial"/>
                <w:b/>
                <w:i/>
                <w:color w:val="000000"/>
                <w:sz w:val="22"/>
              </w:rPr>
            </w:pPr>
            <w:r w:rsidRPr="007D5CA8">
              <w:rPr>
                <w:rFonts w:asciiTheme="minorHAnsi" w:hAnsiTheme="minorHAnsi" w:cs="Arial"/>
                <w:b/>
                <w:i/>
                <w:color w:val="000000"/>
                <w:sz w:val="22"/>
              </w:rPr>
              <w:t>In caso di</w:t>
            </w:r>
            <w:r w:rsidR="00426A90">
              <w:rPr>
                <w:rFonts w:asciiTheme="minorHAnsi" w:hAnsiTheme="minorHAnsi" w:cs="Arial"/>
                <w:b/>
                <w:i/>
                <w:color w:val="000000"/>
                <w:sz w:val="22"/>
              </w:rPr>
              <w:t xml:space="preserve"> risposta negativa</w:t>
            </w:r>
            <w:r>
              <w:rPr>
                <w:rFonts w:asciiTheme="minorHAnsi" w:hAnsiTheme="minorHAnsi" w:cs="Arial"/>
                <w:b/>
                <w:i/>
                <w:color w:val="000000"/>
                <w:sz w:val="22"/>
              </w:rPr>
              <w:t>:</w:t>
            </w:r>
          </w:p>
          <w:p w:rsidR="001C4C7F" w:rsidRPr="001750FD" w:rsidRDefault="001C4C7F" w:rsidP="001C4C7F">
            <w:pPr>
              <w:pStyle w:val="Text1"/>
              <w:spacing w:before="0" w:after="0"/>
              <w:ind w:left="0"/>
              <w:jc w:val="both"/>
              <w:rPr>
                <w:rFonts w:asciiTheme="minorHAnsi" w:hAnsiTheme="minorHAnsi" w:cs="Arial"/>
                <w:color w:val="000000"/>
                <w:sz w:val="22"/>
              </w:rPr>
            </w:pPr>
            <w:r>
              <w:rPr>
                <w:rFonts w:asciiTheme="minorHAnsi" w:hAnsiTheme="minorHAnsi" w:cs="Arial"/>
                <w:b/>
                <w:i/>
                <w:color w:val="000000"/>
                <w:sz w:val="22"/>
              </w:rPr>
              <w:t>In</w:t>
            </w:r>
            <w:r w:rsidRPr="007D5CA8">
              <w:rPr>
                <w:rFonts w:asciiTheme="minorHAnsi" w:hAnsiTheme="minorHAnsi" w:cs="Arial"/>
                <w:b/>
                <w:i/>
                <w:color w:val="000000"/>
                <w:sz w:val="22"/>
              </w:rPr>
              <w:t>serire inoltre tutte le informazioni mancanti nella parte IV, sezione A, B, C, o D secondo il caso.</w:t>
            </w:r>
          </w:p>
          <w:p w:rsidR="001C4C7F" w:rsidRPr="000707B8" w:rsidRDefault="001C4C7F" w:rsidP="001C4C7F">
            <w:pPr>
              <w:pStyle w:val="Text1"/>
              <w:ind w:left="0"/>
              <w:rPr>
                <w:rFonts w:asciiTheme="minorHAnsi" w:hAnsiTheme="minorHAnsi" w:cs="Arial"/>
                <w:color w:val="000000"/>
                <w:sz w:val="22"/>
              </w:rPr>
            </w:pPr>
            <w:r w:rsidRPr="000707B8">
              <w:rPr>
                <w:rFonts w:asciiTheme="minorHAnsi" w:hAnsiTheme="minorHAnsi" w:cs="Arial"/>
                <w:b/>
                <w:i/>
                <w:color w:val="000000"/>
                <w:sz w:val="22"/>
              </w:rPr>
              <w:t>SOLO se richiesto dal pertinente avviso o bando o dai documenti di gara:</w:t>
            </w:r>
          </w:p>
          <w:p w:rsidR="001C4C7F" w:rsidRPr="000707B8" w:rsidRDefault="001C4C7F" w:rsidP="001C4C7F">
            <w:pPr>
              <w:pStyle w:val="Text1"/>
              <w:numPr>
                <w:ilvl w:val="0"/>
                <w:numId w:val="11"/>
              </w:numPr>
              <w:spacing w:before="0" w:after="0"/>
              <w:ind w:left="284" w:hanging="284"/>
              <w:jc w:val="both"/>
              <w:rPr>
                <w:rFonts w:asciiTheme="minorHAnsi" w:hAnsiTheme="minorHAnsi" w:cs="Arial"/>
                <w:color w:val="000000"/>
                <w:sz w:val="22"/>
              </w:rPr>
            </w:pPr>
            <w:r w:rsidRPr="000707B8">
              <w:rPr>
                <w:rFonts w:asciiTheme="minorHAnsi" w:hAnsiTheme="minorHAnsi" w:cs="Arial"/>
                <w:color w:val="000000"/>
                <w:sz w:val="22"/>
              </w:rPr>
              <w:t>L'operatore economico potrà fornire un certificato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p w:rsidR="001C4C7F" w:rsidRPr="007D5CA8" w:rsidRDefault="001C4C7F" w:rsidP="001C4C7F">
            <w:pPr>
              <w:spacing w:after="0"/>
              <w:jc w:val="both"/>
              <w:rPr>
                <w:rFonts w:asciiTheme="minorHAnsi" w:hAnsiTheme="minorHAnsi"/>
              </w:rPr>
            </w:pPr>
            <w:r w:rsidRPr="000707B8">
              <w:rPr>
                <w:rFonts w:asciiTheme="minorHAnsi" w:hAnsiTheme="minorHAnsi"/>
              </w:rPr>
              <w:t>Se la documentazione pertinente è disponibile elettronicamente, indicare:</w:t>
            </w:r>
          </w:p>
        </w:tc>
        <w:tc>
          <w:tcPr>
            <w:tcW w:w="4465" w:type="dxa"/>
            <w:tcBorders>
              <w:left w:val="single" w:sz="4" w:space="0" w:color="00000A"/>
              <w:bottom w:val="single" w:sz="4" w:space="0" w:color="auto"/>
              <w:right w:val="single" w:sz="4" w:space="0" w:color="auto"/>
            </w:tcBorders>
            <w:shd w:val="clear" w:color="auto" w:fill="FFFFFF"/>
          </w:tcPr>
          <w:p w:rsidR="00426A90" w:rsidRDefault="00426A90" w:rsidP="001C4C7F">
            <w:pPr>
              <w:spacing w:after="0"/>
              <w:jc w:val="both"/>
              <w:rPr>
                <w:rFonts w:asciiTheme="minorHAnsi" w:hAnsiTheme="minorHAnsi"/>
              </w:rPr>
            </w:pPr>
          </w:p>
          <w:p w:rsidR="00426A90" w:rsidRDefault="00426A90" w:rsidP="001C4C7F">
            <w:pPr>
              <w:spacing w:after="0"/>
              <w:jc w:val="both"/>
              <w:rPr>
                <w:rFonts w:asciiTheme="minorHAnsi" w:hAnsiTheme="minorHAnsi"/>
              </w:rPr>
            </w:pPr>
          </w:p>
          <w:p w:rsidR="00426A90" w:rsidRDefault="00426A90" w:rsidP="001C4C7F">
            <w:pPr>
              <w:spacing w:after="0"/>
              <w:jc w:val="both"/>
              <w:rPr>
                <w:rFonts w:asciiTheme="minorHAnsi" w:hAnsiTheme="minorHAnsi"/>
              </w:rPr>
            </w:pPr>
          </w:p>
          <w:p w:rsidR="00426A90" w:rsidRDefault="00426A90" w:rsidP="001C4C7F">
            <w:pPr>
              <w:spacing w:after="0"/>
              <w:jc w:val="both"/>
              <w:rPr>
                <w:rFonts w:asciiTheme="minorHAnsi" w:hAnsiTheme="minorHAnsi"/>
              </w:rPr>
            </w:pPr>
          </w:p>
          <w:p w:rsidR="00426A90" w:rsidRDefault="00426A90" w:rsidP="001C4C7F">
            <w:pPr>
              <w:spacing w:after="0"/>
              <w:jc w:val="both"/>
              <w:rPr>
                <w:rFonts w:asciiTheme="minorHAnsi" w:hAnsiTheme="minorHAnsi"/>
              </w:rPr>
            </w:pPr>
          </w:p>
          <w:p w:rsidR="00426A90" w:rsidRDefault="00426A90" w:rsidP="001C4C7F">
            <w:pPr>
              <w:spacing w:after="0"/>
              <w:jc w:val="both"/>
              <w:rPr>
                <w:rFonts w:asciiTheme="minorHAnsi" w:hAnsiTheme="minorHAnsi"/>
              </w:rPr>
            </w:pPr>
          </w:p>
          <w:p w:rsidR="001C4C7F" w:rsidRPr="003F3346" w:rsidRDefault="00326FD9" w:rsidP="001C4C7F">
            <w:pPr>
              <w:spacing w:after="0"/>
              <w:jc w:val="both"/>
              <w:rPr>
                <w:rFonts w:asciiTheme="minorHAnsi" w:hAnsiTheme="minorHAnsi"/>
              </w:rPr>
            </w:pPr>
            <w:sdt>
              <w:sdtPr>
                <w:rPr>
                  <w:rFonts w:asciiTheme="minorHAnsi" w:hAnsiTheme="minorHAnsi"/>
                </w:rPr>
                <w:id w:val="1034163503"/>
                <w:placeholder>
                  <w:docPart w:val="510749E072C349A2833541A16E6921AB"/>
                </w:placeholder>
                <w:showingPlcHdr/>
                <w:text/>
              </w:sdtPr>
              <w:sdtEndPr/>
              <w:sdtContent>
                <w:r w:rsidR="001C4C7F" w:rsidRPr="003F3346">
                  <w:rPr>
                    <w:rStyle w:val="Testosegnaposto"/>
                    <w:rFonts w:asciiTheme="minorHAnsi" w:hAnsiTheme="minorHAnsi"/>
                  </w:rPr>
                  <w:t>Denominazione e numero di iscrizione.</w:t>
                </w:r>
              </w:sdtContent>
            </w:sdt>
          </w:p>
          <w:p w:rsidR="00426A90" w:rsidRDefault="00426A90" w:rsidP="001C4C7F">
            <w:pPr>
              <w:spacing w:after="0" w:line="240" w:lineRule="auto"/>
              <w:rPr>
                <w:rFonts w:asciiTheme="minorHAnsi" w:hAnsiTheme="minorHAnsi"/>
              </w:rPr>
            </w:pPr>
          </w:p>
          <w:p w:rsidR="00426A90" w:rsidRDefault="00426A90" w:rsidP="001C4C7F">
            <w:pPr>
              <w:spacing w:after="0" w:line="240" w:lineRule="auto"/>
              <w:rPr>
                <w:rFonts w:asciiTheme="minorHAnsi" w:hAnsiTheme="minorHAnsi"/>
              </w:rPr>
            </w:pPr>
          </w:p>
          <w:sdt>
            <w:sdtPr>
              <w:rPr>
                <w:rFonts w:asciiTheme="minorHAnsi" w:hAnsiTheme="minorHAnsi"/>
              </w:rPr>
              <w:id w:val="149105096"/>
              <w:placeholder>
                <w:docPart w:val="18DD9B6DFC9C4462BF14473B4C6B1DCC"/>
              </w:placeholder>
              <w:showingPlcHdr/>
              <w:text/>
            </w:sdtPr>
            <w:sdtEndPr/>
            <w:sdtContent>
              <w:p w:rsidR="001C4C7F" w:rsidRPr="003F3346" w:rsidRDefault="001C4C7F" w:rsidP="001C4C7F">
                <w:pPr>
                  <w:spacing w:after="0" w:line="240" w:lineRule="auto"/>
                  <w:rPr>
                    <w:rFonts w:asciiTheme="minorHAnsi" w:hAnsiTheme="minorHAnsi"/>
                  </w:rPr>
                </w:pPr>
                <w:r w:rsidRPr="003F3346">
                  <w:rPr>
                    <w:rStyle w:val="Testosegnaposto"/>
                    <w:rFonts w:asciiTheme="minorHAnsi" w:hAnsiTheme="minorHAnsi"/>
                    <w:sz w:val="18"/>
                    <w:szCs w:val="18"/>
                  </w:rPr>
                  <w:t>Indirizzo web, autorità o organismo di emanazione, riferimento preciso della documentazione.</w:t>
                </w:r>
              </w:p>
            </w:sdtContent>
          </w:sdt>
          <w:p w:rsidR="00426A90" w:rsidRDefault="00426A90" w:rsidP="001C4C7F">
            <w:pPr>
              <w:spacing w:after="0" w:line="240" w:lineRule="auto"/>
              <w:rPr>
                <w:rFonts w:asciiTheme="minorHAnsi" w:hAnsiTheme="minorHAnsi"/>
              </w:rPr>
            </w:pPr>
          </w:p>
          <w:p w:rsidR="00426A90" w:rsidRDefault="00426A90" w:rsidP="001C4C7F">
            <w:pPr>
              <w:spacing w:after="0" w:line="240" w:lineRule="auto"/>
              <w:rPr>
                <w:rFonts w:asciiTheme="minorHAnsi" w:hAnsiTheme="minorHAnsi"/>
              </w:rPr>
            </w:pPr>
          </w:p>
          <w:sdt>
            <w:sdtPr>
              <w:rPr>
                <w:rFonts w:asciiTheme="minorHAnsi" w:hAnsiTheme="minorHAnsi"/>
              </w:rPr>
              <w:id w:val="-1944218787"/>
              <w:placeholder>
                <w:docPart w:val="A07EEB6CDE02418EB47F1F6D051BD1A1"/>
              </w:placeholder>
              <w:showingPlcHdr/>
              <w:text/>
            </w:sdtPr>
            <w:sdtEndPr/>
            <w:sdtContent>
              <w:p w:rsidR="001C4C7F" w:rsidRPr="003F3346" w:rsidRDefault="001C4C7F" w:rsidP="001C4C7F">
                <w:pPr>
                  <w:spacing w:after="0" w:line="240" w:lineRule="auto"/>
                  <w:rPr>
                    <w:rFonts w:asciiTheme="minorHAnsi" w:hAnsiTheme="minorHAnsi"/>
                  </w:rPr>
                </w:pPr>
                <w:r w:rsidRPr="003F3346">
                  <w:rPr>
                    <w:rStyle w:val="Testosegnaposto"/>
                    <w:rFonts w:asciiTheme="minorHAnsi" w:hAnsiTheme="minorHAnsi"/>
                  </w:rPr>
                  <w:t>Inserire i riferimenti e la classificazione.</w:t>
                </w:r>
              </w:p>
            </w:sdtContent>
          </w:sdt>
          <w:p w:rsidR="00426A90" w:rsidRDefault="00426A90" w:rsidP="001C4C7F">
            <w:pPr>
              <w:spacing w:after="0" w:line="240" w:lineRule="auto"/>
              <w:jc w:val="center"/>
              <w:rPr>
                <w:rFonts w:asciiTheme="minorHAnsi" w:hAnsiTheme="minorHAnsi"/>
              </w:rPr>
            </w:pPr>
          </w:p>
          <w:p w:rsidR="001C4C7F" w:rsidRDefault="001C4C7F" w:rsidP="001C4C7F">
            <w:pPr>
              <w:spacing w:after="0" w:line="240" w:lineRule="auto"/>
              <w:jc w:val="center"/>
              <w:rPr>
                <w:rFonts w:asciiTheme="minorHAnsi" w:hAnsiTheme="minorHAnsi"/>
              </w:rPr>
            </w:pPr>
            <w:r w:rsidRPr="000707B8">
              <w:rPr>
                <w:rFonts w:asciiTheme="minorHAnsi" w:hAnsiTheme="minorHAnsi"/>
              </w:rPr>
              <w:t xml:space="preserve">SI </w:t>
            </w:r>
            <w:sdt>
              <w:sdtPr>
                <w:rPr>
                  <w:rFonts w:asciiTheme="minorHAnsi" w:hAnsiTheme="minorHAnsi"/>
                </w:rPr>
                <w:id w:val="939264737"/>
                <w14:checkbox>
                  <w14:checked w14:val="0"/>
                  <w14:checkedState w14:val="2612" w14:font="MS Gothic"/>
                  <w14:uncheckedState w14:val="2610" w14:font="MS Gothic"/>
                </w14:checkbox>
              </w:sdtPr>
              <w:sdtEndPr/>
              <w:sdtContent>
                <w:r w:rsidRPr="000707B8">
                  <w:rPr>
                    <w:rFonts w:ascii="Segoe UI Symbol" w:eastAsia="MS Gothic" w:hAnsi="Segoe UI Symbol" w:cs="Segoe UI Symbol"/>
                  </w:rPr>
                  <w:t>☐</w:t>
                </w:r>
              </w:sdtContent>
            </w:sdt>
            <w:r w:rsidRPr="000707B8">
              <w:rPr>
                <w:rFonts w:asciiTheme="minorHAnsi" w:hAnsiTheme="minorHAnsi"/>
              </w:rPr>
              <w:t xml:space="preserve">          NO </w:t>
            </w:r>
            <w:sdt>
              <w:sdtPr>
                <w:rPr>
                  <w:rFonts w:asciiTheme="minorHAnsi" w:hAnsiTheme="minorHAnsi"/>
                </w:rPr>
                <w:id w:val="-1472826855"/>
                <w14:checkbox>
                  <w14:checked w14:val="0"/>
                  <w14:checkedState w14:val="2612" w14:font="MS Gothic"/>
                  <w14:uncheckedState w14:val="2610" w14:font="MS Gothic"/>
                </w14:checkbox>
              </w:sdtPr>
              <w:sdtEndPr/>
              <w:sdtContent>
                <w:r w:rsidRPr="000707B8">
                  <w:rPr>
                    <w:rFonts w:ascii="Segoe UI Symbol" w:eastAsia="MS Gothic" w:hAnsi="Segoe UI Symbol" w:cs="Segoe UI Symbol"/>
                  </w:rPr>
                  <w:t>☐</w:t>
                </w:r>
              </w:sdtContent>
            </w:sdt>
          </w:p>
          <w:p w:rsidR="00426A90" w:rsidRDefault="00426A90" w:rsidP="001C4C7F">
            <w:pPr>
              <w:spacing w:after="0" w:line="240" w:lineRule="auto"/>
              <w:jc w:val="center"/>
              <w:rPr>
                <w:rFonts w:asciiTheme="minorHAnsi" w:hAnsiTheme="minorHAnsi"/>
              </w:rPr>
            </w:pPr>
          </w:p>
          <w:p w:rsidR="00426A90" w:rsidRDefault="00426A90" w:rsidP="001C4C7F">
            <w:pPr>
              <w:spacing w:after="0" w:line="240" w:lineRule="auto"/>
              <w:jc w:val="center"/>
              <w:rPr>
                <w:rFonts w:asciiTheme="minorHAnsi" w:hAnsiTheme="minorHAnsi"/>
              </w:rPr>
            </w:pPr>
          </w:p>
          <w:p w:rsidR="00426A90" w:rsidRDefault="00426A90" w:rsidP="001C4C7F">
            <w:pPr>
              <w:spacing w:after="0" w:line="240" w:lineRule="auto"/>
              <w:jc w:val="center"/>
              <w:rPr>
                <w:rFonts w:asciiTheme="minorHAnsi" w:hAnsiTheme="minorHAnsi"/>
              </w:rPr>
            </w:pPr>
          </w:p>
          <w:p w:rsidR="00426A90" w:rsidRDefault="00426A90" w:rsidP="001C4C7F">
            <w:pPr>
              <w:spacing w:after="0" w:line="240" w:lineRule="auto"/>
              <w:jc w:val="center"/>
              <w:rPr>
                <w:rFonts w:asciiTheme="minorHAnsi" w:hAnsiTheme="minorHAnsi"/>
              </w:rPr>
            </w:pPr>
          </w:p>
          <w:p w:rsidR="00426A90" w:rsidRDefault="00426A90" w:rsidP="001C4C7F">
            <w:pPr>
              <w:spacing w:after="0" w:line="240" w:lineRule="auto"/>
              <w:jc w:val="center"/>
              <w:rPr>
                <w:rFonts w:asciiTheme="minorHAnsi" w:hAnsiTheme="minorHAnsi"/>
              </w:rPr>
            </w:pPr>
          </w:p>
          <w:p w:rsidR="00426A90" w:rsidRDefault="00426A90" w:rsidP="00426A90">
            <w:pPr>
              <w:spacing w:after="0" w:line="240" w:lineRule="auto"/>
              <w:rPr>
                <w:rFonts w:asciiTheme="minorHAnsi" w:hAnsiTheme="minorHAnsi"/>
              </w:rPr>
            </w:pPr>
          </w:p>
          <w:p w:rsidR="00F21C97" w:rsidRPr="000707B8" w:rsidRDefault="00F21C97" w:rsidP="00426A90">
            <w:pPr>
              <w:spacing w:after="0" w:line="240" w:lineRule="auto"/>
              <w:rPr>
                <w:rFonts w:asciiTheme="minorHAnsi" w:hAnsiTheme="minorHAnsi"/>
              </w:rPr>
            </w:pPr>
          </w:p>
          <w:p w:rsidR="001C4C7F" w:rsidRDefault="001C4C7F" w:rsidP="001C4C7F">
            <w:pPr>
              <w:spacing w:after="0" w:line="240" w:lineRule="auto"/>
              <w:jc w:val="center"/>
              <w:rPr>
                <w:rFonts w:asciiTheme="minorHAnsi" w:hAnsiTheme="minorHAnsi"/>
              </w:rPr>
            </w:pPr>
            <w:r w:rsidRPr="000707B8">
              <w:rPr>
                <w:rFonts w:asciiTheme="minorHAnsi" w:hAnsiTheme="minorHAnsi"/>
              </w:rPr>
              <w:t xml:space="preserve">SI </w:t>
            </w:r>
            <w:sdt>
              <w:sdtPr>
                <w:rPr>
                  <w:rFonts w:asciiTheme="minorHAnsi" w:hAnsiTheme="minorHAnsi"/>
                </w:rPr>
                <w:id w:val="1248396388"/>
                <w14:checkbox>
                  <w14:checked w14:val="0"/>
                  <w14:checkedState w14:val="2612" w14:font="MS Gothic"/>
                  <w14:uncheckedState w14:val="2610" w14:font="MS Gothic"/>
                </w14:checkbox>
              </w:sdtPr>
              <w:sdtEndPr/>
              <w:sdtContent>
                <w:r w:rsidRPr="000707B8">
                  <w:rPr>
                    <w:rFonts w:ascii="Segoe UI Symbol" w:eastAsia="MS Gothic" w:hAnsi="Segoe UI Symbol" w:cs="Segoe UI Symbol"/>
                  </w:rPr>
                  <w:t>☐</w:t>
                </w:r>
              </w:sdtContent>
            </w:sdt>
            <w:r w:rsidRPr="000707B8">
              <w:rPr>
                <w:rFonts w:asciiTheme="minorHAnsi" w:hAnsiTheme="minorHAnsi"/>
              </w:rPr>
              <w:t xml:space="preserve">          NO </w:t>
            </w:r>
            <w:sdt>
              <w:sdtPr>
                <w:rPr>
                  <w:rFonts w:asciiTheme="minorHAnsi" w:hAnsiTheme="minorHAnsi"/>
                </w:rPr>
                <w:id w:val="-875081794"/>
                <w14:checkbox>
                  <w14:checked w14:val="0"/>
                  <w14:checkedState w14:val="2612" w14:font="MS Gothic"/>
                  <w14:uncheckedState w14:val="2610" w14:font="MS Gothic"/>
                </w14:checkbox>
              </w:sdtPr>
              <w:sdtEndPr/>
              <w:sdtContent>
                <w:r w:rsidRPr="000707B8">
                  <w:rPr>
                    <w:rFonts w:ascii="Segoe UI Symbol" w:eastAsia="MS Gothic" w:hAnsi="Segoe UI Symbol" w:cs="Segoe UI Symbol"/>
                  </w:rPr>
                  <w:t>☐</w:t>
                </w:r>
              </w:sdtContent>
            </w:sdt>
          </w:p>
          <w:p w:rsidR="00426A90" w:rsidRDefault="00426A90" w:rsidP="001C4C7F">
            <w:pPr>
              <w:spacing w:after="0" w:line="240" w:lineRule="auto"/>
              <w:jc w:val="center"/>
              <w:rPr>
                <w:rFonts w:asciiTheme="minorHAnsi" w:hAnsiTheme="minorHAnsi"/>
              </w:rPr>
            </w:pPr>
          </w:p>
          <w:p w:rsidR="00426A90" w:rsidRDefault="00426A90" w:rsidP="001C4C7F">
            <w:pPr>
              <w:spacing w:after="0" w:line="240" w:lineRule="auto"/>
              <w:jc w:val="center"/>
              <w:rPr>
                <w:rFonts w:asciiTheme="minorHAnsi" w:hAnsiTheme="minorHAnsi"/>
              </w:rPr>
            </w:pPr>
          </w:p>
          <w:p w:rsidR="00426A90" w:rsidRDefault="00426A90" w:rsidP="001C4C7F">
            <w:pPr>
              <w:spacing w:after="0" w:line="240" w:lineRule="auto"/>
              <w:jc w:val="center"/>
              <w:rPr>
                <w:rFonts w:asciiTheme="minorHAnsi" w:hAnsiTheme="minorHAnsi"/>
              </w:rPr>
            </w:pPr>
          </w:p>
          <w:p w:rsidR="00426A90" w:rsidRDefault="00426A90" w:rsidP="001C4C7F">
            <w:pPr>
              <w:spacing w:after="0" w:line="240" w:lineRule="auto"/>
              <w:jc w:val="center"/>
              <w:rPr>
                <w:rFonts w:asciiTheme="minorHAnsi" w:hAnsiTheme="minorHAnsi"/>
              </w:rPr>
            </w:pPr>
          </w:p>
          <w:p w:rsidR="00426A90" w:rsidRPr="000707B8" w:rsidRDefault="00426A90" w:rsidP="001C4C7F">
            <w:pPr>
              <w:spacing w:after="0" w:line="240" w:lineRule="auto"/>
              <w:jc w:val="center"/>
              <w:rPr>
                <w:rFonts w:asciiTheme="minorHAnsi" w:hAnsiTheme="minorHAnsi"/>
              </w:rPr>
            </w:pPr>
          </w:p>
          <w:sdt>
            <w:sdtPr>
              <w:rPr>
                <w:rFonts w:asciiTheme="minorHAnsi" w:hAnsiTheme="minorHAnsi"/>
              </w:rPr>
              <w:id w:val="-1912992152"/>
              <w:placeholder>
                <w:docPart w:val="AB59EC3F08C8494AAA57967C90135364"/>
              </w:placeholder>
              <w:showingPlcHdr/>
              <w:text/>
            </w:sdtPr>
            <w:sdtEndPr/>
            <w:sdtContent>
              <w:p w:rsidR="001C4C7F" w:rsidRDefault="001C4C7F" w:rsidP="001C4C7F">
                <w:pPr>
                  <w:spacing w:after="0"/>
                  <w:rPr>
                    <w:rFonts w:asciiTheme="minorHAnsi" w:hAnsiTheme="minorHAnsi"/>
                    <w:sz w:val="20"/>
                  </w:rPr>
                </w:pPr>
                <w:r w:rsidRPr="000707B8">
                  <w:rPr>
                    <w:rStyle w:val="Testosegnaposto"/>
                    <w:rFonts w:asciiTheme="minorHAnsi" w:hAnsiTheme="minorHAnsi"/>
                    <w:sz w:val="18"/>
                    <w:szCs w:val="18"/>
                  </w:rPr>
                  <w:t>Indirizzo web, autorità o organismo di emanazione, riferimento preciso della documentazione.</w:t>
                </w:r>
              </w:p>
            </w:sdtContent>
          </w:sdt>
        </w:tc>
      </w:tr>
      <w:tr w:rsidR="00840DF2" w:rsidRPr="000707B8" w:rsidTr="007D6A74">
        <w:trPr>
          <w:cantSplit/>
          <w:trHeight w:val="1770"/>
        </w:trPr>
        <w:tc>
          <w:tcPr>
            <w:tcW w:w="5043" w:type="dxa"/>
            <w:tcBorders>
              <w:top w:val="single" w:sz="4" w:space="0" w:color="auto"/>
              <w:left w:val="single" w:sz="4" w:space="0" w:color="auto"/>
              <w:right w:val="single" w:sz="4" w:space="0" w:color="auto"/>
            </w:tcBorders>
            <w:shd w:val="clear" w:color="auto" w:fill="FFFFFF"/>
            <w:vAlign w:val="center"/>
          </w:tcPr>
          <w:p w:rsidR="00840DF2" w:rsidRDefault="00F21C97" w:rsidP="009461E6">
            <w:pPr>
              <w:spacing w:after="0" w:line="240" w:lineRule="auto"/>
              <w:jc w:val="both"/>
              <w:rPr>
                <w:rFonts w:asciiTheme="minorHAnsi" w:hAnsiTheme="minorHAnsi"/>
              </w:rPr>
            </w:pPr>
            <w:r>
              <w:rPr>
                <w:rFonts w:asciiTheme="minorHAnsi" w:hAnsiTheme="minorHAnsi"/>
                <w:b/>
              </w:rPr>
              <w:t>S</w:t>
            </w:r>
            <w:r w:rsidR="00840DF2" w:rsidRPr="000707B8">
              <w:rPr>
                <w:rFonts w:asciiTheme="minorHAnsi" w:hAnsiTheme="minorHAnsi"/>
                <w:b/>
              </w:rPr>
              <w:t>e pertinente:</w:t>
            </w:r>
            <w:r w:rsidR="00840DF2" w:rsidRPr="000707B8">
              <w:rPr>
                <w:rFonts w:asciiTheme="minorHAnsi" w:hAnsiTheme="minorHAnsi"/>
              </w:rPr>
              <w:t xml:space="preserve"> l'operatore economico, in caso di contratti di lavori pubblici di importo superiore a 150.000 euro, è in possesso di attestazione rilasciata da Società Organismi di Attestazione (SOA), ai sensi dell’articolo 84 del Codice (settori ordinari)?</w:t>
            </w:r>
          </w:p>
          <w:p w:rsidR="00B4629B" w:rsidRPr="000707B8" w:rsidRDefault="00B4629B" w:rsidP="009461E6">
            <w:pPr>
              <w:spacing w:after="0" w:line="240" w:lineRule="auto"/>
              <w:jc w:val="both"/>
              <w:rPr>
                <w:rFonts w:asciiTheme="minorHAnsi" w:hAnsiTheme="minorHAnsi"/>
              </w:rPr>
            </w:pPr>
          </w:p>
        </w:tc>
        <w:tc>
          <w:tcPr>
            <w:tcW w:w="4465" w:type="dxa"/>
            <w:tcBorders>
              <w:top w:val="single" w:sz="4" w:space="0" w:color="auto"/>
              <w:left w:val="single" w:sz="4" w:space="0" w:color="auto"/>
              <w:right w:val="single" w:sz="4" w:space="0" w:color="auto"/>
            </w:tcBorders>
            <w:shd w:val="clear" w:color="auto" w:fill="FFFFFF"/>
            <w:vAlign w:val="center"/>
          </w:tcPr>
          <w:p w:rsidR="00840DF2" w:rsidRPr="000707B8" w:rsidRDefault="00840DF2" w:rsidP="00840DF2">
            <w:pPr>
              <w:spacing w:after="0" w:line="240" w:lineRule="auto"/>
              <w:jc w:val="center"/>
              <w:rPr>
                <w:rFonts w:asciiTheme="minorHAnsi" w:hAnsiTheme="minorHAnsi"/>
              </w:rPr>
            </w:pPr>
            <w:r w:rsidRPr="000707B8">
              <w:rPr>
                <w:rFonts w:asciiTheme="minorHAnsi" w:hAnsiTheme="minorHAnsi"/>
              </w:rPr>
              <w:t xml:space="preserve">SI </w:t>
            </w:r>
            <w:sdt>
              <w:sdtPr>
                <w:rPr>
                  <w:rFonts w:asciiTheme="minorHAnsi" w:hAnsiTheme="minorHAnsi"/>
                </w:rPr>
                <w:id w:val="1559594706"/>
                <w14:checkbox>
                  <w14:checked w14:val="0"/>
                  <w14:checkedState w14:val="2612" w14:font="MS Gothic"/>
                  <w14:uncheckedState w14:val="2610" w14:font="MS Gothic"/>
                </w14:checkbox>
              </w:sdtPr>
              <w:sdtEndPr/>
              <w:sdtContent>
                <w:r w:rsidRPr="000707B8">
                  <w:rPr>
                    <w:rFonts w:ascii="Segoe UI Symbol" w:eastAsia="MS Gothic" w:hAnsi="Segoe UI Symbol" w:cs="Segoe UI Symbol"/>
                  </w:rPr>
                  <w:t>☐</w:t>
                </w:r>
              </w:sdtContent>
            </w:sdt>
            <w:r w:rsidRPr="000707B8">
              <w:rPr>
                <w:rFonts w:asciiTheme="minorHAnsi" w:hAnsiTheme="minorHAnsi"/>
              </w:rPr>
              <w:t xml:space="preserve">          NO </w:t>
            </w:r>
            <w:sdt>
              <w:sdtPr>
                <w:rPr>
                  <w:rFonts w:asciiTheme="minorHAnsi" w:hAnsiTheme="minorHAnsi"/>
                </w:rPr>
                <w:id w:val="1933085853"/>
                <w14:checkbox>
                  <w14:checked w14:val="0"/>
                  <w14:checkedState w14:val="2612" w14:font="MS Gothic"/>
                  <w14:uncheckedState w14:val="2610" w14:font="MS Gothic"/>
                </w14:checkbox>
              </w:sdtPr>
              <w:sdtEndPr/>
              <w:sdtContent>
                <w:r w:rsidRPr="000707B8">
                  <w:rPr>
                    <w:rFonts w:ascii="Segoe UI Symbol" w:eastAsia="MS Gothic" w:hAnsi="Segoe UI Symbol" w:cs="Segoe UI Symbol"/>
                  </w:rPr>
                  <w:t>☐</w:t>
                </w:r>
              </w:sdtContent>
            </w:sdt>
          </w:p>
        </w:tc>
      </w:tr>
      <w:tr w:rsidR="00840DF2" w:rsidRPr="000707B8" w:rsidTr="007D5CA8">
        <w:trPr>
          <w:cantSplit/>
        </w:trPr>
        <w:tc>
          <w:tcPr>
            <w:tcW w:w="5043" w:type="dxa"/>
            <w:tcBorders>
              <w:left w:val="single" w:sz="4" w:space="0" w:color="auto"/>
              <w:right w:val="single" w:sz="4" w:space="0" w:color="auto"/>
            </w:tcBorders>
            <w:shd w:val="clear" w:color="auto" w:fill="FFFFFF"/>
            <w:vAlign w:val="center"/>
          </w:tcPr>
          <w:p w:rsidR="00B4629B" w:rsidRPr="005145BF" w:rsidRDefault="00B4629B" w:rsidP="00840DF2">
            <w:pPr>
              <w:spacing w:after="0" w:line="240" w:lineRule="auto"/>
              <w:jc w:val="both"/>
              <w:rPr>
                <w:rFonts w:asciiTheme="minorHAnsi" w:hAnsiTheme="minorHAnsi"/>
              </w:rPr>
            </w:pPr>
            <w:proofErr w:type="gramStart"/>
            <w:r w:rsidRPr="007D5CA8">
              <w:rPr>
                <w:rFonts w:asciiTheme="minorHAnsi" w:hAnsiTheme="minorHAnsi"/>
              </w:rPr>
              <w:lastRenderedPageBreak/>
              <w:t>o</w:t>
            </w:r>
            <w:r w:rsidR="00840DF2" w:rsidRPr="007D5CA8">
              <w:rPr>
                <w:rFonts w:asciiTheme="minorHAnsi" w:hAnsiTheme="minorHAnsi"/>
              </w:rPr>
              <w:t>vvero</w:t>
            </w:r>
            <w:proofErr w:type="gramEnd"/>
            <w:r w:rsidR="00840DF2" w:rsidRPr="005145BF">
              <w:rPr>
                <w:rFonts w:asciiTheme="minorHAnsi" w:hAnsiTheme="minorHAnsi"/>
              </w:rPr>
              <w:t xml:space="preserve"> </w:t>
            </w:r>
          </w:p>
          <w:p w:rsidR="00B4629B" w:rsidRDefault="00B4629B" w:rsidP="00840DF2">
            <w:pPr>
              <w:spacing w:after="0" w:line="240" w:lineRule="auto"/>
              <w:jc w:val="both"/>
              <w:rPr>
                <w:rFonts w:asciiTheme="minorHAnsi" w:hAnsiTheme="minorHAnsi"/>
              </w:rPr>
            </w:pPr>
          </w:p>
          <w:p w:rsidR="00840DF2" w:rsidRDefault="00840DF2" w:rsidP="00840DF2">
            <w:pPr>
              <w:spacing w:after="0" w:line="240" w:lineRule="auto"/>
              <w:jc w:val="both"/>
              <w:rPr>
                <w:rFonts w:asciiTheme="minorHAnsi" w:hAnsiTheme="minorHAnsi"/>
              </w:rPr>
            </w:pPr>
            <w:proofErr w:type="gramStart"/>
            <w:r w:rsidRPr="000707B8">
              <w:rPr>
                <w:rFonts w:asciiTheme="minorHAnsi" w:hAnsiTheme="minorHAnsi"/>
              </w:rPr>
              <w:t>è</w:t>
            </w:r>
            <w:proofErr w:type="gramEnd"/>
            <w:r w:rsidRPr="000707B8">
              <w:rPr>
                <w:rFonts w:asciiTheme="minorHAnsi" w:hAnsiTheme="minorHAnsi"/>
              </w:rPr>
              <w:t xml:space="preserve"> in possesso di attestazione rilasciata nell’ambito dei Sistemi di qualificazione di cui all’articolo 134 del Codice, previsti per i settori speciali?</w:t>
            </w:r>
          </w:p>
          <w:p w:rsidR="0001645C" w:rsidRDefault="0001645C" w:rsidP="00840DF2">
            <w:pPr>
              <w:spacing w:after="0" w:line="240" w:lineRule="auto"/>
              <w:jc w:val="both"/>
              <w:rPr>
                <w:rFonts w:asciiTheme="minorHAnsi" w:hAnsiTheme="minorHAnsi"/>
              </w:rPr>
            </w:pPr>
          </w:p>
          <w:p w:rsidR="0001645C" w:rsidRPr="007D5CA8" w:rsidRDefault="0001645C" w:rsidP="00840DF2">
            <w:pPr>
              <w:spacing w:after="0" w:line="240" w:lineRule="auto"/>
              <w:jc w:val="both"/>
              <w:rPr>
                <w:rFonts w:asciiTheme="minorHAnsi" w:hAnsiTheme="minorHAnsi"/>
                <w:b/>
              </w:rPr>
            </w:pPr>
            <w:r w:rsidRPr="007D5CA8">
              <w:rPr>
                <w:rFonts w:asciiTheme="minorHAnsi" w:hAnsiTheme="minorHAnsi"/>
                <w:b/>
              </w:rPr>
              <w:t>In caso affermativo:</w:t>
            </w:r>
          </w:p>
          <w:p w:rsidR="00B4629B" w:rsidRPr="000707B8" w:rsidRDefault="00B4629B" w:rsidP="00840DF2">
            <w:pPr>
              <w:spacing w:after="0" w:line="240" w:lineRule="auto"/>
              <w:jc w:val="both"/>
              <w:rPr>
                <w:rFonts w:asciiTheme="minorHAnsi" w:hAnsiTheme="minorHAnsi"/>
              </w:rPr>
            </w:pPr>
          </w:p>
        </w:tc>
        <w:tc>
          <w:tcPr>
            <w:tcW w:w="4465" w:type="dxa"/>
            <w:tcBorders>
              <w:left w:val="single" w:sz="4" w:space="0" w:color="auto"/>
              <w:right w:val="single" w:sz="4" w:space="0" w:color="auto"/>
            </w:tcBorders>
            <w:shd w:val="clear" w:color="auto" w:fill="FFFFFF"/>
            <w:vAlign w:val="center"/>
          </w:tcPr>
          <w:p w:rsidR="00840DF2" w:rsidRPr="000707B8" w:rsidRDefault="00840DF2" w:rsidP="00840DF2">
            <w:pPr>
              <w:spacing w:after="0" w:line="240" w:lineRule="auto"/>
              <w:jc w:val="center"/>
              <w:rPr>
                <w:rFonts w:asciiTheme="minorHAnsi" w:hAnsiTheme="minorHAnsi"/>
              </w:rPr>
            </w:pPr>
            <w:r w:rsidRPr="000707B8">
              <w:rPr>
                <w:rFonts w:asciiTheme="minorHAnsi" w:hAnsiTheme="minorHAnsi"/>
              </w:rPr>
              <w:t xml:space="preserve">SI </w:t>
            </w:r>
            <w:sdt>
              <w:sdtPr>
                <w:rPr>
                  <w:rFonts w:asciiTheme="minorHAnsi" w:hAnsiTheme="minorHAnsi"/>
                </w:rPr>
                <w:id w:val="830420679"/>
                <w14:checkbox>
                  <w14:checked w14:val="0"/>
                  <w14:checkedState w14:val="2612" w14:font="MS Gothic"/>
                  <w14:uncheckedState w14:val="2610" w14:font="MS Gothic"/>
                </w14:checkbox>
              </w:sdtPr>
              <w:sdtEndPr/>
              <w:sdtContent>
                <w:r w:rsidRPr="000707B8">
                  <w:rPr>
                    <w:rFonts w:ascii="Segoe UI Symbol" w:eastAsia="MS Gothic" w:hAnsi="Segoe UI Symbol" w:cs="Segoe UI Symbol"/>
                  </w:rPr>
                  <w:t>☐</w:t>
                </w:r>
              </w:sdtContent>
            </w:sdt>
            <w:r w:rsidRPr="000707B8">
              <w:rPr>
                <w:rFonts w:asciiTheme="minorHAnsi" w:hAnsiTheme="minorHAnsi"/>
              </w:rPr>
              <w:t xml:space="preserve">          NO </w:t>
            </w:r>
            <w:sdt>
              <w:sdtPr>
                <w:rPr>
                  <w:rFonts w:asciiTheme="minorHAnsi" w:hAnsiTheme="minorHAnsi"/>
                </w:rPr>
                <w:id w:val="-1088610686"/>
                <w14:checkbox>
                  <w14:checked w14:val="0"/>
                  <w14:checkedState w14:val="2612" w14:font="MS Gothic"/>
                  <w14:uncheckedState w14:val="2610" w14:font="MS Gothic"/>
                </w14:checkbox>
              </w:sdtPr>
              <w:sdtEndPr/>
              <w:sdtContent>
                <w:r w:rsidRPr="000707B8">
                  <w:rPr>
                    <w:rFonts w:ascii="Segoe UI Symbol" w:eastAsia="MS Gothic" w:hAnsi="Segoe UI Symbol" w:cs="Segoe UI Symbol"/>
                  </w:rPr>
                  <w:t>☐</w:t>
                </w:r>
              </w:sdtContent>
            </w:sdt>
          </w:p>
        </w:tc>
      </w:tr>
      <w:tr w:rsidR="00840DF2" w:rsidRPr="000707B8" w:rsidTr="007D5CA8">
        <w:trPr>
          <w:cantSplit/>
        </w:trPr>
        <w:tc>
          <w:tcPr>
            <w:tcW w:w="5043" w:type="dxa"/>
            <w:tcBorders>
              <w:left w:val="single" w:sz="4" w:space="0" w:color="auto"/>
              <w:right w:val="single" w:sz="4" w:space="0" w:color="auto"/>
            </w:tcBorders>
            <w:shd w:val="clear" w:color="auto" w:fill="FFFFFF"/>
            <w:vAlign w:val="center"/>
          </w:tcPr>
          <w:p w:rsidR="00840DF2" w:rsidRPr="000707B8" w:rsidRDefault="00840DF2" w:rsidP="00091C26">
            <w:pPr>
              <w:pStyle w:val="Text1"/>
              <w:numPr>
                <w:ilvl w:val="0"/>
                <w:numId w:val="19"/>
              </w:numPr>
              <w:spacing w:before="0" w:after="0"/>
              <w:ind w:left="348"/>
              <w:jc w:val="both"/>
              <w:rPr>
                <w:rFonts w:asciiTheme="minorHAnsi" w:hAnsiTheme="minorHAnsi"/>
              </w:rPr>
            </w:pPr>
            <w:r w:rsidRPr="000707B8">
              <w:rPr>
                <w:rFonts w:asciiTheme="minorHAnsi" w:hAnsiTheme="minorHAnsi" w:cs="Arial"/>
                <w:color w:val="000000"/>
                <w:sz w:val="22"/>
              </w:rPr>
              <w:t>Indicare gli estremi d</w:t>
            </w:r>
            <w:r w:rsidR="00091C26" w:rsidRPr="000707B8">
              <w:rPr>
                <w:rFonts w:asciiTheme="minorHAnsi" w:hAnsiTheme="minorHAnsi" w:cs="Arial"/>
                <w:color w:val="000000"/>
                <w:sz w:val="22"/>
              </w:rPr>
              <w:t xml:space="preserve">ell’attestazione (denominazione </w:t>
            </w:r>
            <w:r w:rsidRPr="000707B8">
              <w:rPr>
                <w:rFonts w:asciiTheme="minorHAnsi" w:hAnsiTheme="minorHAnsi" w:cs="Arial"/>
                <w:color w:val="000000"/>
                <w:sz w:val="22"/>
              </w:rPr>
              <w:t>dell’Organismo di attestazione ovvero Sistema di qualificazione, numero e data dell’attestazione).</w:t>
            </w:r>
          </w:p>
        </w:tc>
        <w:sdt>
          <w:sdtPr>
            <w:rPr>
              <w:rFonts w:asciiTheme="minorHAnsi" w:hAnsiTheme="minorHAnsi"/>
            </w:rPr>
            <w:id w:val="-2041274814"/>
            <w:placeholder>
              <w:docPart w:val="8ED9DB7F46CC45F09FC3B08782D87AA2"/>
            </w:placeholder>
            <w:showingPlcHdr/>
            <w:text/>
          </w:sdtPr>
          <w:sdtEndPr/>
          <w:sdtContent>
            <w:tc>
              <w:tcPr>
                <w:tcW w:w="4465" w:type="dxa"/>
                <w:tcBorders>
                  <w:left w:val="single" w:sz="4" w:space="0" w:color="auto"/>
                  <w:right w:val="single" w:sz="4" w:space="0" w:color="auto"/>
                </w:tcBorders>
                <w:shd w:val="clear" w:color="auto" w:fill="FFFFFF"/>
                <w:vAlign w:val="center"/>
              </w:tcPr>
              <w:p w:rsidR="00840DF2" w:rsidRPr="000707B8" w:rsidRDefault="00840DF2" w:rsidP="00840DF2">
                <w:pPr>
                  <w:spacing w:after="0" w:line="240" w:lineRule="auto"/>
                  <w:rPr>
                    <w:rFonts w:asciiTheme="minorHAnsi" w:hAnsiTheme="minorHAnsi"/>
                  </w:rPr>
                </w:pPr>
                <w:r w:rsidRPr="000707B8">
                  <w:rPr>
                    <w:rStyle w:val="Testosegnaposto"/>
                    <w:rFonts w:asciiTheme="minorHAnsi" w:hAnsiTheme="minorHAnsi"/>
                    <w:sz w:val="18"/>
                    <w:szCs w:val="18"/>
                  </w:rPr>
                  <w:t>Denominazione Organismo, numero e data attestazione.</w:t>
                </w:r>
              </w:p>
            </w:tc>
          </w:sdtContent>
        </w:sdt>
      </w:tr>
      <w:tr w:rsidR="00840DF2" w:rsidRPr="000707B8" w:rsidTr="007D5CA8">
        <w:trPr>
          <w:cantSplit/>
          <w:trHeight w:val="748"/>
        </w:trPr>
        <w:tc>
          <w:tcPr>
            <w:tcW w:w="5043" w:type="dxa"/>
            <w:tcBorders>
              <w:left w:val="single" w:sz="4" w:space="0" w:color="auto"/>
              <w:right w:val="single" w:sz="4" w:space="0" w:color="auto"/>
            </w:tcBorders>
            <w:shd w:val="clear" w:color="auto" w:fill="FFFFFF"/>
            <w:vAlign w:val="center"/>
          </w:tcPr>
          <w:p w:rsidR="00840DF2" w:rsidRPr="007D5CA8" w:rsidRDefault="00840DF2" w:rsidP="007D5CA8">
            <w:pPr>
              <w:pStyle w:val="Paragrafoelenco"/>
              <w:numPr>
                <w:ilvl w:val="0"/>
                <w:numId w:val="19"/>
              </w:numPr>
              <w:spacing w:after="0" w:line="240" w:lineRule="auto"/>
              <w:ind w:left="348"/>
              <w:jc w:val="both"/>
              <w:rPr>
                <w:rFonts w:asciiTheme="minorHAnsi" w:hAnsiTheme="minorHAnsi"/>
              </w:rPr>
            </w:pPr>
            <w:r w:rsidRPr="007D5CA8">
              <w:rPr>
                <w:rFonts w:asciiTheme="minorHAnsi" w:hAnsiTheme="minorHAnsi"/>
              </w:rPr>
              <w:t>Se l’attestazione di qualificazione è disponibile elettronicamente, indicare:</w:t>
            </w:r>
          </w:p>
        </w:tc>
        <w:sdt>
          <w:sdtPr>
            <w:rPr>
              <w:rFonts w:asciiTheme="minorHAnsi" w:hAnsiTheme="minorHAnsi"/>
            </w:rPr>
            <w:id w:val="-1261285226"/>
            <w:placeholder>
              <w:docPart w:val="9C0F8D7890414DC4BA4054FF83D0D951"/>
            </w:placeholder>
            <w:showingPlcHdr/>
            <w:text/>
          </w:sdtPr>
          <w:sdtEndPr/>
          <w:sdtContent>
            <w:tc>
              <w:tcPr>
                <w:tcW w:w="4465" w:type="dxa"/>
                <w:tcBorders>
                  <w:left w:val="single" w:sz="4" w:space="0" w:color="auto"/>
                  <w:right w:val="single" w:sz="4" w:space="0" w:color="auto"/>
                </w:tcBorders>
                <w:shd w:val="clear" w:color="auto" w:fill="FFFFFF"/>
                <w:vAlign w:val="center"/>
              </w:tcPr>
              <w:p w:rsidR="00840DF2" w:rsidRPr="000707B8" w:rsidRDefault="00840DF2" w:rsidP="00840DF2">
                <w:pPr>
                  <w:spacing w:after="0" w:line="240" w:lineRule="auto"/>
                  <w:rPr>
                    <w:rFonts w:asciiTheme="minorHAnsi" w:hAnsiTheme="minorHAnsi"/>
                  </w:rPr>
                </w:pPr>
                <w:r w:rsidRPr="000707B8">
                  <w:rPr>
                    <w:rStyle w:val="Testosegnaposto"/>
                    <w:rFonts w:asciiTheme="minorHAnsi" w:hAnsiTheme="minorHAnsi"/>
                    <w:sz w:val="18"/>
                    <w:szCs w:val="18"/>
                  </w:rPr>
                  <w:t>Indirizzo web, autorità o organismo di emanazione, riferimento preciso della documentazione.</w:t>
                </w:r>
              </w:p>
            </w:tc>
          </w:sdtContent>
        </w:sdt>
      </w:tr>
      <w:tr w:rsidR="00091C26" w:rsidRPr="000707B8" w:rsidTr="007D5CA8">
        <w:trPr>
          <w:cantSplit/>
          <w:trHeight w:val="748"/>
        </w:trPr>
        <w:tc>
          <w:tcPr>
            <w:tcW w:w="5043" w:type="dxa"/>
            <w:tcBorders>
              <w:left w:val="single" w:sz="4" w:space="0" w:color="auto"/>
              <w:right w:val="single" w:sz="4" w:space="0" w:color="auto"/>
            </w:tcBorders>
            <w:shd w:val="clear" w:color="auto" w:fill="FFFFFF"/>
            <w:vAlign w:val="center"/>
          </w:tcPr>
          <w:p w:rsidR="00091C26" w:rsidRPr="000707B8" w:rsidRDefault="00091C26" w:rsidP="00091C26">
            <w:pPr>
              <w:pStyle w:val="Paragrafoelenco"/>
              <w:numPr>
                <w:ilvl w:val="0"/>
                <w:numId w:val="19"/>
              </w:numPr>
              <w:spacing w:after="0" w:line="240" w:lineRule="auto"/>
              <w:ind w:left="348"/>
              <w:jc w:val="both"/>
              <w:rPr>
                <w:rFonts w:asciiTheme="minorHAnsi" w:hAnsiTheme="minorHAnsi"/>
              </w:rPr>
            </w:pPr>
            <w:r w:rsidRPr="000707B8">
              <w:rPr>
                <w:rFonts w:asciiTheme="minorHAnsi" w:hAnsiTheme="minorHAnsi"/>
              </w:rPr>
              <w:t>Se pertinente: indicare le categorie di qualificazione alla quale si riferisce l’attestazione:</w:t>
            </w:r>
          </w:p>
        </w:tc>
        <w:sdt>
          <w:sdtPr>
            <w:rPr>
              <w:rFonts w:asciiTheme="minorHAnsi" w:hAnsiTheme="minorHAnsi"/>
            </w:rPr>
            <w:id w:val="409278805"/>
            <w:placeholder>
              <w:docPart w:val="505624717FA7444ABD2752347A679DE0"/>
            </w:placeholder>
            <w:showingPlcHdr/>
            <w:text/>
          </w:sdtPr>
          <w:sdtEndPr/>
          <w:sdtContent>
            <w:tc>
              <w:tcPr>
                <w:tcW w:w="4465" w:type="dxa"/>
                <w:tcBorders>
                  <w:left w:val="single" w:sz="4" w:space="0" w:color="auto"/>
                  <w:right w:val="single" w:sz="4" w:space="0" w:color="auto"/>
                </w:tcBorders>
                <w:shd w:val="clear" w:color="auto" w:fill="FFFFFF"/>
                <w:vAlign w:val="center"/>
              </w:tcPr>
              <w:p w:rsidR="00091C26" w:rsidRPr="000707B8" w:rsidRDefault="00091C26" w:rsidP="00091C26">
                <w:pPr>
                  <w:spacing w:after="0" w:line="240" w:lineRule="auto"/>
                  <w:rPr>
                    <w:rFonts w:asciiTheme="minorHAnsi" w:hAnsiTheme="minorHAnsi"/>
                  </w:rPr>
                </w:pPr>
                <w:r w:rsidRPr="000707B8">
                  <w:rPr>
                    <w:rStyle w:val="Testosegnaposto"/>
                    <w:rFonts w:asciiTheme="minorHAnsi" w:hAnsiTheme="minorHAnsi"/>
                  </w:rPr>
                  <w:t>Indicare le categorie.</w:t>
                </w:r>
              </w:p>
            </w:tc>
          </w:sdtContent>
        </w:sdt>
      </w:tr>
      <w:tr w:rsidR="00091C26" w:rsidRPr="000707B8" w:rsidTr="007D5CA8">
        <w:trPr>
          <w:cantSplit/>
          <w:trHeight w:val="748"/>
        </w:trPr>
        <w:tc>
          <w:tcPr>
            <w:tcW w:w="5043" w:type="dxa"/>
            <w:tcBorders>
              <w:left w:val="single" w:sz="4" w:space="0" w:color="auto"/>
              <w:bottom w:val="single" w:sz="4" w:space="0" w:color="auto"/>
              <w:right w:val="single" w:sz="4" w:space="0" w:color="auto"/>
            </w:tcBorders>
            <w:shd w:val="clear" w:color="auto" w:fill="FFFFFF"/>
            <w:vAlign w:val="center"/>
          </w:tcPr>
          <w:p w:rsidR="00091C26" w:rsidRPr="000707B8" w:rsidRDefault="00091C26" w:rsidP="00091C26">
            <w:pPr>
              <w:pStyle w:val="Paragrafoelenco"/>
              <w:numPr>
                <w:ilvl w:val="0"/>
                <w:numId w:val="19"/>
              </w:numPr>
              <w:spacing w:after="0" w:line="240" w:lineRule="auto"/>
              <w:ind w:left="348"/>
              <w:jc w:val="both"/>
              <w:rPr>
                <w:rFonts w:asciiTheme="minorHAnsi" w:hAnsiTheme="minorHAnsi"/>
              </w:rPr>
            </w:pPr>
            <w:r w:rsidRPr="000707B8">
              <w:rPr>
                <w:rFonts w:asciiTheme="minorHAnsi" w:hAnsiTheme="minorHAnsi"/>
              </w:rPr>
              <w:t>L'attestazione di qualificazione comprende tutti i criteri di selezione richiesti?</w:t>
            </w:r>
          </w:p>
        </w:tc>
        <w:tc>
          <w:tcPr>
            <w:tcW w:w="4465" w:type="dxa"/>
            <w:tcBorders>
              <w:left w:val="single" w:sz="4" w:space="0" w:color="auto"/>
              <w:bottom w:val="single" w:sz="4" w:space="0" w:color="auto"/>
              <w:right w:val="single" w:sz="4" w:space="0" w:color="auto"/>
            </w:tcBorders>
            <w:shd w:val="clear" w:color="auto" w:fill="FFFFFF"/>
            <w:vAlign w:val="center"/>
          </w:tcPr>
          <w:p w:rsidR="00091C26" w:rsidRPr="000707B8" w:rsidRDefault="00091C26" w:rsidP="00D10D74">
            <w:pPr>
              <w:spacing w:after="0" w:line="240" w:lineRule="auto"/>
              <w:jc w:val="center"/>
              <w:rPr>
                <w:rFonts w:asciiTheme="minorHAnsi" w:hAnsiTheme="minorHAnsi"/>
              </w:rPr>
            </w:pPr>
            <w:r w:rsidRPr="000707B8">
              <w:rPr>
                <w:rFonts w:asciiTheme="minorHAnsi" w:hAnsiTheme="minorHAnsi"/>
              </w:rPr>
              <w:t xml:space="preserve">SI </w:t>
            </w:r>
            <w:sdt>
              <w:sdtPr>
                <w:rPr>
                  <w:rFonts w:asciiTheme="minorHAnsi" w:hAnsiTheme="minorHAnsi"/>
                </w:rPr>
                <w:id w:val="-110134104"/>
                <w14:checkbox>
                  <w14:checked w14:val="0"/>
                  <w14:checkedState w14:val="2612" w14:font="MS Gothic"/>
                  <w14:uncheckedState w14:val="2610" w14:font="MS Gothic"/>
                </w14:checkbox>
              </w:sdtPr>
              <w:sdtEndPr/>
              <w:sdtContent>
                <w:r w:rsidR="006B17F5">
                  <w:rPr>
                    <w:rFonts w:ascii="MS Gothic" w:eastAsia="MS Gothic" w:hAnsi="MS Gothic" w:hint="eastAsia"/>
                  </w:rPr>
                  <w:t>☐</w:t>
                </w:r>
              </w:sdtContent>
            </w:sdt>
            <w:r w:rsidRPr="000707B8">
              <w:rPr>
                <w:rFonts w:asciiTheme="minorHAnsi" w:hAnsiTheme="minorHAnsi"/>
              </w:rPr>
              <w:t xml:space="preserve">          NO </w:t>
            </w:r>
            <w:sdt>
              <w:sdtPr>
                <w:rPr>
                  <w:rFonts w:asciiTheme="minorHAnsi" w:hAnsiTheme="minorHAnsi"/>
                </w:rPr>
                <w:id w:val="-1957621733"/>
                <w14:checkbox>
                  <w14:checked w14:val="0"/>
                  <w14:checkedState w14:val="2612" w14:font="MS Gothic"/>
                  <w14:uncheckedState w14:val="2610" w14:font="MS Gothic"/>
                </w14:checkbox>
              </w:sdtPr>
              <w:sdtEndPr/>
              <w:sdtContent>
                <w:r w:rsidR="006B17F5">
                  <w:rPr>
                    <w:rFonts w:ascii="MS Gothic" w:eastAsia="MS Gothic" w:hAnsi="MS Gothic" w:hint="eastAsia"/>
                  </w:rPr>
                  <w:t>☐</w:t>
                </w:r>
              </w:sdtContent>
            </w:sdt>
          </w:p>
        </w:tc>
      </w:tr>
    </w:tbl>
    <w:p w:rsidR="0088619F" w:rsidRPr="00E43A1B" w:rsidRDefault="00E208C1" w:rsidP="007D5CA8">
      <w:pPr>
        <w:pBdr>
          <w:top w:val="single" w:sz="4" w:space="1" w:color="auto"/>
          <w:left w:val="single" w:sz="4" w:space="4" w:color="auto"/>
          <w:bottom w:val="single" w:sz="4" w:space="1" w:color="auto"/>
          <w:right w:val="single" w:sz="4" w:space="0" w:color="auto"/>
        </w:pBdr>
        <w:spacing w:after="0" w:line="240" w:lineRule="auto"/>
        <w:jc w:val="center"/>
        <w:rPr>
          <w:b/>
          <w:sz w:val="18"/>
          <w:szCs w:val="18"/>
        </w:rPr>
      </w:pPr>
      <w:r w:rsidRPr="00E43A1B">
        <w:rPr>
          <w:b/>
          <w:sz w:val="18"/>
          <w:szCs w:val="18"/>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r w:rsidRPr="00E43A1B">
        <w:rPr>
          <w:b/>
          <w:sz w:val="18"/>
          <w:szCs w:val="18"/>
        </w:rPr>
        <w:tab/>
      </w:r>
    </w:p>
    <w:p w:rsidR="00E208C1" w:rsidRPr="005D407B" w:rsidRDefault="00E208C1" w:rsidP="007D5CA8">
      <w:pPr>
        <w:pStyle w:val="SectionTitle"/>
        <w:tabs>
          <w:tab w:val="left" w:pos="3708"/>
        </w:tabs>
        <w:spacing w:before="0" w:after="0"/>
        <w:jc w:val="left"/>
        <w:rPr>
          <w:rFonts w:asciiTheme="minorHAnsi" w:hAnsiTheme="minorHAnsi" w:cs="Arial"/>
          <w:color w:val="000000"/>
          <w:sz w:val="22"/>
        </w:rPr>
      </w:pPr>
      <w:r>
        <w:rPr>
          <w:rFonts w:asciiTheme="minorHAnsi" w:hAnsiTheme="minorHAnsi" w:cs="Arial"/>
          <w:color w:val="000000"/>
          <w:sz w:val="22"/>
        </w:rPr>
        <w:t>Forma della partecipazione</w:t>
      </w:r>
      <w:r w:rsidRPr="005D407B">
        <w:rPr>
          <w:rFonts w:asciiTheme="minorHAnsi" w:hAnsiTheme="minorHAnsi" w:cs="Arial"/>
          <w:color w:val="000000"/>
          <w:sz w:val="22"/>
        </w:rPr>
        <w:t>:</w:t>
      </w:r>
    </w:p>
    <w:p w:rsidR="00543F94" w:rsidRDefault="00543F94" w:rsidP="0088619F">
      <w:pPr>
        <w:pStyle w:val="SectionTitle"/>
        <w:spacing w:before="0" w:after="0"/>
        <w:jc w:val="both"/>
        <w:rPr>
          <w:rFonts w:ascii="Arial" w:hAnsi="Arial" w:cs="Arial"/>
          <w:b w:val="0"/>
          <w:caps/>
          <w:sz w:val="10"/>
          <w:szCs w:val="10"/>
        </w:rPr>
      </w:pPr>
    </w:p>
    <w:tbl>
      <w:tblPr>
        <w:tblStyle w:val="Grigliatabella"/>
        <w:tblW w:w="0" w:type="auto"/>
        <w:tblLook w:val="04A0" w:firstRow="1" w:lastRow="0" w:firstColumn="1" w:lastColumn="0" w:noHBand="0" w:noVBand="1"/>
      </w:tblPr>
      <w:tblGrid>
        <w:gridCol w:w="4957"/>
        <w:gridCol w:w="4531"/>
      </w:tblGrid>
      <w:tr w:rsidR="00543F94" w:rsidRPr="00543F94" w:rsidTr="00200FD0">
        <w:trPr>
          <w:cantSplit/>
          <w:trHeight w:val="322"/>
        </w:trPr>
        <w:tc>
          <w:tcPr>
            <w:tcW w:w="4957" w:type="dxa"/>
            <w:tcBorders>
              <w:bottom w:val="single" w:sz="4" w:space="0" w:color="auto"/>
            </w:tcBorders>
            <w:vAlign w:val="center"/>
          </w:tcPr>
          <w:p w:rsidR="00543F94" w:rsidRPr="00543F94" w:rsidRDefault="00E208C1" w:rsidP="00882165">
            <w:pPr>
              <w:spacing w:after="0" w:line="240" w:lineRule="auto"/>
              <w:ind w:left="-12"/>
              <w:jc w:val="both"/>
            </w:pPr>
            <w:r w:rsidRPr="00E208C1">
              <w:t>L'operatore economico partecipa alla proced</w:t>
            </w:r>
            <w:r w:rsidR="00882165">
              <w:t>ura di appalto insieme ad altri</w:t>
            </w:r>
            <w:r w:rsidR="00882165">
              <w:rPr>
                <w:rStyle w:val="Rimandonotaapidipagina"/>
              </w:rPr>
              <w:footnoteReference w:id="9"/>
            </w:r>
            <w:r w:rsidRPr="00882165">
              <w:rPr>
                <w:rFonts w:asciiTheme="minorHAnsi" w:hAnsiTheme="minorHAnsi" w:cs="Arial"/>
              </w:rPr>
              <w:t>?</w:t>
            </w:r>
          </w:p>
        </w:tc>
        <w:tc>
          <w:tcPr>
            <w:tcW w:w="4531" w:type="dxa"/>
            <w:tcBorders>
              <w:bottom w:val="single" w:sz="4" w:space="0" w:color="auto"/>
            </w:tcBorders>
            <w:vAlign w:val="center"/>
          </w:tcPr>
          <w:p w:rsidR="00543F94" w:rsidRPr="00543F94" w:rsidRDefault="00E208C1" w:rsidP="007A3314">
            <w:pPr>
              <w:spacing w:after="0" w:line="240" w:lineRule="auto"/>
              <w:ind w:left="-108" w:firstLine="96"/>
              <w:jc w:val="center"/>
            </w:pPr>
            <w:r>
              <w:rPr>
                <w:rFonts w:asciiTheme="minorHAnsi" w:hAnsiTheme="minorHAnsi"/>
              </w:rPr>
              <w:t xml:space="preserve">SI </w:t>
            </w:r>
            <w:sdt>
              <w:sdtPr>
                <w:rPr>
                  <w:rFonts w:asciiTheme="minorHAnsi" w:hAnsiTheme="minorHAnsi"/>
                </w:rPr>
                <w:id w:val="16316696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91781973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208C1" w:rsidRPr="00E208C1" w:rsidTr="00200FD0">
        <w:trPr>
          <w:cantSplit/>
          <w:trHeight w:val="412"/>
        </w:trPr>
        <w:tc>
          <w:tcPr>
            <w:tcW w:w="9488" w:type="dxa"/>
            <w:gridSpan w:val="2"/>
            <w:tcBorders>
              <w:bottom w:val="single" w:sz="4" w:space="0" w:color="auto"/>
            </w:tcBorders>
            <w:vAlign w:val="center"/>
          </w:tcPr>
          <w:p w:rsidR="00E208C1" w:rsidRPr="00E208C1" w:rsidRDefault="00E208C1" w:rsidP="00E208C1">
            <w:pPr>
              <w:spacing w:after="0" w:line="240" w:lineRule="auto"/>
              <w:ind w:left="-12"/>
              <w:rPr>
                <w:b/>
              </w:rPr>
            </w:pPr>
            <w:r w:rsidRPr="00E208C1">
              <w:rPr>
                <w:b/>
              </w:rPr>
              <w:t>In caso affermativo</w:t>
            </w:r>
            <w:r w:rsidR="00833238">
              <w:rPr>
                <w:b/>
              </w:rPr>
              <w:t xml:space="preserve"> accertarsi che tutti gli altri operatori forniscano un DGUE distinto</w:t>
            </w:r>
          </w:p>
        </w:tc>
      </w:tr>
      <w:tr w:rsidR="00E208C1" w:rsidRPr="00543F94" w:rsidTr="00200FD0">
        <w:trPr>
          <w:cantSplit/>
          <w:trHeight w:val="1090"/>
        </w:trPr>
        <w:tc>
          <w:tcPr>
            <w:tcW w:w="4957" w:type="dxa"/>
            <w:tcBorders>
              <w:top w:val="single" w:sz="4" w:space="0" w:color="auto"/>
              <w:left w:val="single" w:sz="4" w:space="0" w:color="auto"/>
              <w:bottom w:val="nil"/>
              <w:right w:val="single" w:sz="4" w:space="0" w:color="auto"/>
            </w:tcBorders>
            <w:vAlign w:val="center"/>
          </w:tcPr>
          <w:p w:rsidR="0001645C" w:rsidRPr="007D5CA8" w:rsidRDefault="0001645C" w:rsidP="007D5CA8">
            <w:pPr>
              <w:pStyle w:val="Text1"/>
              <w:spacing w:before="0" w:after="0"/>
              <w:ind w:left="0"/>
              <w:jc w:val="both"/>
              <w:rPr>
                <w:rFonts w:ascii="Arial" w:hAnsi="Arial" w:cs="Arial"/>
                <w:color w:val="000000"/>
                <w:sz w:val="14"/>
                <w:szCs w:val="14"/>
              </w:rPr>
            </w:pPr>
          </w:p>
          <w:p w:rsidR="0001645C" w:rsidRPr="007D5CA8" w:rsidRDefault="0001645C" w:rsidP="007D5CA8">
            <w:pPr>
              <w:pStyle w:val="Text1"/>
              <w:spacing w:before="0" w:after="0"/>
              <w:ind w:left="0"/>
              <w:jc w:val="both"/>
              <w:rPr>
                <w:rFonts w:ascii="Arial" w:hAnsi="Arial" w:cs="Arial"/>
                <w:b/>
                <w:color w:val="000000"/>
                <w:sz w:val="14"/>
                <w:szCs w:val="14"/>
              </w:rPr>
            </w:pPr>
            <w:r w:rsidRPr="007D5CA8">
              <w:rPr>
                <w:rFonts w:asciiTheme="minorHAnsi" w:hAnsiTheme="minorHAnsi" w:cs="Arial"/>
                <w:b/>
                <w:color w:val="000000"/>
                <w:sz w:val="22"/>
              </w:rPr>
              <w:t>In caso affermativo:</w:t>
            </w:r>
          </w:p>
          <w:p w:rsidR="00E208C1" w:rsidRPr="0001645C" w:rsidRDefault="0001645C">
            <w:pPr>
              <w:pStyle w:val="Text1"/>
              <w:numPr>
                <w:ilvl w:val="0"/>
                <w:numId w:val="20"/>
              </w:numPr>
              <w:spacing w:before="0" w:after="0"/>
              <w:ind w:left="313"/>
              <w:jc w:val="both"/>
              <w:rPr>
                <w:rFonts w:ascii="Arial" w:hAnsi="Arial" w:cs="Arial"/>
                <w:color w:val="000000"/>
                <w:sz w:val="14"/>
                <w:szCs w:val="14"/>
              </w:rPr>
            </w:pPr>
            <w:r>
              <w:rPr>
                <w:rFonts w:asciiTheme="minorHAnsi" w:hAnsiTheme="minorHAnsi" w:cs="Arial"/>
                <w:color w:val="000000"/>
                <w:sz w:val="22"/>
              </w:rPr>
              <w:t>Specificare i</w:t>
            </w:r>
            <w:r w:rsidR="003B56C6">
              <w:rPr>
                <w:rFonts w:asciiTheme="minorHAnsi" w:hAnsiTheme="minorHAnsi" w:cs="Arial"/>
                <w:color w:val="000000"/>
                <w:sz w:val="22"/>
              </w:rPr>
              <w:t>l ruolo dell’operatore economico nel raggruppamento, ovvero consorzio, GEIE, rete di impresa di cui all’art 45 comma 2, lett. d) e) f) e g) e all’art. 46, comma 1 lett. a) b) c)</w:t>
            </w:r>
            <w:r w:rsidR="005145BF">
              <w:rPr>
                <w:rFonts w:asciiTheme="minorHAnsi" w:hAnsiTheme="minorHAnsi" w:cs="Arial"/>
                <w:color w:val="000000"/>
                <w:sz w:val="22"/>
              </w:rPr>
              <w:t xml:space="preserve"> d)</w:t>
            </w:r>
            <w:r w:rsidR="003B56C6">
              <w:rPr>
                <w:rFonts w:asciiTheme="minorHAnsi" w:hAnsiTheme="minorHAnsi" w:cs="Arial"/>
                <w:color w:val="000000"/>
                <w:sz w:val="22"/>
              </w:rPr>
              <w:t xml:space="preserve"> ed e) del codice (capofila, responsabile di compiti specifici, ecc)</w:t>
            </w:r>
          </w:p>
        </w:tc>
        <w:tc>
          <w:tcPr>
            <w:tcW w:w="4531" w:type="dxa"/>
            <w:tcBorders>
              <w:top w:val="single" w:sz="4" w:space="0" w:color="auto"/>
              <w:left w:val="single" w:sz="4" w:space="0" w:color="auto"/>
              <w:bottom w:val="nil"/>
              <w:right w:val="single" w:sz="4" w:space="0" w:color="auto"/>
            </w:tcBorders>
            <w:vAlign w:val="center"/>
          </w:tcPr>
          <w:p w:rsidR="009D7C13" w:rsidRPr="00543F94" w:rsidRDefault="00FF2169" w:rsidP="00FF2169">
            <w:pPr>
              <w:spacing w:after="0" w:line="240" w:lineRule="auto"/>
              <w:ind w:left="-12"/>
              <w:jc w:val="both"/>
            </w:pPr>
            <w:proofErr w:type="gramStart"/>
            <w:r>
              <w:t>a</w:t>
            </w:r>
            <w:proofErr w:type="gramEnd"/>
            <w:r>
              <w:t xml:space="preserve"> </w:t>
            </w:r>
            <w:sdt>
              <w:sdtPr>
                <w:id w:val="-217061934"/>
                <w:placeholder>
                  <w:docPart w:val="4D39C619682442698A38F82602BFBD84"/>
                </w:placeholder>
                <w:showingPlcHdr/>
                <w:text/>
              </w:sdtPr>
              <w:sdtEndPr/>
              <w:sdtContent>
                <w:r w:rsidR="003B56C6" w:rsidRPr="00FF2169">
                  <w:rPr>
                    <w:rStyle w:val="Testosegnaposto"/>
                    <w:rFonts w:asciiTheme="minorHAnsi" w:hAnsiTheme="minorHAnsi"/>
                  </w:rPr>
                  <w:t>Inserire descrizione.</w:t>
                </w:r>
              </w:sdtContent>
            </w:sdt>
            <w:r w:rsidR="00BE4532" w:rsidRPr="00FF2169">
              <w:rPr>
                <w:rFonts w:asciiTheme="minorHAnsi" w:eastAsia="MS Gothic" w:hAnsiTheme="minorHAnsi"/>
              </w:rPr>
              <w:t xml:space="preserve"> </w:t>
            </w:r>
          </w:p>
        </w:tc>
      </w:tr>
      <w:tr w:rsidR="00E208C1" w:rsidRPr="00543F94" w:rsidTr="00200FD0">
        <w:trPr>
          <w:cantSplit/>
          <w:trHeight w:val="980"/>
        </w:trPr>
        <w:tc>
          <w:tcPr>
            <w:tcW w:w="4957" w:type="dxa"/>
            <w:tcBorders>
              <w:top w:val="nil"/>
              <w:left w:val="single" w:sz="4" w:space="0" w:color="auto"/>
              <w:bottom w:val="nil"/>
              <w:right w:val="single" w:sz="4" w:space="0" w:color="auto"/>
            </w:tcBorders>
            <w:vAlign w:val="center"/>
          </w:tcPr>
          <w:p w:rsidR="00E208C1" w:rsidRPr="00543F94" w:rsidRDefault="00BE4532" w:rsidP="00BE4532">
            <w:pPr>
              <w:pStyle w:val="Text1"/>
              <w:numPr>
                <w:ilvl w:val="0"/>
                <w:numId w:val="20"/>
              </w:numPr>
              <w:spacing w:before="0" w:after="0"/>
              <w:ind w:left="313"/>
              <w:jc w:val="both"/>
            </w:pPr>
            <w:r>
              <w:rPr>
                <w:rFonts w:asciiTheme="minorHAnsi" w:hAnsiTheme="minorHAnsi" w:cs="Arial"/>
                <w:color w:val="000000"/>
                <w:sz w:val="22"/>
              </w:rPr>
              <w:t>Indicare</w:t>
            </w:r>
            <w:r w:rsidR="003B56C6">
              <w:rPr>
                <w:rFonts w:asciiTheme="minorHAnsi" w:hAnsiTheme="minorHAnsi" w:cs="Arial"/>
                <w:color w:val="000000"/>
                <w:sz w:val="22"/>
              </w:rPr>
              <w:t xml:space="preserve"> </w:t>
            </w:r>
            <w:r>
              <w:rPr>
                <w:rFonts w:asciiTheme="minorHAnsi" w:hAnsiTheme="minorHAnsi" w:cs="Arial"/>
                <w:color w:val="000000"/>
                <w:sz w:val="22"/>
              </w:rPr>
              <w:t>gli</w:t>
            </w:r>
            <w:r w:rsidR="00D10D74" w:rsidRPr="00D10D74">
              <w:rPr>
                <w:rFonts w:asciiTheme="minorHAnsi" w:hAnsiTheme="minorHAnsi" w:cs="Arial"/>
                <w:color w:val="000000"/>
                <w:sz w:val="22"/>
              </w:rPr>
              <w:t xml:space="preserve"> </w:t>
            </w:r>
            <w:r w:rsidR="003B56C6">
              <w:rPr>
                <w:rFonts w:asciiTheme="minorHAnsi" w:hAnsiTheme="minorHAnsi" w:cs="Arial"/>
                <w:color w:val="000000"/>
                <w:sz w:val="22"/>
              </w:rPr>
              <w:t xml:space="preserve">altri </w:t>
            </w:r>
            <w:r w:rsidR="00D10D74" w:rsidRPr="00D10D74">
              <w:rPr>
                <w:rFonts w:asciiTheme="minorHAnsi" w:hAnsiTheme="minorHAnsi" w:cs="Arial"/>
                <w:color w:val="000000"/>
                <w:sz w:val="22"/>
              </w:rPr>
              <w:t>operatori economici che compartecipano alla procedura di appalto:</w:t>
            </w:r>
          </w:p>
        </w:tc>
        <w:tc>
          <w:tcPr>
            <w:tcW w:w="4531" w:type="dxa"/>
            <w:tcBorders>
              <w:top w:val="nil"/>
              <w:left w:val="single" w:sz="4" w:space="0" w:color="auto"/>
              <w:bottom w:val="nil"/>
              <w:right w:val="single" w:sz="4" w:space="0" w:color="auto"/>
            </w:tcBorders>
            <w:vAlign w:val="center"/>
          </w:tcPr>
          <w:p w:rsidR="00E208C1" w:rsidRPr="00543F94" w:rsidRDefault="00FF2169" w:rsidP="00BE4532">
            <w:pPr>
              <w:spacing w:after="0" w:line="240" w:lineRule="auto"/>
              <w:ind w:left="-12"/>
              <w:jc w:val="both"/>
            </w:pPr>
            <w:proofErr w:type="gramStart"/>
            <w:r>
              <w:t>b</w:t>
            </w:r>
            <w:proofErr w:type="gramEnd"/>
            <w:r>
              <w:t xml:space="preserve"> </w:t>
            </w:r>
            <w:sdt>
              <w:sdtPr>
                <w:id w:val="61298389"/>
                <w:placeholder>
                  <w:docPart w:val="970C983B70EB428D8EAA776CC98F7CE0"/>
                </w:placeholder>
                <w:showingPlcHdr/>
                <w:text/>
              </w:sdtPr>
              <w:sdtEndPr/>
              <w:sdtContent>
                <w:r w:rsidR="00BE4532">
                  <w:rPr>
                    <w:rStyle w:val="Testosegnaposto"/>
                  </w:rPr>
                  <w:t xml:space="preserve">Ragione sociale e codice fiscale di tutti i </w:t>
                </w:r>
                <w:r w:rsidR="00D10D74">
                  <w:rPr>
                    <w:rStyle w:val="Testosegnaposto"/>
                  </w:rPr>
                  <w:t>partecipanti</w:t>
                </w:r>
                <w:r w:rsidR="00D10D74" w:rsidRPr="00933708">
                  <w:rPr>
                    <w:rStyle w:val="Testosegnaposto"/>
                  </w:rPr>
                  <w:t>.</w:t>
                </w:r>
              </w:sdtContent>
            </w:sdt>
          </w:p>
        </w:tc>
      </w:tr>
      <w:tr w:rsidR="00D10D74" w:rsidRPr="00543F94" w:rsidTr="00200FD0">
        <w:trPr>
          <w:cantSplit/>
          <w:trHeight w:val="412"/>
        </w:trPr>
        <w:tc>
          <w:tcPr>
            <w:tcW w:w="4957" w:type="dxa"/>
            <w:tcBorders>
              <w:top w:val="nil"/>
              <w:left w:val="single" w:sz="4" w:space="0" w:color="auto"/>
              <w:bottom w:val="nil"/>
              <w:right w:val="single" w:sz="4" w:space="0" w:color="auto"/>
            </w:tcBorders>
            <w:vAlign w:val="center"/>
          </w:tcPr>
          <w:p w:rsidR="00D10D74" w:rsidRDefault="007B5B35" w:rsidP="00D10D74">
            <w:pPr>
              <w:pStyle w:val="Text1"/>
              <w:numPr>
                <w:ilvl w:val="0"/>
                <w:numId w:val="20"/>
              </w:numPr>
              <w:spacing w:before="0" w:after="0"/>
              <w:ind w:left="313"/>
              <w:jc w:val="both"/>
              <w:rPr>
                <w:rFonts w:asciiTheme="minorHAnsi" w:hAnsiTheme="minorHAnsi" w:cs="Arial"/>
                <w:color w:val="000000"/>
                <w:sz w:val="22"/>
              </w:rPr>
            </w:pPr>
            <w:r w:rsidRPr="007D5CA8">
              <w:rPr>
                <w:rFonts w:asciiTheme="minorHAnsi" w:hAnsiTheme="minorHAnsi" w:cs="Arial"/>
                <w:color w:val="000000"/>
                <w:sz w:val="22"/>
              </w:rPr>
              <w:t xml:space="preserve">Se </w:t>
            </w:r>
            <w:r w:rsidR="00D10D74" w:rsidRPr="007D5CA8">
              <w:rPr>
                <w:rFonts w:asciiTheme="minorHAnsi" w:hAnsiTheme="minorHAnsi" w:cs="Arial"/>
                <w:color w:val="000000"/>
                <w:sz w:val="22"/>
              </w:rPr>
              <w:t>pertinente</w:t>
            </w:r>
            <w:r w:rsidR="00D10D74" w:rsidRPr="005145BF">
              <w:rPr>
                <w:rFonts w:asciiTheme="minorHAnsi" w:hAnsiTheme="minorHAnsi" w:cs="Arial"/>
                <w:color w:val="000000"/>
                <w:sz w:val="22"/>
              </w:rPr>
              <w:t xml:space="preserve">, </w:t>
            </w:r>
            <w:r w:rsidR="00D10D74" w:rsidRPr="00D10D74">
              <w:rPr>
                <w:rFonts w:asciiTheme="minorHAnsi" w:hAnsiTheme="minorHAnsi" w:cs="Arial"/>
                <w:color w:val="000000"/>
                <w:sz w:val="22"/>
              </w:rPr>
              <w:t>indicare il nome del raggruppamento partecipante:</w:t>
            </w:r>
          </w:p>
          <w:p w:rsidR="003B56C6" w:rsidRPr="00D10D74" w:rsidRDefault="003B56C6" w:rsidP="007D5CA8">
            <w:pPr>
              <w:pStyle w:val="Text1"/>
              <w:spacing w:before="0" w:after="0"/>
              <w:ind w:left="313"/>
              <w:jc w:val="both"/>
              <w:rPr>
                <w:rFonts w:asciiTheme="minorHAnsi" w:hAnsiTheme="minorHAnsi" w:cs="Arial"/>
                <w:color w:val="000000"/>
                <w:sz w:val="22"/>
              </w:rPr>
            </w:pPr>
          </w:p>
        </w:tc>
        <w:tc>
          <w:tcPr>
            <w:tcW w:w="4531" w:type="dxa"/>
            <w:tcBorders>
              <w:top w:val="nil"/>
              <w:left w:val="single" w:sz="4" w:space="0" w:color="auto"/>
              <w:bottom w:val="nil"/>
              <w:right w:val="single" w:sz="4" w:space="0" w:color="auto"/>
            </w:tcBorders>
          </w:tcPr>
          <w:p w:rsidR="00D10D74" w:rsidRPr="00543F94" w:rsidRDefault="00FF2169" w:rsidP="00200FD0">
            <w:pPr>
              <w:spacing w:after="0" w:line="240" w:lineRule="auto"/>
              <w:jc w:val="both"/>
            </w:pPr>
            <w:proofErr w:type="gramStart"/>
            <w:r>
              <w:t>c</w:t>
            </w:r>
            <w:proofErr w:type="gramEnd"/>
            <w:r>
              <w:t xml:space="preserve"> </w:t>
            </w:r>
            <w:sdt>
              <w:sdtPr>
                <w:id w:val="2103834980"/>
                <w:placeholder>
                  <w:docPart w:val="5FEFF4651AB94BF488FDB7C3002C5135"/>
                </w:placeholder>
                <w:showingPlcHdr/>
                <w:text/>
              </w:sdtPr>
              <w:sdtEndPr/>
              <w:sdtContent>
                <w:r w:rsidR="004D1D25">
                  <w:rPr>
                    <w:rStyle w:val="Testosegnaposto"/>
                  </w:rPr>
                  <w:t>Nome del raggruppamento</w:t>
                </w:r>
                <w:r w:rsidR="00D10D74" w:rsidRPr="00933708">
                  <w:rPr>
                    <w:rStyle w:val="Testosegnaposto"/>
                  </w:rPr>
                  <w:t>.</w:t>
                </w:r>
              </w:sdtContent>
            </w:sdt>
          </w:p>
        </w:tc>
      </w:tr>
      <w:tr w:rsidR="00D10D74" w:rsidRPr="00543F94" w:rsidTr="00200FD0">
        <w:trPr>
          <w:cantSplit/>
          <w:trHeight w:val="412"/>
        </w:trPr>
        <w:tc>
          <w:tcPr>
            <w:tcW w:w="4957" w:type="dxa"/>
            <w:tcBorders>
              <w:top w:val="nil"/>
              <w:left w:val="single" w:sz="4" w:space="0" w:color="auto"/>
              <w:bottom w:val="single" w:sz="4" w:space="0" w:color="auto"/>
              <w:right w:val="single" w:sz="4" w:space="0" w:color="auto"/>
            </w:tcBorders>
            <w:vAlign w:val="center"/>
          </w:tcPr>
          <w:p w:rsidR="00D10D74" w:rsidRPr="00D10D74" w:rsidRDefault="00D10D74" w:rsidP="00D10D74">
            <w:pPr>
              <w:pStyle w:val="Text1"/>
              <w:numPr>
                <w:ilvl w:val="0"/>
                <w:numId w:val="20"/>
              </w:numPr>
              <w:spacing w:before="0" w:after="0"/>
              <w:ind w:left="313"/>
              <w:jc w:val="both"/>
              <w:rPr>
                <w:rFonts w:asciiTheme="minorHAnsi" w:hAnsiTheme="minorHAnsi" w:cs="Arial"/>
                <w:color w:val="000000"/>
                <w:sz w:val="22"/>
              </w:rPr>
            </w:pPr>
            <w:r w:rsidRPr="007D5CA8">
              <w:rPr>
                <w:rFonts w:asciiTheme="minorHAnsi" w:hAnsiTheme="minorHAnsi" w:cs="Arial"/>
                <w:color w:val="000000"/>
                <w:sz w:val="22"/>
              </w:rPr>
              <w:t>Se pertinente,</w:t>
            </w:r>
            <w:r w:rsidRPr="00D10D74">
              <w:rPr>
                <w:rFonts w:asciiTheme="minorHAnsi" w:hAnsiTheme="minorHAnsi" w:cs="Arial"/>
                <w:color w:val="000000"/>
                <w:sz w:val="22"/>
              </w:rPr>
              <w:t xml:space="preserve"> indicare la denominazione degli operatori economici facenti parte di un consorzio di cui all’art. 45, comma 2, lett. b) e c), o di una società di professionisti di cui all’articolo 46, comma 1, lett. f) che eseguono le prestazioni oggetto del contratto.</w:t>
            </w:r>
          </w:p>
        </w:tc>
        <w:tc>
          <w:tcPr>
            <w:tcW w:w="4531" w:type="dxa"/>
            <w:tcBorders>
              <w:top w:val="nil"/>
              <w:left w:val="single" w:sz="4" w:space="0" w:color="auto"/>
              <w:bottom w:val="single" w:sz="4" w:space="0" w:color="auto"/>
              <w:right w:val="single" w:sz="4" w:space="0" w:color="auto"/>
            </w:tcBorders>
            <w:vAlign w:val="center"/>
          </w:tcPr>
          <w:p w:rsidR="00D10D74" w:rsidRPr="00543F94" w:rsidRDefault="00FF2169" w:rsidP="004B1FA5">
            <w:pPr>
              <w:spacing w:after="0" w:line="240" w:lineRule="auto"/>
              <w:ind w:left="-12"/>
              <w:jc w:val="both"/>
            </w:pPr>
            <w:proofErr w:type="gramStart"/>
            <w:r>
              <w:t>d</w:t>
            </w:r>
            <w:proofErr w:type="gramEnd"/>
            <w:r>
              <w:t xml:space="preserve"> </w:t>
            </w:r>
            <w:sdt>
              <w:sdtPr>
                <w:id w:val="-693223123"/>
                <w:placeholder>
                  <w:docPart w:val="0265BE3AF5E142749E70F91B3737EFDE"/>
                </w:placeholder>
                <w:showingPlcHdr/>
                <w:text/>
              </w:sdtPr>
              <w:sdtEndPr/>
              <w:sdtContent>
                <w:r w:rsidR="004B1FA5">
                  <w:rPr>
                    <w:rStyle w:val="Testosegnaposto"/>
                  </w:rPr>
                  <w:t>Denominazione degli operatori economici</w:t>
                </w:r>
                <w:r w:rsidR="004B1FA5" w:rsidRPr="00933708">
                  <w:rPr>
                    <w:rStyle w:val="Testosegnaposto"/>
                  </w:rPr>
                  <w:t>.</w:t>
                </w:r>
              </w:sdtContent>
            </w:sdt>
          </w:p>
        </w:tc>
      </w:tr>
      <w:tr w:rsidR="00ED2CC0" w:rsidRPr="00543F94" w:rsidTr="00200FD0">
        <w:trPr>
          <w:cantSplit/>
          <w:trHeight w:val="412"/>
        </w:trPr>
        <w:tc>
          <w:tcPr>
            <w:tcW w:w="9488" w:type="dxa"/>
            <w:gridSpan w:val="2"/>
            <w:tcBorders>
              <w:top w:val="single" w:sz="4" w:space="0" w:color="auto"/>
              <w:left w:val="nil"/>
              <w:right w:val="nil"/>
            </w:tcBorders>
            <w:vAlign w:val="center"/>
          </w:tcPr>
          <w:p w:rsidR="00ED2CC0" w:rsidRPr="00543F94" w:rsidRDefault="00ED2CC0" w:rsidP="00ED2CC0">
            <w:pPr>
              <w:pStyle w:val="SectionTitle"/>
              <w:spacing w:before="0" w:after="0"/>
              <w:jc w:val="left"/>
            </w:pPr>
            <w:r>
              <w:rPr>
                <w:rFonts w:asciiTheme="minorHAnsi" w:hAnsiTheme="minorHAnsi" w:cs="Arial"/>
                <w:color w:val="000000"/>
                <w:sz w:val="22"/>
              </w:rPr>
              <w:t>Lotti:</w:t>
            </w:r>
          </w:p>
        </w:tc>
      </w:tr>
      <w:tr w:rsidR="00ED2CC0" w:rsidRPr="00543F94" w:rsidTr="007A3314">
        <w:trPr>
          <w:cantSplit/>
          <w:trHeight w:val="412"/>
        </w:trPr>
        <w:tc>
          <w:tcPr>
            <w:tcW w:w="4957" w:type="dxa"/>
            <w:vAlign w:val="center"/>
          </w:tcPr>
          <w:p w:rsidR="00ED2CC0" w:rsidRPr="00D10D74" w:rsidRDefault="00ED2CC0" w:rsidP="00ED2CC0">
            <w:pPr>
              <w:pStyle w:val="Text1"/>
              <w:spacing w:before="0" w:after="0"/>
              <w:ind w:left="0"/>
              <w:jc w:val="both"/>
              <w:rPr>
                <w:rFonts w:asciiTheme="minorHAnsi" w:hAnsiTheme="minorHAnsi" w:cs="Arial"/>
                <w:color w:val="000000"/>
                <w:sz w:val="22"/>
              </w:rPr>
            </w:pPr>
            <w:r w:rsidRPr="00ED2CC0">
              <w:rPr>
                <w:rFonts w:asciiTheme="minorHAnsi" w:hAnsiTheme="minorHAnsi" w:cs="Arial"/>
                <w:color w:val="000000"/>
                <w:sz w:val="22"/>
              </w:rPr>
              <w:t>Se pertinente, indicare il lotto o i lotti per i quali l'operatore economico intende presentare un'offerta:</w:t>
            </w:r>
          </w:p>
        </w:tc>
        <w:sdt>
          <w:sdtPr>
            <w:id w:val="614568007"/>
            <w:placeholder>
              <w:docPart w:val="D4A64AAC42A448989C4F142757D62165"/>
            </w:placeholder>
            <w:showingPlcHdr/>
            <w:text/>
          </w:sdtPr>
          <w:sdtEndPr/>
          <w:sdtContent>
            <w:tc>
              <w:tcPr>
                <w:tcW w:w="4531" w:type="dxa"/>
                <w:vAlign w:val="center"/>
              </w:tcPr>
              <w:p w:rsidR="00ED2CC0" w:rsidRPr="00543F94" w:rsidRDefault="00ED2CC0" w:rsidP="00ED2CC0">
                <w:pPr>
                  <w:spacing w:after="0" w:line="240" w:lineRule="auto"/>
                  <w:ind w:left="-12"/>
                  <w:jc w:val="both"/>
                </w:pPr>
                <w:r>
                  <w:rPr>
                    <w:rStyle w:val="Testosegnaposto"/>
                  </w:rPr>
                  <w:t>n° o descrizione</w:t>
                </w:r>
                <w:r w:rsidRPr="00933708">
                  <w:rPr>
                    <w:rStyle w:val="Testosegnaposto"/>
                  </w:rPr>
                  <w:t>.</w:t>
                </w:r>
              </w:p>
            </w:tc>
          </w:sdtContent>
        </w:sdt>
      </w:tr>
    </w:tbl>
    <w:p w:rsidR="00543F94" w:rsidRDefault="00543F94" w:rsidP="0088619F">
      <w:pPr>
        <w:pStyle w:val="SectionTitle"/>
        <w:spacing w:before="0" w:after="0"/>
        <w:jc w:val="both"/>
        <w:rPr>
          <w:rFonts w:ascii="Arial" w:hAnsi="Arial" w:cs="Arial"/>
          <w:b w:val="0"/>
          <w:caps/>
          <w:sz w:val="10"/>
          <w:szCs w:val="10"/>
        </w:rPr>
      </w:pPr>
    </w:p>
    <w:p w:rsidR="000B6D53" w:rsidRPr="007D5CA8" w:rsidRDefault="003B56C6" w:rsidP="007D5CA8">
      <w:pPr>
        <w:pStyle w:val="Paragrafoelenco"/>
        <w:keepNext/>
        <w:keepLines/>
        <w:numPr>
          <w:ilvl w:val="0"/>
          <w:numId w:val="18"/>
        </w:numPr>
        <w:spacing w:before="240" w:after="0"/>
        <w:ind w:left="426" w:right="-143"/>
        <w:jc w:val="center"/>
        <w:rPr>
          <w:b/>
        </w:rPr>
      </w:pPr>
      <w:r w:rsidRPr="007D5CA8">
        <w:rPr>
          <w:b/>
        </w:rPr>
        <w:t>INFORMAZIONI SUI RAPPRESENTANTI DELL'OPERATORE ECONOMICO</w:t>
      </w:r>
    </w:p>
    <w:tbl>
      <w:tblPr>
        <w:tblStyle w:val="Grigliatabella"/>
        <w:tblW w:w="0" w:type="auto"/>
        <w:tblLook w:val="04A0" w:firstRow="1" w:lastRow="0" w:firstColumn="1" w:lastColumn="0" w:noHBand="0" w:noVBand="1"/>
      </w:tblPr>
      <w:tblGrid>
        <w:gridCol w:w="9498"/>
      </w:tblGrid>
      <w:tr w:rsidR="00ED2CC0" w:rsidRPr="00ED2CC0" w:rsidTr="000B6D53">
        <w:trPr>
          <w:cantSplit/>
          <w:trHeight w:val="412"/>
        </w:trPr>
        <w:tc>
          <w:tcPr>
            <w:tcW w:w="9628" w:type="dxa"/>
            <w:tcBorders>
              <w:top w:val="nil"/>
              <w:left w:val="nil"/>
              <w:bottom w:val="single" w:sz="4" w:space="0" w:color="auto"/>
              <w:right w:val="nil"/>
            </w:tcBorders>
            <w:shd w:val="clear" w:color="auto" w:fill="auto"/>
            <w:vAlign w:val="center"/>
          </w:tcPr>
          <w:p w:rsidR="00ED2CC0" w:rsidRPr="00ED2CC0" w:rsidRDefault="000B6D53" w:rsidP="007B5B35">
            <w:pPr>
              <w:keepNext/>
              <w:keepLines/>
              <w:spacing w:after="0" w:line="240" w:lineRule="auto"/>
              <w:ind w:left="-12"/>
              <w:jc w:val="both"/>
              <w:rPr>
                <w:b/>
              </w:rPr>
            </w:pPr>
            <w:r w:rsidRPr="000B6D53">
              <w:rPr>
                <w:smallCaps/>
              </w:rPr>
              <w:t>RAPPRESENTANTI:</w:t>
            </w:r>
          </w:p>
        </w:tc>
      </w:tr>
      <w:tr w:rsidR="000B6D53" w:rsidRPr="00ED2CC0" w:rsidTr="00E43A1B">
        <w:trPr>
          <w:cantSplit/>
          <w:trHeight w:val="412"/>
        </w:trPr>
        <w:tc>
          <w:tcPr>
            <w:tcW w:w="9628" w:type="dxa"/>
            <w:tcBorders>
              <w:top w:val="single" w:sz="4" w:space="0" w:color="auto"/>
            </w:tcBorders>
            <w:shd w:val="clear" w:color="auto" w:fill="auto"/>
            <w:vAlign w:val="center"/>
          </w:tcPr>
          <w:p w:rsidR="00AF1DE1" w:rsidRPr="007D5CA8" w:rsidRDefault="003B56C6" w:rsidP="007D5CA8">
            <w:pPr>
              <w:spacing w:after="0" w:line="240" w:lineRule="auto"/>
              <w:jc w:val="both"/>
              <w:rPr>
                <w:b/>
                <w:sz w:val="18"/>
                <w:szCs w:val="18"/>
              </w:rPr>
            </w:pPr>
            <w:r w:rsidRPr="007D5CA8">
              <w:rPr>
                <w:b/>
                <w:sz w:val="18"/>
                <w:szCs w:val="18"/>
              </w:rPr>
              <w:t>Se pertinente indicare nome e indirizzo delle persone abilitate ad agire come rappresentanti, ivi compresi procuratori e institori dell’oper</w:t>
            </w:r>
            <w:r w:rsidR="00846607" w:rsidRPr="007D5CA8">
              <w:rPr>
                <w:b/>
                <w:sz w:val="18"/>
                <w:szCs w:val="18"/>
              </w:rPr>
              <w:t>a</w:t>
            </w:r>
            <w:r w:rsidRPr="007D5CA8">
              <w:rPr>
                <w:b/>
                <w:sz w:val="18"/>
                <w:szCs w:val="18"/>
              </w:rPr>
              <w:t xml:space="preserve">tore economico ai fini della procedura d’appalto in oggetto; se intervengono più legali rappresentanti </w:t>
            </w:r>
            <w:r w:rsidR="00846607" w:rsidRPr="007D5CA8">
              <w:rPr>
                <w:b/>
                <w:sz w:val="18"/>
                <w:szCs w:val="18"/>
              </w:rPr>
              <w:t>ripetere tante volte quanto necessario</w:t>
            </w:r>
            <w:r w:rsidR="00AF1DE1" w:rsidRPr="007D5CA8">
              <w:rPr>
                <w:b/>
                <w:sz w:val="18"/>
                <w:szCs w:val="18"/>
              </w:rPr>
              <w:t>.</w:t>
            </w:r>
          </w:p>
          <w:p w:rsidR="000B6D53" w:rsidRPr="00AF1DE1" w:rsidRDefault="000B6D53" w:rsidP="007D5CA8">
            <w:pPr>
              <w:spacing w:after="0" w:line="240" w:lineRule="auto"/>
              <w:jc w:val="both"/>
              <w:rPr>
                <w:rFonts w:asciiTheme="minorHAnsi" w:hAnsiTheme="minorHAnsi"/>
                <w:sz w:val="18"/>
                <w:szCs w:val="18"/>
              </w:rPr>
            </w:pPr>
            <w:r w:rsidRPr="007D5CA8">
              <w:rPr>
                <w:b/>
                <w:sz w:val="18"/>
                <w:szCs w:val="18"/>
              </w:rPr>
              <w:t xml:space="preserve">Per duplicare gli spazi dedicati alle informazioni </w:t>
            </w:r>
            <w:r w:rsidR="001421A0" w:rsidRPr="007D5CA8">
              <w:rPr>
                <w:b/>
                <w:sz w:val="18"/>
                <w:szCs w:val="18"/>
              </w:rPr>
              <w:t xml:space="preserve">cliccare all’interno di una cella e </w:t>
            </w:r>
            <w:r w:rsidRPr="007D5CA8">
              <w:rPr>
                <w:b/>
                <w:sz w:val="18"/>
                <w:szCs w:val="18"/>
              </w:rPr>
              <w:t>sul pulsante + che appare in basso a destra della tabella.</w:t>
            </w:r>
          </w:p>
        </w:tc>
      </w:tr>
    </w:tbl>
    <w:p w:rsidR="000B6D53" w:rsidRPr="000B6D53" w:rsidRDefault="000B6D53" w:rsidP="007B5B35">
      <w:pPr>
        <w:pStyle w:val="SectionTitle"/>
        <w:keepLines/>
        <w:spacing w:before="0" w:after="0"/>
        <w:jc w:val="both"/>
        <w:rPr>
          <w:rFonts w:ascii="Calibri" w:hAnsi="Calibri"/>
          <w:smallCaps w:val="0"/>
          <w:color w:val="auto"/>
          <w:kern w:val="0"/>
          <w:sz w:val="22"/>
          <w:lang w:eastAsia="en-US" w:bidi="ar-SA"/>
        </w:rPr>
      </w:pPr>
    </w:p>
    <w:sdt>
      <w:sdtPr>
        <w:rPr>
          <w:rFonts w:asciiTheme="minorHAnsi" w:hAnsiTheme="minorHAnsi" w:cs="Arial"/>
          <w:b/>
          <w:caps/>
          <w:sz w:val="12"/>
          <w:szCs w:val="12"/>
        </w:rPr>
        <w:id w:val="-1889641714"/>
        <w15:repeatingSection/>
      </w:sdtPr>
      <w:sdtEndPr/>
      <w:sdtContent>
        <w:sdt>
          <w:sdtPr>
            <w:rPr>
              <w:rFonts w:asciiTheme="minorHAnsi" w:hAnsiTheme="minorHAnsi" w:cs="Arial"/>
              <w:b/>
              <w:caps/>
              <w:sz w:val="12"/>
              <w:szCs w:val="12"/>
            </w:rPr>
            <w:id w:val="141083314"/>
            <w:placeholder>
              <w:docPart w:val="DefaultPlaceholder_1081868578"/>
            </w:placeholder>
            <w15:repeatingSectionItem/>
          </w:sdtPr>
          <w:sdtEndPr/>
          <w:sdtContent>
            <w:tbl>
              <w:tblPr>
                <w:tblStyle w:val="Grigliatabella"/>
                <w:tblW w:w="0" w:type="auto"/>
                <w:tblLook w:val="04A0" w:firstRow="1" w:lastRow="0" w:firstColumn="1" w:lastColumn="0" w:noHBand="0" w:noVBand="1"/>
              </w:tblPr>
              <w:tblGrid>
                <w:gridCol w:w="9468"/>
              </w:tblGrid>
              <w:tr w:rsidR="00ED2CC0" w:rsidRPr="007113F4" w:rsidTr="00196B9F">
                <w:trPr>
                  <w:cantSplit/>
                  <w:trHeight w:val="408"/>
                </w:trPr>
                <w:sdt>
                  <w:sdtPr>
                    <w:rPr>
                      <w:rFonts w:asciiTheme="minorHAnsi" w:hAnsiTheme="minorHAnsi" w:cs="Arial"/>
                      <w:b/>
                      <w:caps/>
                      <w:sz w:val="12"/>
                      <w:szCs w:val="12"/>
                    </w:rPr>
                    <w:id w:val="-1843925559"/>
                    <w:placeholder>
                      <w:docPart w:val="426E4799235045E2891B8D250CBDAB32"/>
                    </w:placeholder>
                    <w:showingPlcHdr/>
                    <w:text/>
                  </w:sdtPr>
                  <w:sdtEndPr/>
                  <w:sdtContent>
                    <w:tc>
                      <w:tcPr>
                        <w:tcW w:w="9608" w:type="dxa"/>
                        <w:tcBorders>
                          <w:top w:val="single" w:sz="12" w:space="0" w:color="002060"/>
                          <w:left w:val="single" w:sz="12" w:space="0" w:color="002060"/>
                          <w:right w:val="single" w:sz="12" w:space="0" w:color="002060"/>
                        </w:tcBorders>
                        <w:vAlign w:val="center"/>
                      </w:tcPr>
                      <w:p w:rsidR="00ED2CC0" w:rsidRPr="007113F4" w:rsidRDefault="000B6D53" w:rsidP="007B5B35">
                        <w:pPr>
                          <w:pStyle w:val="Text1"/>
                          <w:keepNext/>
                          <w:keepLines/>
                          <w:spacing w:before="0" w:after="0"/>
                          <w:ind w:left="0"/>
                          <w:jc w:val="both"/>
                          <w:rPr>
                            <w:rFonts w:asciiTheme="minorHAnsi" w:hAnsiTheme="minorHAnsi" w:cs="Arial"/>
                            <w:b/>
                            <w:caps/>
                            <w:sz w:val="12"/>
                            <w:szCs w:val="12"/>
                          </w:rPr>
                        </w:pPr>
                        <w:r w:rsidRPr="007113F4">
                          <w:rPr>
                            <w:rStyle w:val="Testosegnaposto"/>
                            <w:rFonts w:asciiTheme="minorHAnsi" w:hAnsiTheme="minorHAnsi"/>
                          </w:rPr>
                          <w:t>Nome, cognome luogo e data di nascita.</w:t>
                        </w:r>
                      </w:p>
                    </w:tc>
                  </w:sdtContent>
                </w:sdt>
              </w:tr>
              <w:tr w:rsidR="000B6D53" w:rsidRPr="007113F4" w:rsidTr="00196B9F">
                <w:trPr>
                  <w:cantSplit/>
                  <w:trHeight w:val="408"/>
                </w:trPr>
                <w:sdt>
                  <w:sdtPr>
                    <w:rPr>
                      <w:rFonts w:asciiTheme="minorHAnsi" w:hAnsiTheme="minorHAnsi" w:cs="Arial"/>
                      <w:b/>
                      <w:caps/>
                      <w:sz w:val="12"/>
                      <w:szCs w:val="12"/>
                    </w:rPr>
                    <w:id w:val="-1209952149"/>
                    <w:placeholder>
                      <w:docPart w:val="A416016CFA864F928A7FE4BEBB054B22"/>
                    </w:placeholder>
                    <w:showingPlcHdr/>
                    <w:text/>
                  </w:sdtPr>
                  <w:sdtEndPr/>
                  <w:sdtContent>
                    <w:tc>
                      <w:tcPr>
                        <w:tcW w:w="9608" w:type="dxa"/>
                        <w:tcBorders>
                          <w:left w:val="single" w:sz="12" w:space="0" w:color="002060"/>
                          <w:right w:val="single" w:sz="12" w:space="0" w:color="002060"/>
                        </w:tcBorders>
                        <w:vAlign w:val="center"/>
                      </w:tcPr>
                      <w:p w:rsidR="000B6D53" w:rsidRPr="007113F4" w:rsidRDefault="000B6D53" w:rsidP="007B5B35">
                        <w:pPr>
                          <w:pStyle w:val="Text1"/>
                          <w:keepNext/>
                          <w:keepLines/>
                          <w:spacing w:before="0" w:after="0"/>
                          <w:ind w:left="0"/>
                          <w:jc w:val="both"/>
                          <w:rPr>
                            <w:rFonts w:asciiTheme="minorHAnsi" w:hAnsiTheme="minorHAnsi" w:cs="Arial"/>
                            <w:b/>
                            <w:caps/>
                            <w:sz w:val="12"/>
                            <w:szCs w:val="12"/>
                          </w:rPr>
                        </w:pPr>
                        <w:r w:rsidRPr="007113F4">
                          <w:rPr>
                            <w:rStyle w:val="Testosegnaposto"/>
                            <w:rFonts w:asciiTheme="minorHAnsi" w:hAnsiTheme="minorHAnsi"/>
                          </w:rPr>
                          <w:t>Posizione o titolo ad agire.</w:t>
                        </w:r>
                      </w:p>
                    </w:tc>
                  </w:sdtContent>
                </w:sdt>
              </w:tr>
              <w:tr w:rsidR="000B6D53" w:rsidRPr="007113F4" w:rsidTr="00196B9F">
                <w:trPr>
                  <w:cantSplit/>
                  <w:trHeight w:val="408"/>
                </w:trPr>
                <w:sdt>
                  <w:sdtPr>
                    <w:rPr>
                      <w:rFonts w:asciiTheme="minorHAnsi" w:hAnsiTheme="minorHAnsi" w:cs="Arial"/>
                      <w:b/>
                      <w:caps/>
                      <w:sz w:val="12"/>
                      <w:szCs w:val="12"/>
                    </w:rPr>
                    <w:id w:val="-1756972385"/>
                    <w:placeholder>
                      <w:docPart w:val="39C19668D1C14E53A0F18ED02C6F4D45"/>
                    </w:placeholder>
                    <w:showingPlcHdr/>
                    <w:text/>
                  </w:sdtPr>
                  <w:sdtEndPr/>
                  <w:sdtContent>
                    <w:tc>
                      <w:tcPr>
                        <w:tcW w:w="9608" w:type="dxa"/>
                        <w:tcBorders>
                          <w:left w:val="single" w:sz="12" w:space="0" w:color="002060"/>
                          <w:right w:val="single" w:sz="12" w:space="0" w:color="002060"/>
                        </w:tcBorders>
                        <w:vAlign w:val="center"/>
                      </w:tcPr>
                      <w:p w:rsidR="000B6D53" w:rsidRPr="007113F4" w:rsidRDefault="000B6D53" w:rsidP="007B5B35">
                        <w:pPr>
                          <w:pStyle w:val="Text1"/>
                          <w:keepLines/>
                          <w:spacing w:before="0" w:after="0"/>
                          <w:ind w:left="0"/>
                          <w:jc w:val="both"/>
                          <w:rPr>
                            <w:rFonts w:asciiTheme="minorHAnsi" w:hAnsiTheme="minorHAnsi" w:cs="Arial"/>
                            <w:b/>
                            <w:caps/>
                            <w:sz w:val="12"/>
                            <w:szCs w:val="12"/>
                          </w:rPr>
                        </w:pPr>
                        <w:r w:rsidRPr="007113F4">
                          <w:rPr>
                            <w:rStyle w:val="Testosegnaposto"/>
                            <w:rFonts w:asciiTheme="minorHAnsi" w:hAnsiTheme="minorHAnsi"/>
                          </w:rPr>
                          <w:t>Indirizzo postale completo.</w:t>
                        </w:r>
                      </w:p>
                    </w:tc>
                  </w:sdtContent>
                </w:sdt>
              </w:tr>
              <w:tr w:rsidR="000B6D53" w:rsidRPr="007113F4" w:rsidTr="00196B9F">
                <w:trPr>
                  <w:cantSplit/>
                  <w:trHeight w:val="408"/>
                </w:trPr>
                <w:sdt>
                  <w:sdtPr>
                    <w:rPr>
                      <w:rFonts w:asciiTheme="minorHAnsi" w:hAnsiTheme="minorHAnsi" w:cs="Arial"/>
                      <w:b/>
                      <w:caps/>
                      <w:sz w:val="12"/>
                      <w:szCs w:val="12"/>
                    </w:rPr>
                    <w:id w:val="-884101054"/>
                    <w:placeholder>
                      <w:docPart w:val="27BE2AF29A8D41418ED626E6830E1EA1"/>
                    </w:placeholder>
                    <w:showingPlcHdr/>
                    <w:text/>
                  </w:sdtPr>
                  <w:sdtEndPr/>
                  <w:sdtContent>
                    <w:tc>
                      <w:tcPr>
                        <w:tcW w:w="9608" w:type="dxa"/>
                        <w:tcBorders>
                          <w:left w:val="single" w:sz="12" w:space="0" w:color="002060"/>
                          <w:right w:val="single" w:sz="12" w:space="0" w:color="002060"/>
                        </w:tcBorders>
                        <w:vAlign w:val="center"/>
                      </w:tcPr>
                      <w:p w:rsidR="000B6D53" w:rsidRPr="007113F4" w:rsidRDefault="000B6D53" w:rsidP="007B5B35">
                        <w:pPr>
                          <w:pStyle w:val="Text1"/>
                          <w:keepLines/>
                          <w:spacing w:before="0" w:after="0"/>
                          <w:ind w:left="0"/>
                          <w:jc w:val="both"/>
                          <w:rPr>
                            <w:rFonts w:asciiTheme="minorHAnsi" w:hAnsiTheme="minorHAnsi" w:cs="Arial"/>
                            <w:b/>
                            <w:caps/>
                            <w:sz w:val="12"/>
                            <w:szCs w:val="12"/>
                          </w:rPr>
                        </w:pPr>
                        <w:r w:rsidRPr="007113F4">
                          <w:rPr>
                            <w:rStyle w:val="Testosegnaposto"/>
                            <w:rFonts w:asciiTheme="minorHAnsi" w:hAnsiTheme="minorHAnsi"/>
                          </w:rPr>
                          <w:t>Telefono.</w:t>
                        </w:r>
                      </w:p>
                    </w:tc>
                  </w:sdtContent>
                </w:sdt>
              </w:tr>
              <w:tr w:rsidR="000B6D53" w:rsidRPr="007113F4" w:rsidTr="00196B9F">
                <w:trPr>
                  <w:cantSplit/>
                  <w:trHeight w:val="408"/>
                </w:trPr>
                <w:sdt>
                  <w:sdtPr>
                    <w:rPr>
                      <w:rFonts w:asciiTheme="minorHAnsi" w:hAnsiTheme="minorHAnsi" w:cs="Arial"/>
                      <w:b/>
                      <w:caps/>
                      <w:sz w:val="12"/>
                      <w:szCs w:val="12"/>
                    </w:rPr>
                    <w:id w:val="-1864885945"/>
                    <w:placeholder>
                      <w:docPart w:val="C55E9D3DEF3D484E9D34B6FA6A1F106D"/>
                    </w:placeholder>
                    <w:showingPlcHdr/>
                    <w:text/>
                  </w:sdtPr>
                  <w:sdtEndPr/>
                  <w:sdtContent>
                    <w:tc>
                      <w:tcPr>
                        <w:tcW w:w="9608" w:type="dxa"/>
                        <w:tcBorders>
                          <w:left w:val="single" w:sz="12" w:space="0" w:color="002060"/>
                          <w:right w:val="single" w:sz="12" w:space="0" w:color="002060"/>
                        </w:tcBorders>
                        <w:vAlign w:val="center"/>
                      </w:tcPr>
                      <w:p w:rsidR="000B6D53" w:rsidRPr="007113F4" w:rsidRDefault="000B6D53" w:rsidP="007B5B35">
                        <w:pPr>
                          <w:pStyle w:val="Text1"/>
                          <w:keepLines/>
                          <w:spacing w:before="0" w:after="0"/>
                          <w:ind w:left="0"/>
                          <w:jc w:val="both"/>
                          <w:rPr>
                            <w:rFonts w:asciiTheme="minorHAnsi" w:hAnsiTheme="minorHAnsi" w:cs="Arial"/>
                            <w:b/>
                            <w:caps/>
                            <w:sz w:val="12"/>
                            <w:szCs w:val="12"/>
                          </w:rPr>
                        </w:pPr>
                        <w:r w:rsidRPr="007113F4">
                          <w:rPr>
                            <w:rStyle w:val="Testosegnaposto"/>
                            <w:rFonts w:asciiTheme="minorHAnsi" w:hAnsiTheme="minorHAnsi"/>
                          </w:rPr>
                          <w:t>E-mail.</w:t>
                        </w:r>
                      </w:p>
                    </w:tc>
                  </w:sdtContent>
                </w:sdt>
              </w:tr>
              <w:tr w:rsidR="000B6D53" w:rsidRPr="007113F4" w:rsidTr="00196B9F">
                <w:trPr>
                  <w:cantSplit/>
                  <w:trHeight w:val="408"/>
                </w:trPr>
                <w:sdt>
                  <w:sdtPr>
                    <w:rPr>
                      <w:rFonts w:asciiTheme="minorHAnsi" w:hAnsiTheme="minorHAnsi" w:cs="Arial"/>
                      <w:b/>
                      <w:caps/>
                      <w:sz w:val="12"/>
                      <w:szCs w:val="12"/>
                    </w:rPr>
                    <w:id w:val="-90239132"/>
                    <w:placeholder>
                      <w:docPart w:val="3C65E5F81CC34C5BBB0E1640A9FDE95E"/>
                    </w:placeholder>
                    <w:showingPlcHdr/>
                    <w:text/>
                  </w:sdtPr>
                  <w:sdtEndPr/>
                  <w:sdtContent>
                    <w:tc>
                      <w:tcPr>
                        <w:tcW w:w="9608" w:type="dxa"/>
                        <w:tcBorders>
                          <w:left w:val="single" w:sz="12" w:space="0" w:color="002060"/>
                          <w:bottom w:val="single" w:sz="12" w:space="0" w:color="002060"/>
                          <w:right w:val="single" w:sz="12" w:space="0" w:color="002060"/>
                        </w:tcBorders>
                        <w:vAlign w:val="center"/>
                      </w:tcPr>
                      <w:p w:rsidR="000B6D53" w:rsidRPr="007113F4" w:rsidRDefault="000B6D53" w:rsidP="007B5B35">
                        <w:pPr>
                          <w:pStyle w:val="Text1"/>
                          <w:keepLines/>
                          <w:spacing w:before="0" w:after="0"/>
                          <w:ind w:left="0"/>
                          <w:jc w:val="both"/>
                          <w:rPr>
                            <w:rFonts w:asciiTheme="minorHAnsi" w:hAnsiTheme="minorHAnsi" w:cs="Arial"/>
                            <w:b/>
                            <w:caps/>
                            <w:sz w:val="12"/>
                            <w:szCs w:val="12"/>
                          </w:rPr>
                        </w:pPr>
                        <w:r w:rsidRPr="007113F4">
                          <w:rPr>
                            <w:rStyle w:val="Testosegnaposto"/>
                            <w:rFonts w:asciiTheme="minorHAnsi" w:hAnsiTheme="minorHAnsi"/>
                          </w:rPr>
                          <w:t>Eventuali precisazioni sulla rappresentanza (forma, portata, scopo, firma congiunta).</w:t>
                        </w:r>
                      </w:p>
                    </w:tc>
                  </w:sdtContent>
                </w:sdt>
              </w:tr>
            </w:tbl>
          </w:sdtContent>
        </w:sdt>
      </w:sdtContent>
    </w:sdt>
    <w:p w:rsidR="00196B9F" w:rsidRPr="007D5CA8" w:rsidRDefault="00196B9F" w:rsidP="007D5CA8">
      <w:pPr>
        <w:pStyle w:val="Paragrafoelenco"/>
        <w:keepNext/>
        <w:keepLines/>
        <w:numPr>
          <w:ilvl w:val="0"/>
          <w:numId w:val="18"/>
        </w:numPr>
        <w:spacing w:before="240" w:after="0"/>
        <w:ind w:left="425" w:right="-142"/>
        <w:jc w:val="center"/>
        <w:rPr>
          <w:b/>
        </w:rPr>
      </w:pPr>
      <w:r w:rsidRPr="007D5CA8">
        <w:rPr>
          <w:b/>
        </w:rPr>
        <w:t>INFORMAZIONI SULL'AFFIDAMENTO SULLE CAPACITÀ DI ALTRI SOGGETTI</w:t>
      </w:r>
    </w:p>
    <w:p w:rsidR="00196B9F" w:rsidRPr="007D5CA8" w:rsidRDefault="00196B9F" w:rsidP="007D5CA8">
      <w:pPr>
        <w:pStyle w:val="Paragrafoelenco"/>
        <w:keepNext/>
        <w:keepLines/>
        <w:spacing w:before="240" w:after="0"/>
        <w:ind w:left="425" w:right="-142"/>
        <w:jc w:val="center"/>
        <w:rPr>
          <w:b/>
        </w:rPr>
      </w:pPr>
      <w:r w:rsidRPr="007D5CA8">
        <w:rPr>
          <w:b/>
        </w:rPr>
        <w:t>(Articolo 89 del Codice - Avvalimento)</w:t>
      </w:r>
    </w:p>
    <w:p w:rsidR="00196B9F" w:rsidRPr="007113F4" w:rsidRDefault="00196B9F" w:rsidP="009B17FB">
      <w:pPr>
        <w:pStyle w:val="SectionTitle"/>
        <w:keepLines/>
        <w:spacing w:before="0" w:after="0"/>
        <w:jc w:val="left"/>
        <w:rPr>
          <w:rFonts w:asciiTheme="minorHAnsi" w:hAnsiTheme="minorHAnsi" w:cs="Arial"/>
          <w:color w:val="000000"/>
          <w:sz w:val="22"/>
        </w:rPr>
      </w:pPr>
    </w:p>
    <w:tbl>
      <w:tblPr>
        <w:tblW w:w="0" w:type="auto"/>
        <w:tblInd w:w="-20" w:type="dxa"/>
        <w:tblCellMar>
          <w:left w:w="93" w:type="dxa"/>
        </w:tblCellMar>
        <w:tblLook w:val="0000" w:firstRow="0" w:lastRow="0" w:firstColumn="0" w:lastColumn="0" w:noHBand="0" w:noVBand="0"/>
      </w:tblPr>
      <w:tblGrid>
        <w:gridCol w:w="4835"/>
        <w:gridCol w:w="4673"/>
      </w:tblGrid>
      <w:tr w:rsidR="00196B9F" w:rsidRPr="007113F4" w:rsidTr="00167B26">
        <w:trPr>
          <w:cantSplit/>
        </w:trPr>
        <w:tc>
          <w:tcPr>
            <w:tcW w:w="483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196B9F" w:rsidRDefault="00196B9F" w:rsidP="00196B9F">
            <w:pPr>
              <w:spacing w:after="0" w:line="240" w:lineRule="auto"/>
              <w:jc w:val="both"/>
              <w:rPr>
                <w:rFonts w:asciiTheme="minorHAnsi" w:hAnsiTheme="minorHAnsi"/>
              </w:rPr>
            </w:pPr>
            <w:r w:rsidRPr="007113F4">
              <w:rPr>
                <w:rFonts w:asciiTheme="minorHAnsi" w:hAnsiTheme="minorHAnsi"/>
              </w:rPr>
              <w:t>L'operatore economico fa affidamento sulle capacità di altri soggetti per soddisfare i criteri di selezione della parte IV e rispettare i criteri e le (eventuali) regole della parte V?</w:t>
            </w:r>
          </w:p>
          <w:p w:rsidR="00846607" w:rsidRDefault="00846607" w:rsidP="00196B9F">
            <w:pPr>
              <w:spacing w:after="0" w:line="240" w:lineRule="auto"/>
              <w:jc w:val="both"/>
              <w:rPr>
                <w:rFonts w:asciiTheme="minorHAnsi" w:hAnsiTheme="minorHAnsi"/>
              </w:rPr>
            </w:pPr>
          </w:p>
          <w:p w:rsidR="00846607" w:rsidRPr="007D5CA8" w:rsidRDefault="00846607" w:rsidP="00196B9F">
            <w:pPr>
              <w:spacing w:after="0" w:line="240" w:lineRule="auto"/>
              <w:jc w:val="both"/>
              <w:rPr>
                <w:rFonts w:asciiTheme="minorHAnsi" w:hAnsiTheme="minorHAnsi"/>
                <w:b/>
              </w:rPr>
            </w:pPr>
            <w:r w:rsidRPr="007D5CA8">
              <w:rPr>
                <w:rFonts w:asciiTheme="minorHAnsi" w:hAnsiTheme="minorHAnsi"/>
                <w:b/>
              </w:rPr>
              <w:t>In caso affermativo:</w:t>
            </w:r>
          </w:p>
          <w:p w:rsidR="00846607" w:rsidRDefault="00846607" w:rsidP="00196B9F">
            <w:pPr>
              <w:spacing w:after="0" w:line="240" w:lineRule="auto"/>
              <w:jc w:val="both"/>
              <w:rPr>
                <w:rFonts w:asciiTheme="minorHAnsi" w:hAnsiTheme="minorHAnsi"/>
              </w:rPr>
            </w:pPr>
            <w:r>
              <w:rPr>
                <w:rFonts w:asciiTheme="minorHAnsi" w:hAnsiTheme="minorHAnsi"/>
              </w:rPr>
              <w:t>Indicare la denominazione degli operatori economici di cui si intende avvalersi</w:t>
            </w:r>
          </w:p>
          <w:p w:rsidR="00846607" w:rsidRDefault="00846607" w:rsidP="00196B9F">
            <w:pPr>
              <w:spacing w:after="0" w:line="240" w:lineRule="auto"/>
              <w:jc w:val="both"/>
              <w:rPr>
                <w:rFonts w:asciiTheme="minorHAnsi" w:hAnsiTheme="minorHAnsi"/>
              </w:rPr>
            </w:pPr>
          </w:p>
          <w:p w:rsidR="00846607" w:rsidRPr="007113F4" w:rsidRDefault="00846607" w:rsidP="00196B9F">
            <w:pPr>
              <w:spacing w:after="0" w:line="240" w:lineRule="auto"/>
              <w:jc w:val="both"/>
              <w:rPr>
                <w:rFonts w:asciiTheme="minorHAnsi" w:hAnsiTheme="minorHAnsi"/>
              </w:rPr>
            </w:pPr>
            <w:r>
              <w:rPr>
                <w:rFonts w:asciiTheme="minorHAnsi" w:hAnsiTheme="minorHAnsi"/>
              </w:rPr>
              <w:t>Indicare i requisiti oggetto di avvalimento</w:t>
            </w:r>
          </w:p>
        </w:tc>
        <w:tc>
          <w:tcPr>
            <w:tcW w:w="4673" w:type="dxa"/>
            <w:tcBorders>
              <w:top w:val="single" w:sz="4" w:space="0" w:color="00000A"/>
              <w:left w:val="single" w:sz="4" w:space="0" w:color="00000A"/>
              <w:bottom w:val="single" w:sz="4" w:space="0" w:color="00000A"/>
              <w:right w:val="single" w:sz="4" w:space="0" w:color="00000A"/>
            </w:tcBorders>
            <w:shd w:val="clear" w:color="auto" w:fill="FFFFFF"/>
          </w:tcPr>
          <w:p w:rsidR="00846607" w:rsidRDefault="00846607" w:rsidP="00167B26">
            <w:pPr>
              <w:pStyle w:val="Text1"/>
              <w:spacing w:before="0" w:after="0"/>
              <w:ind w:left="0"/>
              <w:rPr>
                <w:rFonts w:asciiTheme="minorHAnsi" w:hAnsiTheme="minorHAnsi"/>
                <w:sz w:val="22"/>
              </w:rPr>
            </w:pPr>
          </w:p>
          <w:p w:rsidR="00167B26" w:rsidRDefault="00167B26" w:rsidP="00167B26">
            <w:pPr>
              <w:pStyle w:val="Text1"/>
              <w:spacing w:before="0" w:after="0"/>
              <w:ind w:left="0"/>
              <w:rPr>
                <w:rFonts w:asciiTheme="minorHAnsi" w:hAnsiTheme="minorHAnsi"/>
                <w:sz w:val="22"/>
              </w:rPr>
            </w:pPr>
          </w:p>
          <w:p w:rsidR="00167B26" w:rsidRDefault="00167B26" w:rsidP="00167B26">
            <w:pPr>
              <w:pStyle w:val="Text1"/>
              <w:spacing w:before="0" w:after="0"/>
              <w:ind w:left="0"/>
              <w:rPr>
                <w:rFonts w:asciiTheme="minorHAnsi" w:hAnsiTheme="minorHAnsi"/>
                <w:sz w:val="22"/>
              </w:rPr>
            </w:pPr>
          </w:p>
          <w:p w:rsidR="00846607" w:rsidRDefault="00196B9F" w:rsidP="007B5B35">
            <w:pPr>
              <w:pStyle w:val="Text1"/>
              <w:spacing w:before="0" w:after="0"/>
              <w:ind w:left="49"/>
              <w:jc w:val="center"/>
              <w:rPr>
                <w:rFonts w:asciiTheme="minorHAnsi" w:hAnsiTheme="minorHAnsi"/>
                <w:sz w:val="22"/>
              </w:rPr>
            </w:pPr>
            <w:r w:rsidRPr="007113F4">
              <w:rPr>
                <w:rFonts w:asciiTheme="minorHAnsi" w:hAnsiTheme="minorHAnsi"/>
                <w:sz w:val="22"/>
              </w:rPr>
              <w:t xml:space="preserve">SI </w:t>
            </w:r>
            <w:sdt>
              <w:sdtPr>
                <w:rPr>
                  <w:rFonts w:asciiTheme="minorHAnsi" w:hAnsiTheme="minorHAnsi"/>
                  <w:sz w:val="22"/>
                </w:rPr>
                <w:id w:val="454295430"/>
                <w14:checkbox>
                  <w14:checked w14:val="0"/>
                  <w14:checkedState w14:val="2612" w14:font="MS Gothic"/>
                  <w14:uncheckedState w14:val="2610" w14:font="MS Gothic"/>
                </w14:checkbox>
              </w:sdtPr>
              <w:sdtEndPr/>
              <w:sdtContent>
                <w:r w:rsidR="00846607">
                  <w:rPr>
                    <w:rFonts w:ascii="MS Gothic" w:eastAsia="MS Gothic" w:hAnsi="MS Gothic" w:hint="eastAsia"/>
                    <w:sz w:val="22"/>
                  </w:rPr>
                  <w:t>☐</w:t>
                </w:r>
              </w:sdtContent>
            </w:sdt>
            <w:r w:rsidRPr="007113F4">
              <w:rPr>
                <w:rFonts w:asciiTheme="minorHAnsi" w:hAnsiTheme="minorHAnsi"/>
                <w:sz w:val="22"/>
              </w:rPr>
              <w:t xml:space="preserve">          NO </w:t>
            </w:r>
            <w:sdt>
              <w:sdtPr>
                <w:rPr>
                  <w:rFonts w:asciiTheme="minorHAnsi" w:hAnsiTheme="minorHAnsi"/>
                  <w:sz w:val="22"/>
                </w:rPr>
                <w:id w:val="867562107"/>
                <w14:checkbox>
                  <w14:checked w14:val="0"/>
                  <w14:checkedState w14:val="2612" w14:font="MS Gothic"/>
                  <w14:uncheckedState w14:val="2610" w14:font="MS Gothic"/>
                </w14:checkbox>
              </w:sdtPr>
              <w:sdtEndPr/>
              <w:sdtContent>
                <w:r w:rsidRPr="007113F4">
                  <w:rPr>
                    <w:rFonts w:ascii="Segoe UI Symbol" w:eastAsia="MS Gothic" w:hAnsi="Segoe UI Symbol" w:cs="Segoe UI Symbol"/>
                    <w:sz w:val="22"/>
                  </w:rPr>
                  <w:t>☐</w:t>
                </w:r>
              </w:sdtContent>
            </w:sdt>
            <w:r w:rsidR="00846607">
              <w:rPr>
                <w:rFonts w:asciiTheme="minorHAnsi" w:hAnsiTheme="minorHAnsi"/>
                <w:sz w:val="22"/>
              </w:rPr>
              <w:t xml:space="preserve">            </w:t>
            </w:r>
          </w:p>
          <w:p w:rsidR="00167B26" w:rsidRPr="00167B26" w:rsidRDefault="00167B26" w:rsidP="00167B26">
            <w:pPr>
              <w:pStyle w:val="Text1"/>
              <w:spacing w:before="0" w:after="0"/>
              <w:ind w:left="0"/>
              <w:rPr>
                <w:rFonts w:asciiTheme="minorHAnsi" w:hAnsiTheme="minorHAnsi" w:cs="Arial"/>
                <w:b/>
                <w:caps/>
                <w:sz w:val="22"/>
              </w:rPr>
            </w:pPr>
          </w:p>
          <w:sdt>
            <w:sdtPr>
              <w:rPr>
                <w:rFonts w:asciiTheme="minorHAnsi" w:hAnsiTheme="minorHAnsi" w:cs="Arial"/>
                <w:b/>
                <w:caps/>
                <w:sz w:val="12"/>
                <w:szCs w:val="12"/>
              </w:rPr>
              <w:id w:val="-461960589"/>
              <w:placeholder>
                <w:docPart w:val="D81ECDAED0714C5B9825BECBC4ECC17B"/>
              </w:placeholder>
              <w:showingPlcHdr/>
              <w:text/>
            </w:sdtPr>
            <w:sdtEndPr>
              <w:rPr>
                <w:sz w:val="24"/>
                <w:szCs w:val="24"/>
              </w:rPr>
            </w:sdtEndPr>
            <w:sdtContent>
              <w:p w:rsidR="00846607" w:rsidRDefault="00846607" w:rsidP="007B5B35">
                <w:pPr>
                  <w:pStyle w:val="Text1"/>
                  <w:spacing w:before="0" w:after="0"/>
                  <w:ind w:left="49"/>
                  <w:jc w:val="center"/>
                  <w:rPr>
                    <w:rFonts w:asciiTheme="minorHAnsi" w:hAnsiTheme="minorHAnsi"/>
                    <w:sz w:val="22"/>
                  </w:rPr>
                </w:pPr>
                <w:r w:rsidRPr="006B17F5">
                  <w:rPr>
                    <w:rStyle w:val="Testosegnaposto"/>
                    <w:rFonts w:asciiTheme="minorHAnsi" w:hAnsiTheme="minorHAnsi"/>
                    <w:sz w:val="20"/>
                    <w:szCs w:val="20"/>
                  </w:rPr>
                  <w:t>Denominazione operatore economico.</w:t>
                </w:r>
              </w:p>
            </w:sdtContent>
          </w:sdt>
          <w:p w:rsidR="001C24DE" w:rsidRPr="001C24DE" w:rsidRDefault="001C24DE" w:rsidP="00167B26">
            <w:pPr>
              <w:pStyle w:val="Text1"/>
              <w:spacing w:before="0" w:after="0"/>
              <w:ind w:left="0"/>
              <w:jc w:val="center"/>
              <w:rPr>
                <w:rFonts w:asciiTheme="minorHAnsi" w:hAnsiTheme="minorHAnsi" w:cs="Arial"/>
                <w:caps/>
                <w:color w:val="auto"/>
                <w:szCs w:val="24"/>
              </w:rPr>
            </w:pPr>
          </w:p>
          <w:p w:rsidR="001C24DE" w:rsidRPr="001C24DE" w:rsidRDefault="001C24DE" w:rsidP="00167B26">
            <w:pPr>
              <w:pStyle w:val="Text1"/>
              <w:spacing w:before="0" w:after="0"/>
              <w:ind w:left="0"/>
              <w:jc w:val="center"/>
              <w:rPr>
                <w:rFonts w:asciiTheme="minorHAnsi" w:hAnsiTheme="minorHAnsi" w:cs="Arial"/>
                <w:caps/>
                <w:color w:val="auto"/>
                <w:szCs w:val="24"/>
              </w:rPr>
            </w:pPr>
          </w:p>
          <w:p w:rsidR="00196B9F" w:rsidRPr="007113F4" w:rsidRDefault="00326FD9" w:rsidP="00167B26">
            <w:pPr>
              <w:pStyle w:val="Text1"/>
              <w:spacing w:before="0" w:after="0"/>
              <w:ind w:left="0"/>
              <w:jc w:val="center"/>
              <w:rPr>
                <w:rFonts w:asciiTheme="minorHAnsi" w:hAnsiTheme="minorHAnsi"/>
                <w:sz w:val="22"/>
              </w:rPr>
            </w:pPr>
            <w:sdt>
              <w:sdtPr>
                <w:rPr>
                  <w:rFonts w:asciiTheme="minorHAnsi" w:hAnsiTheme="minorHAnsi" w:cs="Arial"/>
                  <w:b/>
                  <w:caps/>
                  <w:color w:val="auto"/>
                  <w:szCs w:val="24"/>
                </w:rPr>
                <w:id w:val="2067059907"/>
                <w:placeholder>
                  <w:docPart w:val="BD69AF9913A44F5FBDDA0BD003D251E1"/>
                </w:placeholder>
                <w:showingPlcHdr/>
                <w:text/>
              </w:sdtPr>
              <w:sdtEndPr/>
              <w:sdtContent>
                <w:r w:rsidR="00846607" w:rsidRPr="006B17F5">
                  <w:rPr>
                    <w:rStyle w:val="Testosegnaposto"/>
                    <w:rFonts w:asciiTheme="minorHAnsi" w:hAnsiTheme="minorHAnsi"/>
                    <w:sz w:val="20"/>
                    <w:szCs w:val="20"/>
                  </w:rPr>
                  <w:t>Requisiti di avvalimento.</w:t>
                </w:r>
              </w:sdtContent>
            </w:sdt>
          </w:p>
        </w:tc>
      </w:tr>
    </w:tbl>
    <w:p w:rsidR="0088619F" w:rsidRPr="007113F4" w:rsidRDefault="0088619F" w:rsidP="0088619F">
      <w:pPr>
        <w:pStyle w:val="SectionTitle"/>
        <w:spacing w:before="0" w:after="0"/>
        <w:jc w:val="both"/>
        <w:rPr>
          <w:rFonts w:asciiTheme="minorHAnsi" w:hAnsiTheme="minorHAnsi" w:cs="Arial"/>
          <w:b w:val="0"/>
          <w:caps/>
          <w:sz w:val="12"/>
          <w:szCs w:val="12"/>
        </w:rPr>
      </w:pPr>
    </w:p>
    <w:p w:rsidR="00D05E1C" w:rsidRPr="007D5CA8" w:rsidRDefault="00A506E9" w:rsidP="007D5CA8">
      <w:pPr>
        <w:pBdr>
          <w:top w:val="single" w:sz="4" w:space="1" w:color="auto"/>
          <w:left w:val="single" w:sz="4" w:space="4" w:color="auto"/>
          <w:bottom w:val="single" w:sz="4" w:space="1" w:color="auto"/>
          <w:right w:val="single" w:sz="4" w:space="4" w:color="auto"/>
        </w:pBdr>
        <w:spacing w:after="0" w:line="240" w:lineRule="auto"/>
        <w:jc w:val="both"/>
        <w:rPr>
          <w:b/>
          <w:sz w:val="18"/>
          <w:szCs w:val="18"/>
        </w:rPr>
      </w:pPr>
      <w:r w:rsidRPr="005145BF">
        <w:rPr>
          <w:b/>
          <w:sz w:val="18"/>
          <w:szCs w:val="18"/>
        </w:rPr>
        <w:t>In caso affermativo</w:t>
      </w:r>
      <w:r w:rsidRPr="007956A3">
        <w:rPr>
          <w:b/>
          <w:sz w:val="18"/>
          <w:szCs w:val="18"/>
        </w:rPr>
        <w:t xml:space="preserve"> </w:t>
      </w:r>
      <w:r w:rsidRPr="007D5CA8">
        <w:rPr>
          <w:sz w:val="18"/>
          <w:szCs w:val="18"/>
        </w:rPr>
        <w:t>indicare la denominazione degli operatori economici di cui intende avvalersi, i requisiti oggetto di avvalimento e p</w:t>
      </w:r>
      <w:r w:rsidR="00D05E1C" w:rsidRPr="007D5CA8">
        <w:rPr>
          <w:sz w:val="18"/>
          <w:szCs w:val="18"/>
        </w:rPr>
        <w:t>resentare per ciascuna impresa ausiliaria un DGUE distinto, debitamente compilato e firmato dai soggetti interessati, con le informazioni richieste dalle</w:t>
      </w:r>
      <w:r w:rsidR="00D05E1C" w:rsidRPr="007D5CA8">
        <w:rPr>
          <w:b/>
          <w:sz w:val="18"/>
          <w:szCs w:val="18"/>
        </w:rPr>
        <w:t xml:space="preserve"> sezioni A e B della presente parte, dalla parte III, dalla parte IV ove pertinente e dalla parte VI.</w:t>
      </w:r>
    </w:p>
    <w:p w:rsidR="00D05E1C" w:rsidRPr="007D5CA8" w:rsidRDefault="00D05E1C" w:rsidP="007D5CA8">
      <w:pPr>
        <w:pBdr>
          <w:top w:val="single" w:sz="4" w:space="1" w:color="auto"/>
          <w:left w:val="single" w:sz="4" w:space="4" w:color="auto"/>
          <w:bottom w:val="single" w:sz="4" w:space="1" w:color="auto"/>
          <w:right w:val="single" w:sz="4" w:space="4" w:color="auto"/>
        </w:pBdr>
        <w:spacing w:after="0" w:line="240" w:lineRule="auto"/>
        <w:jc w:val="both"/>
        <w:rPr>
          <w:sz w:val="18"/>
          <w:szCs w:val="18"/>
        </w:rPr>
      </w:pPr>
      <w:r w:rsidRPr="007D5CA8">
        <w:rPr>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A506E9" w:rsidRPr="007D5CA8" w:rsidRDefault="00A506E9" w:rsidP="007D5CA8">
      <w:pPr>
        <w:pStyle w:val="Paragrafoelenco"/>
        <w:numPr>
          <w:ilvl w:val="0"/>
          <w:numId w:val="18"/>
        </w:numPr>
        <w:spacing w:before="240" w:after="0"/>
        <w:ind w:left="426" w:right="-143"/>
        <w:jc w:val="center"/>
        <w:rPr>
          <w:rFonts w:asciiTheme="minorHAnsi" w:hAnsiTheme="minorHAnsi"/>
          <w:b/>
        </w:rPr>
      </w:pPr>
      <w:r w:rsidRPr="00A506E9">
        <w:rPr>
          <w:rFonts w:asciiTheme="minorHAnsi" w:hAnsiTheme="minorHAnsi"/>
          <w:b/>
        </w:rPr>
        <w:t>INFORMAZIONI CONCERNENTI I SUBAPPALTATORI SULLE CUI CAPACITÀ L'OPERATORE ECONOMICO NON FA AFFIDAMENTO (ARTICOLO 105</w:t>
      </w:r>
      <w:r w:rsidRPr="00A506E9">
        <w:rPr>
          <w:rFonts w:asciiTheme="minorHAnsi" w:hAnsiTheme="minorHAnsi" w:cs="Arial"/>
          <w:b/>
          <w:smallCaps/>
          <w:sz w:val="14"/>
          <w:szCs w:val="14"/>
        </w:rPr>
        <w:t xml:space="preserve"> </w:t>
      </w:r>
      <w:r w:rsidRPr="00A506E9">
        <w:rPr>
          <w:rFonts w:asciiTheme="minorHAnsi" w:hAnsiTheme="minorHAnsi"/>
          <w:b/>
        </w:rPr>
        <w:t>DEL CODICE - SUBAPPALTO).</w:t>
      </w:r>
    </w:p>
    <w:p w:rsidR="00DD2BF8" w:rsidRPr="007113F4" w:rsidRDefault="00DD2BF8" w:rsidP="007D5CA8">
      <w:pPr>
        <w:pStyle w:val="Paragrafoelenco"/>
        <w:pBdr>
          <w:top w:val="single" w:sz="4" w:space="1" w:color="auto"/>
          <w:left w:val="single" w:sz="4" w:space="4" w:color="auto"/>
          <w:bottom w:val="single" w:sz="4" w:space="1" w:color="auto"/>
          <w:right w:val="single" w:sz="4" w:space="4" w:color="auto"/>
        </w:pBdr>
        <w:spacing w:before="240" w:after="0"/>
        <w:ind w:left="0" w:right="-143"/>
        <w:jc w:val="both"/>
        <w:rPr>
          <w:rFonts w:asciiTheme="minorHAnsi" w:hAnsiTheme="minorHAnsi" w:cs="Arial"/>
          <w:b/>
          <w:color w:val="00000A"/>
          <w:kern w:val="20"/>
          <w:sz w:val="20"/>
          <w:szCs w:val="20"/>
          <w:lang w:eastAsia="it-IT" w:bidi="it-IT"/>
        </w:rPr>
      </w:pPr>
      <w:r w:rsidRPr="007113F4">
        <w:rPr>
          <w:rFonts w:asciiTheme="minorHAnsi" w:hAnsiTheme="minorHAnsi" w:cs="Arial"/>
          <w:b/>
          <w:color w:val="00000A"/>
          <w:kern w:val="20"/>
          <w:sz w:val="20"/>
          <w:szCs w:val="20"/>
          <w:lang w:eastAsia="it-IT" w:bidi="it-IT"/>
        </w:rPr>
        <w:t>Tale sezione è da compilare solo se le informazioni sono esplicitamente richieste dall'amministrazione aggiudicatrice o dall'ente aggiudicatore).</w:t>
      </w:r>
    </w:p>
    <w:p w:rsidR="00F43784" w:rsidRPr="007113F4" w:rsidRDefault="00F43784" w:rsidP="00F43784">
      <w:pPr>
        <w:pStyle w:val="SectionTitle"/>
        <w:spacing w:before="0" w:after="0"/>
        <w:jc w:val="left"/>
        <w:rPr>
          <w:rFonts w:asciiTheme="minorHAnsi" w:hAnsiTheme="minorHAnsi" w:cs="Arial"/>
          <w:color w:val="000000"/>
          <w:sz w:val="22"/>
        </w:rPr>
      </w:pPr>
    </w:p>
    <w:tbl>
      <w:tblPr>
        <w:tblW w:w="0" w:type="auto"/>
        <w:tblInd w:w="-20" w:type="dxa"/>
        <w:tblCellMar>
          <w:left w:w="93" w:type="dxa"/>
        </w:tblCellMar>
        <w:tblLook w:val="0000" w:firstRow="0" w:lastRow="0" w:firstColumn="0" w:lastColumn="0" w:noHBand="0" w:noVBand="0"/>
      </w:tblPr>
      <w:tblGrid>
        <w:gridCol w:w="5034"/>
        <w:gridCol w:w="4474"/>
      </w:tblGrid>
      <w:tr w:rsidR="00F43784" w:rsidRPr="007113F4" w:rsidTr="00AB2E20">
        <w:trPr>
          <w:cantSplit/>
          <w:trHeight w:val="735"/>
        </w:trPr>
        <w:tc>
          <w:tcPr>
            <w:tcW w:w="511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43784" w:rsidRDefault="00F43784" w:rsidP="002C15DC">
            <w:pPr>
              <w:spacing w:after="0" w:line="240" w:lineRule="auto"/>
              <w:jc w:val="both"/>
              <w:rPr>
                <w:rFonts w:asciiTheme="minorHAnsi" w:hAnsiTheme="minorHAnsi"/>
              </w:rPr>
            </w:pPr>
            <w:r w:rsidRPr="007113F4">
              <w:rPr>
                <w:rFonts w:asciiTheme="minorHAnsi" w:hAnsiTheme="minorHAnsi"/>
              </w:rPr>
              <w:t>L'operatore economico intende subappaltare parte del contratto a terzi?</w:t>
            </w:r>
          </w:p>
          <w:p w:rsidR="00A506E9" w:rsidRDefault="00A506E9" w:rsidP="002C15DC">
            <w:pPr>
              <w:spacing w:after="0" w:line="240" w:lineRule="auto"/>
              <w:jc w:val="both"/>
              <w:rPr>
                <w:rFonts w:asciiTheme="minorHAnsi" w:hAnsiTheme="minorHAnsi"/>
              </w:rPr>
            </w:pPr>
          </w:p>
          <w:p w:rsidR="00390BD4" w:rsidRDefault="00390BD4" w:rsidP="002C15DC">
            <w:pPr>
              <w:spacing w:after="0" w:line="240" w:lineRule="auto"/>
              <w:jc w:val="both"/>
              <w:rPr>
                <w:rFonts w:asciiTheme="minorHAnsi" w:hAnsiTheme="minorHAnsi"/>
              </w:rPr>
            </w:pPr>
            <w:r w:rsidRPr="007D5CA8">
              <w:rPr>
                <w:rFonts w:asciiTheme="minorHAnsi" w:hAnsiTheme="minorHAnsi"/>
                <w:b/>
              </w:rPr>
              <w:t>In caso affermativo</w:t>
            </w:r>
            <w:r>
              <w:rPr>
                <w:rFonts w:asciiTheme="minorHAnsi" w:hAnsiTheme="minorHAnsi"/>
              </w:rPr>
              <w:t>:</w:t>
            </w:r>
          </w:p>
          <w:p w:rsidR="005C3260" w:rsidRDefault="005C3260" w:rsidP="002C15DC">
            <w:pPr>
              <w:spacing w:after="0" w:line="240" w:lineRule="auto"/>
              <w:jc w:val="both"/>
              <w:rPr>
                <w:rFonts w:asciiTheme="minorHAnsi" w:hAnsiTheme="minorHAnsi"/>
              </w:rPr>
            </w:pPr>
          </w:p>
          <w:p w:rsidR="005C3260" w:rsidRDefault="00390BD4" w:rsidP="002C15DC">
            <w:pPr>
              <w:spacing w:after="0" w:line="240" w:lineRule="auto"/>
              <w:jc w:val="both"/>
              <w:rPr>
                <w:rFonts w:asciiTheme="minorHAnsi" w:hAnsiTheme="minorHAnsi"/>
              </w:rPr>
            </w:pPr>
            <w:r w:rsidRPr="007113F4">
              <w:rPr>
                <w:rFonts w:asciiTheme="minorHAnsi" w:hAnsiTheme="minorHAnsi"/>
              </w:rPr>
              <w:t>Elencare le prestazioni o lavorazioni che si intende subappaltare e la relativa quota (espressa in percentuale) sull’importo contrattuale</w:t>
            </w:r>
            <w:r w:rsidR="005C3260">
              <w:rPr>
                <w:rFonts w:asciiTheme="minorHAnsi" w:hAnsiTheme="minorHAnsi"/>
              </w:rPr>
              <w:t>.</w:t>
            </w:r>
          </w:p>
          <w:p w:rsidR="005C3260" w:rsidRDefault="005C3260" w:rsidP="002C15DC">
            <w:pPr>
              <w:spacing w:after="0" w:line="240" w:lineRule="auto"/>
              <w:jc w:val="both"/>
              <w:rPr>
                <w:rFonts w:asciiTheme="minorHAnsi" w:hAnsiTheme="minorHAnsi"/>
              </w:rPr>
            </w:pPr>
          </w:p>
          <w:p w:rsidR="00390BD4" w:rsidRDefault="005C3260" w:rsidP="002C15DC">
            <w:pPr>
              <w:spacing w:after="0" w:line="240" w:lineRule="auto"/>
              <w:jc w:val="both"/>
              <w:rPr>
                <w:rFonts w:asciiTheme="minorHAnsi" w:hAnsiTheme="minorHAnsi"/>
              </w:rPr>
            </w:pPr>
            <w:r>
              <w:rPr>
                <w:rFonts w:asciiTheme="minorHAnsi" w:hAnsiTheme="minorHAnsi"/>
              </w:rPr>
              <w:t>N</w:t>
            </w:r>
            <w:r w:rsidR="00390BD4" w:rsidRPr="007113F4">
              <w:rPr>
                <w:rFonts w:asciiTheme="minorHAnsi" w:hAnsiTheme="minorHAnsi"/>
              </w:rPr>
              <w:t>el caso ricorrano le condizioni di cui all’articolo 105, comma 6 del Codice, indicare la denominazione dei subappaltatori proposti</w:t>
            </w:r>
          </w:p>
          <w:p w:rsidR="00390BD4" w:rsidRPr="007113F4" w:rsidRDefault="00390BD4" w:rsidP="002C15DC">
            <w:pPr>
              <w:spacing w:after="0" w:line="240" w:lineRule="auto"/>
              <w:jc w:val="both"/>
              <w:rPr>
                <w:rFonts w:asciiTheme="minorHAnsi" w:hAnsiTheme="minorHAnsi"/>
              </w:rPr>
            </w:pP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F43784" w:rsidRDefault="00F43784" w:rsidP="00F43784">
            <w:pPr>
              <w:pStyle w:val="Text1"/>
              <w:spacing w:before="0" w:after="0"/>
              <w:ind w:left="0"/>
              <w:jc w:val="center"/>
              <w:rPr>
                <w:rFonts w:asciiTheme="minorHAnsi" w:hAnsiTheme="minorHAnsi"/>
                <w:sz w:val="22"/>
              </w:rPr>
            </w:pPr>
            <w:r w:rsidRPr="007113F4">
              <w:rPr>
                <w:rFonts w:asciiTheme="minorHAnsi" w:hAnsiTheme="minorHAnsi"/>
                <w:sz w:val="22"/>
              </w:rPr>
              <w:t xml:space="preserve">SI </w:t>
            </w:r>
            <w:sdt>
              <w:sdtPr>
                <w:rPr>
                  <w:rFonts w:asciiTheme="minorHAnsi" w:hAnsiTheme="minorHAnsi"/>
                  <w:sz w:val="22"/>
                </w:rPr>
                <w:id w:val="203139849"/>
                <w14:checkbox>
                  <w14:checked w14:val="0"/>
                  <w14:checkedState w14:val="2612" w14:font="MS Gothic"/>
                  <w14:uncheckedState w14:val="2610" w14:font="MS Gothic"/>
                </w14:checkbox>
              </w:sdtPr>
              <w:sdtEndPr/>
              <w:sdtContent>
                <w:r w:rsidRPr="007113F4">
                  <w:rPr>
                    <w:rFonts w:ascii="Segoe UI Symbol" w:eastAsia="MS Gothic" w:hAnsi="Segoe UI Symbol" w:cs="Segoe UI Symbol"/>
                    <w:sz w:val="22"/>
                  </w:rPr>
                  <w:t>☐</w:t>
                </w:r>
              </w:sdtContent>
            </w:sdt>
            <w:r w:rsidRPr="007113F4">
              <w:rPr>
                <w:rFonts w:asciiTheme="minorHAnsi" w:hAnsiTheme="minorHAnsi"/>
                <w:sz w:val="22"/>
              </w:rPr>
              <w:t xml:space="preserve">          NO </w:t>
            </w:r>
            <w:sdt>
              <w:sdtPr>
                <w:rPr>
                  <w:rFonts w:asciiTheme="minorHAnsi" w:hAnsiTheme="minorHAnsi"/>
                  <w:sz w:val="22"/>
                </w:rPr>
                <w:id w:val="-881630302"/>
                <w14:checkbox>
                  <w14:checked w14:val="0"/>
                  <w14:checkedState w14:val="2612" w14:font="MS Gothic"/>
                  <w14:uncheckedState w14:val="2610" w14:font="MS Gothic"/>
                </w14:checkbox>
              </w:sdtPr>
              <w:sdtEndPr/>
              <w:sdtContent>
                <w:r w:rsidRPr="007113F4">
                  <w:rPr>
                    <w:rFonts w:ascii="Segoe UI Symbol" w:eastAsia="MS Gothic" w:hAnsi="Segoe UI Symbol" w:cs="Segoe UI Symbol"/>
                    <w:sz w:val="22"/>
                  </w:rPr>
                  <w:t>☐</w:t>
                </w:r>
              </w:sdtContent>
            </w:sdt>
          </w:p>
          <w:p w:rsidR="005C3260" w:rsidRDefault="005C3260" w:rsidP="00F43784">
            <w:pPr>
              <w:pStyle w:val="Text1"/>
              <w:spacing w:before="0" w:after="0"/>
              <w:ind w:left="0"/>
              <w:jc w:val="center"/>
              <w:rPr>
                <w:rFonts w:asciiTheme="minorHAnsi" w:hAnsiTheme="minorHAnsi"/>
                <w:sz w:val="22"/>
              </w:rPr>
            </w:pPr>
          </w:p>
          <w:p w:rsidR="00AB2E20" w:rsidRDefault="00AB2E20" w:rsidP="00F43784">
            <w:pPr>
              <w:pStyle w:val="Text1"/>
              <w:spacing w:before="0" w:after="0"/>
              <w:ind w:left="0"/>
              <w:jc w:val="center"/>
              <w:rPr>
                <w:rFonts w:asciiTheme="minorHAnsi" w:hAnsiTheme="minorHAnsi"/>
                <w:sz w:val="22"/>
              </w:rPr>
            </w:pPr>
          </w:p>
          <w:p w:rsidR="00AB2E20" w:rsidRDefault="00AB2E20" w:rsidP="00F43784">
            <w:pPr>
              <w:pStyle w:val="Text1"/>
              <w:spacing w:before="0" w:after="0"/>
              <w:ind w:left="0"/>
              <w:jc w:val="center"/>
              <w:rPr>
                <w:rFonts w:asciiTheme="minorHAnsi" w:hAnsiTheme="minorHAnsi"/>
                <w:sz w:val="22"/>
              </w:rPr>
            </w:pPr>
          </w:p>
          <w:p w:rsidR="00AB2E20" w:rsidRDefault="00AB2E20" w:rsidP="00F43784">
            <w:pPr>
              <w:pStyle w:val="Text1"/>
              <w:spacing w:before="0" w:after="0"/>
              <w:ind w:left="0"/>
              <w:jc w:val="center"/>
              <w:rPr>
                <w:rFonts w:asciiTheme="minorHAnsi" w:hAnsiTheme="minorHAnsi"/>
                <w:sz w:val="22"/>
              </w:rPr>
            </w:pPr>
          </w:p>
          <w:sdt>
            <w:sdtPr>
              <w:rPr>
                <w:rFonts w:asciiTheme="minorHAnsi" w:hAnsiTheme="minorHAnsi"/>
              </w:rPr>
              <w:id w:val="1464082463"/>
              <w:placeholder>
                <w:docPart w:val="4D578330843948C284BE77986D0957BC"/>
              </w:placeholder>
              <w:showingPlcHdr/>
              <w:text/>
            </w:sdtPr>
            <w:sdtEndPr/>
            <w:sdtContent>
              <w:p w:rsidR="005C3260" w:rsidRDefault="005C3260" w:rsidP="00AB2E20">
                <w:pPr>
                  <w:pStyle w:val="Text1"/>
                  <w:spacing w:before="0" w:after="0"/>
                  <w:ind w:left="0"/>
                  <w:jc w:val="center"/>
                  <w:rPr>
                    <w:rFonts w:asciiTheme="minorHAnsi" w:hAnsiTheme="minorHAnsi"/>
                    <w:sz w:val="22"/>
                  </w:rPr>
                </w:pPr>
                <w:r w:rsidRPr="007113F4">
                  <w:rPr>
                    <w:rStyle w:val="Testosegnaposto"/>
                    <w:rFonts w:asciiTheme="minorHAnsi" w:hAnsiTheme="minorHAnsi"/>
                  </w:rPr>
                  <w:t>Prestazione o lavorazione.</w:t>
                </w:r>
              </w:p>
            </w:sdtContent>
          </w:sdt>
          <w:sdt>
            <w:sdtPr>
              <w:rPr>
                <w:rFonts w:asciiTheme="minorHAnsi" w:hAnsiTheme="minorHAnsi"/>
              </w:rPr>
              <w:id w:val="-129861159"/>
              <w:placeholder>
                <w:docPart w:val="CD1113A998DA434BAA3DA2BEA203EF91"/>
              </w:placeholder>
              <w:showingPlcHdr/>
              <w:text/>
            </w:sdtPr>
            <w:sdtEndPr/>
            <w:sdtContent>
              <w:p w:rsidR="005C3260" w:rsidRDefault="005C3260" w:rsidP="00F43784">
                <w:pPr>
                  <w:pStyle w:val="Text1"/>
                  <w:spacing w:before="0" w:after="0"/>
                  <w:ind w:left="0"/>
                  <w:jc w:val="center"/>
                  <w:rPr>
                    <w:rFonts w:asciiTheme="minorHAnsi" w:hAnsiTheme="minorHAnsi"/>
                    <w:sz w:val="22"/>
                  </w:rPr>
                </w:pPr>
                <w:r w:rsidRPr="007113F4">
                  <w:rPr>
                    <w:rStyle w:val="Testosegnaposto"/>
                    <w:rFonts w:asciiTheme="minorHAnsi" w:hAnsiTheme="minorHAnsi"/>
                    <w:sz w:val="18"/>
                    <w:szCs w:val="18"/>
                  </w:rPr>
                  <w:t>Percentuale sull’importo contrattuale.</w:t>
                </w:r>
              </w:p>
            </w:sdtContent>
          </w:sdt>
          <w:p w:rsidR="005C3260" w:rsidRDefault="005C3260" w:rsidP="00F43784">
            <w:pPr>
              <w:pStyle w:val="Text1"/>
              <w:spacing w:before="0" w:after="0"/>
              <w:ind w:left="0"/>
              <w:jc w:val="center"/>
              <w:rPr>
                <w:rFonts w:asciiTheme="minorHAnsi" w:hAnsiTheme="minorHAnsi"/>
                <w:sz w:val="22"/>
              </w:rPr>
            </w:pPr>
          </w:p>
          <w:p w:rsidR="00AB2E20" w:rsidRDefault="00AB2E20" w:rsidP="00F43784">
            <w:pPr>
              <w:pStyle w:val="Text1"/>
              <w:spacing w:before="0" w:after="0"/>
              <w:ind w:left="0"/>
              <w:jc w:val="center"/>
              <w:rPr>
                <w:rFonts w:asciiTheme="minorHAnsi" w:hAnsiTheme="minorHAnsi"/>
              </w:rPr>
            </w:pPr>
          </w:p>
          <w:sdt>
            <w:sdtPr>
              <w:rPr>
                <w:rFonts w:asciiTheme="minorHAnsi" w:hAnsiTheme="minorHAnsi"/>
              </w:rPr>
              <w:id w:val="254331173"/>
              <w:placeholder>
                <w:docPart w:val="4C9AAC2D315A4F14A25B62C6879761B5"/>
              </w:placeholder>
              <w:showingPlcHdr/>
              <w:text/>
            </w:sdtPr>
            <w:sdtEndPr/>
            <w:sdtContent>
              <w:p w:rsidR="005C3260" w:rsidRPr="007113F4" w:rsidRDefault="005C3260" w:rsidP="00F43784">
                <w:pPr>
                  <w:pStyle w:val="Text1"/>
                  <w:spacing w:before="0" w:after="0"/>
                  <w:ind w:left="0"/>
                  <w:jc w:val="center"/>
                  <w:rPr>
                    <w:rFonts w:asciiTheme="minorHAnsi" w:hAnsiTheme="minorHAnsi"/>
                    <w:sz w:val="22"/>
                  </w:rPr>
                </w:pPr>
                <w:r w:rsidRPr="007113F4">
                  <w:rPr>
                    <w:rStyle w:val="Testosegnaposto"/>
                    <w:rFonts w:asciiTheme="minorHAnsi" w:hAnsiTheme="minorHAnsi"/>
                  </w:rPr>
                  <w:t>Denominazione del subappaltatore.</w:t>
                </w:r>
              </w:p>
            </w:sdtContent>
          </w:sdt>
        </w:tc>
      </w:tr>
    </w:tbl>
    <w:p w:rsidR="00A34D57" w:rsidRPr="007D5CA8" w:rsidRDefault="00A34D57" w:rsidP="007D5CA8">
      <w:pPr>
        <w:pStyle w:val="Paragrafoelenco"/>
        <w:pBdr>
          <w:top w:val="single" w:sz="4" w:space="1" w:color="auto"/>
          <w:left w:val="single" w:sz="4" w:space="4" w:color="auto"/>
          <w:bottom w:val="single" w:sz="4" w:space="1" w:color="auto"/>
          <w:right w:val="single" w:sz="4" w:space="4" w:color="auto"/>
        </w:pBdr>
        <w:spacing w:before="240" w:after="0"/>
        <w:ind w:left="0" w:right="-143"/>
        <w:jc w:val="both"/>
        <w:rPr>
          <w:rFonts w:asciiTheme="minorHAnsi" w:hAnsiTheme="minorHAnsi" w:cs="Arial"/>
          <w:b/>
          <w:color w:val="00000A"/>
          <w:kern w:val="20"/>
          <w:sz w:val="20"/>
          <w:szCs w:val="20"/>
          <w:lang w:eastAsia="it-IT" w:bidi="it-IT"/>
        </w:rPr>
      </w:pPr>
      <w:r w:rsidRPr="007D5CA8">
        <w:rPr>
          <w:rFonts w:asciiTheme="minorHAnsi" w:hAnsiTheme="minorHAnsi" w:cs="Arial"/>
          <w:b/>
          <w:color w:val="00000A"/>
          <w:kern w:val="20"/>
          <w:sz w:val="20"/>
          <w:szCs w:val="20"/>
          <w:lang w:eastAsia="it-IT" w:bidi="it-IT"/>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F43784" w:rsidRPr="005C3260" w:rsidRDefault="00A73CDF" w:rsidP="009E572D">
      <w:pPr>
        <w:pStyle w:val="Titolitabella"/>
        <w:rPr>
          <w:rFonts w:ascii="Arial" w:hAnsi="Arial" w:cs="Arial"/>
          <w:b/>
          <w:caps/>
          <w:sz w:val="15"/>
          <w:szCs w:val="15"/>
        </w:rPr>
      </w:pPr>
      <w:r w:rsidRPr="007D5CA8">
        <w:rPr>
          <w:b/>
        </w:rPr>
        <w:t>PARTE III: MOTIVI DI ESCLUSIONE (Articolo 80 del Codice)</w:t>
      </w:r>
    </w:p>
    <w:p w:rsidR="00494D9B" w:rsidRDefault="00494D9B" w:rsidP="00494D9B">
      <w:pPr>
        <w:pStyle w:val="ChapterTitle"/>
        <w:spacing w:before="0" w:after="0"/>
        <w:jc w:val="left"/>
        <w:rPr>
          <w:rFonts w:ascii="Arial" w:hAnsi="Arial" w:cs="Arial"/>
          <w:b w:val="0"/>
          <w:caps/>
          <w:sz w:val="14"/>
          <w:szCs w:val="14"/>
        </w:rPr>
      </w:pPr>
    </w:p>
    <w:p w:rsidR="00A73CDF" w:rsidRPr="007D5CA8" w:rsidRDefault="005145BF" w:rsidP="007D5CA8">
      <w:pPr>
        <w:pStyle w:val="Paragrafoelenco"/>
        <w:keepNext/>
        <w:keepLines/>
        <w:numPr>
          <w:ilvl w:val="0"/>
          <w:numId w:val="21"/>
        </w:numPr>
        <w:ind w:left="426" w:right="-143"/>
        <w:jc w:val="center"/>
        <w:rPr>
          <w:rFonts w:asciiTheme="minorHAnsi" w:hAnsiTheme="minorHAnsi"/>
          <w:b/>
        </w:rPr>
      </w:pPr>
      <w:r w:rsidRPr="00A74997">
        <w:rPr>
          <w:rFonts w:asciiTheme="minorHAnsi" w:hAnsiTheme="minorHAnsi"/>
          <w:b/>
        </w:rPr>
        <w:t>MOTIVI LEGATI A CONDANNE PENALI</w:t>
      </w:r>
    </w:p>
    <w:p w:rsidR="009B17FB" w:rsidRPr="007777F0" w:rsidRDefault="009B17FB" w:rsidP="007D5CA8">
      <w:pPr>
        <w:keepNext/>
        <w:keepLines/>
        <w:pBdr>
          <w:top w:val="single" w:sz="4" w:space="1" w:color="auto"/>
          <w:left w:val="single" w:sz="4" w:space="4" w:color="auto"/>
          <w:bottom w:val="single" w:sz="4" w:space="1" w:color="auto"/>
          <w:right w:val="single" w:sz="4" w:space="4" w:color="auto"/>
        </w:pBdr>
        <w:spacing w:after="0" w:line="240" w:lineRule="auto"/>
        <w:rPr>
          <w:rFonts w:asciiTheme="minorHAnsi" w:hAnsiTheme="minorHAnsi"/>
        </w:rPr>
      </w:pPr>
      <w:r w:rsidRPr="007777F0">
        <w:rPr>
          <w:rFonts w:asciiTheme="minorHAnsi" w:hAnsiTheme="minorHAnsi"/>
        </w:rPr>
        <w:t>L'articolo 57, paragrafo 1, della direttiva 2014/24/UE stabilisce i seguenti motivi di esclusione (Articolo 80, comma 1, del Codice):</w:t>
      </w:r>
    </w:p>
    <w:p w:rsidR="009B17FB" w:rsidRPr="007777F0" w:rsidRDefault="009B17FB" w:rsidP="007D5CA8">
      <w:pPr>
        <w:keepNext/>
        <w:keepLines/>
        <w:pBdr>
          <w:top w:val="single" w:sz="4" w:space="1" w:color="auto"/>
          <w:left w:val="single" w:sz="4" w:space="4" w:color="auto"/>
          <w:bottom w:val="single" w:sz="4" w:space="1" w:color="auto"/>
          <w:right w:val="single" w:sz="4" w:space="4" w:color="auto"/>
        </w:pBdr>
        <w:spacing w:after="0" w:line="240" w:lineRule="auto"/>
        <w:rPr>
          <w:rFonts w:asciiTheme="minorHAnsi" w:hAnsiTheme="minorHAnsi"/>
          <w:kern w:val="1"/>
          <w:lang w:eastAsia="it-IT" w:bidi="it-IT"/>
        </w:rPr>
      </w:pPr>
      <w:r w:rsidRPr="007777F0">
        <w:rPr>
          <w:rFonts w:asciiTheme="minorHAnsi" w:hAnsiTheme="minorHAnsi"/>
          <w:kern w:val="1"/>
          <w:lang w:eastAsia="it-IT" w:bidi="it-IT"/>
        </w:rPr>
        <w:t>Partecipazione a un’organizzazione criminale</w:t>
      </w:r>
      <w:r w:rsidR="009333EF" w:rsidRPr="007777F0">
        <w:rPr>
          <w:rStyle w:val="Rimandonotaapidipagina"/>
          <w:rFonts w:asciiTheme="minorHAnsi" w:hAnsiTheme="minorHAnsi"/>
          <w:kern w:val="1"/>
          <w:lang w:eastAsia="it-IT" w:bidi="it-IT"/>
        </w:rPr>
        <w:footnoteReference w:id="10"/>
      </w:r>
    </w:p>
    <w:p w:rsidR="009B17FB" w:rsidRPr="007777F0" w:rsidRDefault="009333EF" w:rsidP="007D5CA8">
      <w:pPr>
        <w:keepNext/>
        <w:keepLines/>
        <w:pBdr>
          <w:top w:val="single" w:sz="4" w:space="1" w:color="auto"/>
          <w:left w:val="single" w:sz="4" w:space="4" w:color="auto"/>
          <w:bottom w:val="single" w:sz="4" w:space="1" w:color="auto"/>
          <w:right w:val="single" w:sz="4" w:space="4" w:color="auto"/>
        </w:pBdr>
        <w:spacing w:after="0" w:line="240" w:lineRule="auto"/>
        <w:rPr>
          <w:rFonts w:asciiTheme="minorHAnsi" w:hAnsiTheme="minorHAnsi"/>
          <w:kern w:val="1"/>
          <w:lang w:eastAsia="it-IT" w:bidi="it-IT"/>
        </w:rPr>
      </w:pPr>
      <w:r w:rsidRPr="007777F0">
        <w:rPr>
          <w:rFonts w:asciiTheme="minorHAnsi" w:hAnsiTheme="minorHAnsi"/>
          <w:kern w:val="1"/>
          <w:lang w:eastAsia="it-IT" w:bidi="it-IT"/>
        </w:rPr>
        <w:t>Corruzione</w:t>
      </w:r>
      <w:r w:rsidRPr="007777F0">
        <w:rPr>
          <w:rStyle w:val="Rimandonotaapidipagina"/>
          <w:rFonts w:asciiTheme="minorHAnsi" w:hAnsiTheme="minorHAnsi"/>
          <w:kern w:val="1"/>
          <w:lang w:eastAsia="it-IT" w:bidi="it-IT"/>
        </w:rPr>
        <w:footnoteReference w:id="11"/>
      </w:r>
    </w:p>
    <w:p w:rsidR="009B17FB" w:rsidRPr="007777F0" w:rsidRDefault="009B17FB" w:rsidP="007D5CA8">
      <w:pPr>
        <w:keepNext/>
        <w:keepLines/>
        <w:pBdr>
          <w:top w:val="single" w:sz="4" w:space="1" w:color="auto"/>
          <w:left w:val="single" w:sz="4" w:space="4" w:color="auto"/>
          <w:bottom w:val="single" w:sz="4" w:space="1" w:color="auto"/>
          <w:right w:val="single" w:sz="4" w:space="4" w:color="auto"/>
        </w:pBdr>
        <w:spacing w:after="0" w:line="240" w:lineRule="auto"/>
        <w:rPr>
          <w:rFonts w:asciiTheme="minorHAnsi" w:hAnsiTheme="minorHAnsi"/>
          <w:kern w:val="1"/>
          <w:lang w:eastAsia="it-IT" w:bidi="it-IT"/>
        </w:rPr>
      </w:pPr>
      <w:r w:rsidRPr="007777F0">
        <w:rPr>
          <w:rFonts w:asciiTheme="minorHAnsi" w:hAnsiTheme="minorHAnsi"/>
          <w:w w:val="0"/>
          <w:kern w:val="1"/>
          <w:lang w:eastAsia="fr-BE" w:bidi="it-IT"/>
        </w:rPr>
        <w:t>F</w:t>
      </w:r>
      <w:r w:rsidR="009333EF" w:rsidRPr="007777F0">
        <w:rPr>
          <w:rFonts w:asciiTheme="minorHAnsi" w:hAnsiTheme="minorHAnsi"/>
          <w:kern w:val="1"/>
          <w:lang w:eastAsia="it-IT" w:bidi="it-IT"/>
        </w:rPr>
        <w:t>rode</w:t>
      </w:r>
      <w:r w:rsidR="009333EF" w:rsidRPr="007777F0">
        <w:rPr>
          <w:rStyle w:val="Rimandonotaapidipagina"/>
          <w:rFonts w:asciiTheme="minorHAnsi" w:hAnsiTheme="minorHAnsi"/>
          <w:kern w:val="1"/>
          <w:lang w:eastAsia="it-IT" w:bidi="it-IT"/>
        </w:rPr>
        <w:footnoteReference w:id="12"/>
      </w:r>
      <w:r w:rsidRPr="007777F0">
        <w:rPr>
          <w:rFonts w:asciiTheme="minorHAnsi" w:hAnsiTheme="minorHAnsi"/>
          <w:w w:val="0"/>
          <w:kern w:val="1"/>
          <w:lang w:eastAsia="fr-BE" w:bidi="it-IT"/>
        </w:rPr>
        <w:t>;</w:t>
      </w:r>
    </w:p>
    <w:p w:rsidR="009B17FB" w:rsidRPr="007777F0" w:rsidRDefault="009B17FB" w:rsidP="007D5CA8">
      <w:pPr>
        <w:keepNext/>
        <w:keepLines/>
        <w:pBdr>
          <w:top w:val="single" w:sz="4" w:space="1" w:color="auto"/>
          <w:left w:val="single" w:sz="4" w:space="4" w:color="auto"/>
          <w:bottom w:val="single" w:sz="4" w:space="1" w:color="auto"/>
          <w:right w:val="single" w:sz="4" w:space="4" w:color="auto"/>
        </w:pBdr>
        <w:spacing w:after="0" w:line="240" w:lineRule="auto"/>
        <w:rPr>
          <w:rFonts w:asciiTheme="minorHAnsi" w:hAnsiTheme="minorHAnsi"/>
          <w:kern w:val="1"/>
          <w:lang w:eastAsia="it-IT" w:bidi="it-IT"/>
        </w:rPr>
      </w:pPr>
      <w:r w:rsidRPr="007777F0">
        <w:rPr>
          <w:rFonts w:asciiTheme="minorHAnsi" w:hAnsiTheme="minorHAnsi"/>
          <w:kern w:val="1"/>
          <w:lang w:eastAsia="it-IT" w:bidi="it-IT"/>
        </w:rPr>
        <w:t>Reati terroristici o reati connes</w:t>
      </w:r>
      <w:r w:rsidR="009333EF" w:rsidRPr="007777F0">
        <w:rPr>
          <w:rFonts w:asciiTheme="minorHAnsi" w:hAnsiTheme="minorHAnsi"/>
          <w:kern w:val="1"/>
          <w:lang w:eastAsia="it-IT" w:bidi="it-IT"/>
        </w:rPr>
        <w:t>si alle attività terroristiche</w:t>
      </w:r>
      <w:r w:rsidR="009333EF" w:rsidRPr="007777F0">
        <w:rPr>
          <w:rStyle w:val="Rimandonotaapidipagina"/>
          <w:rFonts w:asciiTheme="minorHAnsi" w:hAnsiTheme="minorHAnsi"/>
          <w:kern w:val="1"/>
          <w:lang w:eastAsia="it-IT" w:bidi="it-IT"/>
        </w:rPr>
        <w:footnoteReference w:id="13"/>
      </w:r>
      <w:r w:rsidRPr="007777F0">
        <w:rPr>
          <w:rFonts w:asciiTheme="minorHAnsi" w:hAnsiTheme="minorHAnsi"/>
          <w:kern w:val="1"/>
          <w:lang w:eastAsia="it-IT" w:bidi="it-IT"/>
        </w:rPr>
        <w:t>;</w:t>
      </w:r>
    </w:p>
    <w:p w:rsidR="009B17FB" w:rsidRPr="007777F0" w:rsidRDefault="009B17FB" w:rsidP="007D5CA8">
      <w:pPr>
        <w:keepNext/>
        <w:keepLines/>
        <w:pBdr>
          <w:top w:val="single" w:sz="4" w:space="1" w:color="auto"/>
          <w:left w:val="single" w:sz="4" w:space="4" w:color="auto"/>
          <w:bottom w:val="single" w:sz="4" w:space="1" w:color="auto"/>
          <w:right w:val="single" w:sz="4" w:space="4" w:color="auto"/>
        </w:pBdr>
        <w:spacing w:after="0" w:line="240" w:lineRule="auto"/>
        <w:rPr>
          <w:rFonts w:asciiTheme="minorHAnsi" w:hAnsiTheme="minorHAnsi"/>
          <w:kern w:val="1"/>
          <w:lang w:eastAsia="it-IT" w:bidi="it-IT"/>
        </w:rPr>
      </w:pPr>
      <w:r w:rsidRPr="007777F0">
        <w:rPr>
          <w:rFonts w:asciiTheme="minorHAnsi" w:hAnsiTheme="minorHAnsi"/>
          <w:bCs/>
          <w:iCs/>
          <w:w w:val="0"/>
          <w:kern w:val="1"/>
          <w:lang w:eastAsia="fr-BE" w:bidi="it-IT"/>
        </w:rPr>
        <w:t>Riciclaggio di proventi</w:t>
      </w:r>
      <w:r w:rsidRPr="007777F0">
        <w:rPr>
          <w:rFonts w:asciiTheme="minorHAnsi" w:hAnsiTheme="minorHAnsi"/>
          <w:kern w:val="1"/>
          <w:lang w:eastAsia="it-IT" w:bidi="it-IT"/>
        </w:rPr>
        <w:t xml:space="preserve"> di attività criminose</w:t>
      </w:r>
      <w:r w:rsidR="009333EF" w:rsidRPr="007777F0">
        <w:rPr>
          <w:rFonts w:asciiTheme="minorHAnsi" w:hAnsiTheme="minorHAnsi"/>
          <w:kern w:val="1"/>
          <w:lang w:eastAsia="it-IT" w:bidi="it-IT"/>
        </w:rPr>
        <w:t xml:space="preserve"> o finanziamento al terrorismo</w:t>
      </w:r>
      <w:r w:rsidR="009333EF" w:rsidRPr="007777F0">
        <w:rPr>
          <w:rStyle w:val="Rimandonotaapidipagina"/>
          <w:rFonts w:asciiTheme="minorHAnsi" w:hAnsiTheme="minorHAnsi"/>
          <w:kern w:val="1"/>
          <w:lang w:eastAsia="it-IT" w:bidi="it-IT"/>
        </w:rPr>
        <w:footnoteReference w:id="14"/>
      </w:r>
      <w:r w:rsidRPr="007777F0">
        <w:rPr>
          <w:rFonts w:asciiTheme="minorHAnsi" w:hAnsiTheme="minorHAnsi"/>
          <w:w w:val="0"/>
          <w:kern w:val="1"/>
          <w:lang w:eastAsia="fr-BE" w:bidi="it-IT"/>
        </w:rPr>
        <w:t>;</w:t>
      </w:r>
    </w:p>
    <w:p w:rsidR="009B17FB" w:rsidRPr="007777F0" w:rsidRDefault="009B17FB" w:rsidP="007D5CA8">
      <w:pPr>
        <w:keepNext/>
        <w:keepLines/>
        <w:pBdr>
          <w:top w:val="single" w:sz="4" w:space="1" w:color="auto"/>
          <w:left w:val="single" w:sz="4" w:space="4" w:color="auto"/>
          <w:bottom w:val="single" w:sz="4" w:space="1" w:color="auto"/>
          <w:right w:val="single" w:sz="4" w:space="4" w:color="auto"/>
        </w:pBdr>
        <w:spacing w:after="0" w:line="240" w:lineRule="auto"/>
        <w:rPr>
          <w:rFonts w:asciiTheme="minorHAnsi" w:hAnsiTheme="minorHAnsi"/>
          <w:kern w:val="1"/>
          <w:lang w:eastAsia="it-IT" w:bidi="it-IT"/>
        </w:rPr>
      </w:pPr>
      <w:r w:rsidRPr="007777F0">
        <w:rPr>
          <w:rFonts w:asciiTheme="minorHAnsi" w:hAnsiTheme="minorHAnsi"/>
          <w:kern w:val="1"/>
          <w:lang w:eastAsia="it-IT" w:bidi="it-IT"/>
        </w:rPr>
        <w:t>Lavoro minorile e altre f</w:t>
      </w:r>
      <w:r w:rsidR="009333EF" w:rsidRPr="007777F0">
        <w:rPr>
          <w:rFonts w:asciiTheme="minorHAnsi" w:hAnsiTheme="minorHAnsi"/>
          <w:kern w:val="1"/>
          <w:lang w:eastAsia="it-IT" w:bidi="it-IT"/>
        </w:rPr>
        <w:t>orme di tratta di esseri umani</w:t>
      </w:r>
      <w:r w:rsidR="009333EF" w:rsidRPr="007777F0">
        <w:rPr>
          <w:rStyle w:val="Rimandonotaapidipagina"/>
          <w:rFonts w:asciiTheme="minorHAnsi" w:hAnsiTheme="minorHAnsi"/>
          <w:kern w:val="1"/>
          <w:lang w:eastAsia="it-IT" w:bidi="it-IT"/>
        </w:rPr>
        <w:footnoteReference w:id="15"/>
      </w:r>
    </w:p>
    <w:p w:rsidR="009B17FB" w:rsidRPr="007113F4" w:rsidRDefault="009B17FB" w:rsidP="007D5CA8">
      <w:pPr>
        <w:keepNext/>
        <w:keepLines/>
        <w:pBdr>
          <w:top w:val="single" w:sz="4" w:space="1" w:color="auto"/>
          <w:left w:val="single" w:sz="4" w:space="4" w:color="auto"/>
          <w:bottom w:val="single" w:sz="4" w:space="1" w:color="auto"/>
          <w:right w:val="single" w:sz="4" w:space="4" w:color="auto"/>
        </w:pBdr>
        <w:spacing w:line="240" w:lineRule="auto"/>
        <w:rPr>
          <w:rFonts w:asciiTheme="minorHAnsi" w:hAnsiTheme="minorHAnsi"/>
          <w:kern w:val="1"/>
          <w:lang w:eastAsia="it-IT" w:bidi="it-IT"/>
        </w:rPr>
      </w:pPr>
      <w:r w:rsidRPr="007777F0">
        <w:rPr>
          <w:rFonts w:asciiTheme="minorHAnsi" w:hAnsiTheme="minorHAnsi"/>
          <w:kern w:val="1"/>
          <w:lang w:eastAsia="it-IT" w:bidi="it-IT"/>
        </w:rPr>
        <w:t xml:space="preserve">Ogni altro delitto da cui derivi, quale pena accessoria, l'incapacità di contrattare con la pubblica amministrazione (lettera </w:t>
      </w:r>
      <w:r w:rsidRPr="007777F0">
        <w:rPr>
          <w:rFonts w:asciiTheme="minorHAnsi" w:hAnsiTheme="minorHAnsi"/>
          <w:i/>
          <w:kern w:val="1"/>
          <w:lang w:eastAsia="it-IT" w:bidi="it-IT"/>
        </w:rPr>
        <w:t>g</w:t>
      </w:r>
      <w:r w:rsidRPr="007777F0">
        <w:rPr>
          <w:rFonts w:asciiTheme="minorHAnsi" w:hAnsiTheme="minorHAnsi"/>
          <w:kern w:val="1"/>
          <w:lang w:eastAsia="it-IT" w:bidi="it-IT"/>
        </w:rPr>
        <w:t>) art</w:t>
      </w:r>
      <w:r w:rsidR="00F24113" w:rsidRPr="007777F0">
        <w:rPr>
          <w:rFonts w:asciiTheme="minorHAnsi" w:hAnsiTheme="minorHAnsi"/>
          <w:kern w:val="1"/>
          <w:lang w:eastAsia="it-IT" w:bidi="it-IT"/>
        </w:rPr>
        <w:t>icolo 80, comma 1, del Codice).</w:t>
      </w:r>
    </w:p>
    <w:tbl>
      <w:tblPr>
        <w:tblW w:w="0" w:type="auto"/>
        <w:tblInd w:w="-20" w:type="dxa"/>
        <w:tblCellMar>
          <w:left w:w="93" w:type="dxa"/>
        </w:tblCellMar>
        <w:tblLook w:val="0000" w:firstRow="0" w:lastRow="0" w:firstColumn="0" w:lastColumn="0" w:noHBand="0" w:noVBand="0"/>
      </w:tblPr>
      <w:tblGrid>
        <w:gridCol w:w="4633"/>
        <w:gridCol w:w="4732"/>
        <w:gridCol w:w="132"/>
        <w:gridCol w:w="11"/>
      </w:tblGrid>
      <w:tr w:rsidR="00F24113" w:rsidRPr="007113F4" w:rsidTr="006732BC">
        <w:trPr>
          <w:gridAfter w:val="2"/>
          <w:wAfter w:w="143" w:type="dxa"/>
          <w:cantSplit/>
          <w:trHeight w:val="492"/>
        </w:trPr>
        <w:tc>
          <w:tcPr>
            <w:tcW w:w="9365"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F24113" w:rsidRPr="007113F4" w:rsidRDefault="00F24113" w:rsidP="00F24113">
            <w:pPr>
              <w:spacing w:after="0"/>
              <w:jc w:val="both"/>
              <w:rPr>
                <w:rFonts w:asciiTheme="minorHAnsi" w:hAnsiTheme="minorHAnsi"/>
              </w:rPr>
            </w:pPr>
            <w:r w:rsidRPr="007113F4">
              <w:rPr>
                <w:rFonts w:asciiTheme="minorHAnsi" w:hAnsiTheme="minorHAnsi"/>
                <w:b/>
              </w:rPr>
              <w:t>Motivi legati a condanne penali ai sensi delle disposizioni nazionali di attuazione dei motivi stabiliti dall'articolo 57, paragrafo 1, della direttiva</w:t>
            </w:r>
            <w:r w:rsidRPr="007113F4">
              <w:rPr>
                <w:rFonts w:asciiTheme="minorHAnsi" w:hAnsiTheme="minorHAnsi"/>
              </w:rPr>
              <w:t xml:space="preserve"> (articolo 80, comma 1, del Codice):</w:t>
            </w:r>
          </w:p>
        </w:tc>
      </w:tr>
      <w:tr w:rsidR="00F24113" w:rsidRPr="007113F4" w:rsidTr="006732BC">
        <w:trPr>
          <w:gridAfter w:val="2"/>
          <w:wAfter w:w="143" w:type="dxa"/>
          <w:cantSplit/>
          <w:trHeight w:val="735"/>
        </w:trPr>
        <w:tc>
          <w:tcPr>
            <w:tcW w:w="463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24113" w:rsidRPr="007113F4" w:rsidRDefault="00F24113" w:rsidP="0076621C">
            <w:pPr>
              <w:spacing w:after="0"/>
              <w:jc w:val="both"/>
              <w:rPr>
                <w:rFonts w:asciiTheme="minorHAnsi" w:hAnsiTheme="minorHAnsi"/>
                <w:sz w:val="20"/>
                <w:szCs w:val="20"/>
              </w:rPr>
            </w:pPr>
            <w:r w:rsidRPr="007113F4">
              <w:rPr>
                <w:rFonts w:asciiTheme="minorHAnsi" w:hAnsiTheme="minorHAnsi"/>
                <w:sz w:val="20"/>
                <w:szCs w:val="20"/>
              </w:rPr>
              <w:t>I soggetti di cui all’art. 80, comma 3, del Codice sono stati condannati con sentenza definitiva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tc>
        <w:tc>
          <w:tcPr>
            <w:tcW w:w="4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F24113" w:rsidRDefault="00F24113" w:rsidP="002C15DC">
            <w:pPr>
              <w:pStyle w:val="Text1"/>
              <w:spacing w:before="0" w:after="0"/>
              <w:ind w:left="0"/>
              <w:jc w:val="center"/>
              <w:rPr>
                <w:rFonts w:asciiTheme="minorHAnsi" w:hAnsiTheme="minorHAnsi"/>
                <w:sz w:val="22"/>
              </w:rPr>
            </w:pPr>
            <w:r w:rsidRPr="007113F4">
              <w:rPr>
                <w:rFonts w:asciiTheme="minorHAnsi" w:hAnsiTheme="minorHAnsi"/>
                <w:sz w:val="22"/>
              </w:rPr>
              <w:t xml:space="preserve">SI </w:t>
            </w:r>
            <w:sdt>
              <w:sdtPr>
                <w:rPr>
                  <w:rFonts w:asciiTheme="minorHAnsi" w:hAnsiTheme="minorHAnsi"/>
                  <w:sz w:val="22"/>
                </w:rPr>
                <w:id w:val="429939613"/>
                <w14:checkbox>
                  <w14:checked w14:val="0"/>
                  <w14:checkedState w14:val="2612" w14:font="MS Gothic"/>
                  <w14:uncheckedState w14:val="2610" w14:font="MS Gothic"/>
                </w14:checkbox>
              </w:sdtPr>
              <w:sdtEndPr/>
              <w:sdtContent>
                <w:r w:rsidRPr="007113F4">
                  <w:rPr>
                    <w:rFonts w:ascii="Segoe UI Symbol" w:eastAsia="MS Gothic" w:hAnsi="Segoe UI Symbol" w:cs="Segoe UI Symbol"/>
                    <w:sz w:val="22"/>
                  </w:rPr>
                  <w:t>☐</w:t>
                </w:r>
              </w:sdtContent>
            </w:sdt>
            <w:r w:rsidRPr="007113F4">
              <w:rPr>
                <w:rFonts w:asciiTheme="minorHAnsi" w:hAnsiTheme="minorHAnsi"/>
                <w:sz w:val="22"/>
              </w:rPr>
              <w:t xml:space="preserve">   NO </w:t>
            </w:r>
            <w:sdt>
              <w:sdtPr>
                <w:rPr>
                  <w:rFonts w:asciiTheme="minorHAnsi" w:hAnsiTheme="minorHAnsi"/>
                  <w:sz w:val="22"/>
                </w:rPr>
                <w:id w:val="-290975815"/>
                <w14:checkbox>
                  <w14:checked w14:val="0"/>
                  <w14:checkedState w14:val="2612" w14:font="MS Gothic"/>
                  <w14:uncheckedState w14:val="2610" w14:font="MS Gothic"/>
                </w14:checkbox>
              </w:sdtPr>
              <w:sdtEndPr/>
              <w:sdtContent>
                <w:r w:rsidRPr="007113F4">
                  <w:rPr>
                    <w:rFonts w:ascii="Segoe UI Symbol" w:eastAsia="MS Gothic" w:hAnsi="Segoe UI Symbol" w:cs="Segoe UI Symbol"/>
                    <w:sz w:val="22"/>
                  </w:rPr>
                  <w:t>☐</w:t>
                </w:r>
              </w:sdtContent>
            </w:sdt>
          </w:p>
          <w:p w:rsidR="00A74997" w:rsidRDefault="00A74997" w:rsidP="002C15DC">
            <w:pPr>
              <w:pStyle w:val="Text1"/>
              <w:spacing w:before="0" w:after="0"/>
              <w:ind w:left="0"/>
              <w:jc w:val="center"/>
              <w:rPr>
                <w:rFonts w:asciiTheme="minorHAnsi" w:hAnsiTheme="minorHAnsi"/>
                <w:sz w:val="22"/>
              </w:rPr>
            </w:pPr>
          </w:p>
          <w:p w:rsidR="00A74997" w:rsidRDefault="00A74997" w:rsidP="002C15DC">
            <w:pPr>
              <w:pStyle w:val="Text1"/>
              <w:spacing w:before="0" w:after="0"/>
              <w:ind w:left="0"/>
              <w:jc w:val="center"/>
              <w:rPr>
                <w:rFonts w:asciiTheme="minorHAnsi" w:hAnsiTheme="minorHAnsi"/>
                <w:sz w:val="22"/>
              </w:rPr>
            </w:pPr>
          </w:p>
          <w:p w:rsidR="00A74997" w:rsidRPr="007D5CA8" w:rsidRDefault="00A74997" w:rsidP="007D5CA8">
            <w:pPr>
              <w:pStyle w:val="Text1"/>
              <w:spacing w:before="0" w:after="0"/>
              <w:ind w:left="0"/>
              <w:rPr>
                <w:rFonts w:asciiTheme="minorHAnsi" w:hAnsiTheme="minorHAnsi"/>
                <w:sz w:val="22"/>
              </w:rPr>
            </w:pPr>
            <w:r w:rsidRPr="007D5CA8">
              <w:rPr>
                <w:rFonts w:asciiTheme="minorHAnsi" w:hAnsiTheme="minorHAnsi"/>
                <w:sz w:val="22"/>
              </w:rPr>
              <w:t>Se la documentazione pertinente è disponibile elettronicamente indicare:</w:t>
            </w:r>
          </w:p>
          <w:p w:rsidR="00A74997" w:rsidRDefault="00A74997" w:rsidP="002C15DC">
            <w:pPr>
              <w:pStyle w:val="Text1"/>
              <w:spacing w:before="0" w:after="0"/>
              <w:ind w:left="0"/>
              <w:jc w:val="center"/>
              <w:rPr>
                <w:rFonts w:asciiTheme="minorHAnsi" w:hAnsiTheme="minorHAnsi"/>
                <w:sz w:val="22"/>
              </w:rPr>
            </w:pPr>
          </w:p>
          <w:sdt>
            <w:sdtPr>
              <w:rPr>
                <w:rFonts w:asciiTheme="minorHAnsi" w:hAnsiTheme="minorHAnsi"/>
              </w:rPr>
              <w:id w:val="1796638057"/>
              <w:placeholder>
                <w:docPart w:val="701EBB8CB4B445A682EDA7F3F9985EB7"/>
              </w:placeholder>
              <w:showingPlcHdr/>
              <w:text/>
            </w:sdtPr>
            <w:sdtEndPr/>
            <w:sdtContent>
              <w:p w:rsidR="00A74997" w:rsidRDefault="00A74997" w:rsidP="002C15DC">
                <w:pPr>
                  <w:pStyle w:val="Text1"/>
                  <w:spacing w:before="0" w:after="0"/>
                  <w:ind w:left="0"/>
                  <w:jc w:val="center"/>
                  <w:rPr>
                    <w:rFonts w:asciiTheme="minorHAnsi" w:hAnsiTheme="minorHAnsi"/>
                    <w:sz w:val="22"/>
                  </w:rPr>
                </w:pPr>
                <w:r w:rsidRPr="007113F4">
                  <w:rPr>
                    <w:rStyle w:val="Testosegnaposto"/>
                    <w:rFonts w:asciiTheme="minorHAnsi" w:hAnsiTheme="minorHAnsi"/>
                    <w:sz w:val="18"/>
                    <w:szCs w:val="18"/>
                  </w:rPr>
                  <w:t>Indirizzo web, autorità o organismo di emanazione, riferimento preciso della documentazione.</w:t>
                </w:r>
              </w:p>
            </w:sdtContent>
          </w:sdt>
          <w:p w:rsidR="00A74997" w:rsidRDefault="00A74997" w:rsidP="002C15DC">
            <w:pPr>
              <w:pStyle w:val="Text1"/>
              <w:spacing w:before="0" w:after="0"/>
              <w:ind w:left="0"/>
              <w:jc w:val="center"/>
              <w:rPr>
                <w:rFonts w:asciiTheme="minorHAnsi" w:hAnsiTheme="minorHAnsi"/>
                <w:sz w:val="22"/>
              </w:rPr>
            </w:pPr>
          </w:p>
          <w:p w:rsidR="00A74997" w:rsidRPr="007113F4" w:rsidRDefault="00A74997" w:rsidP="002C15DC">
            <w:pPr>
              <w:pStyle w:val="Text1"/>
              <w:spacing w:before="0" w:after="0"/>
              <w:ind w:left="0"/>
              <w:jc w:val="center"/>
              <w:rPr>
                <w:rFonts w:asciiTheme="minorHAnsi" w:hAnsiTheme="minorHAnsi"/>
                <w:sz w:val="22"/>
              </w:rPr>
            </w:pPr>
          </w:p>
        </w:tc>
      </w:tr>
      <w:tr w:rsidR="00211167" w:rsidRPr="007113F4" w:rsidTr="006732BC">
        <w:tblPrEx>
          <w:tblBorders>
            <w:top w:val="single" w:sz="4" w:space="0" w:color="auto"/>
            <w:left w:val="single" w:sz="4" w:space="0" w:color="auto"/>
            <w:bottom w:val="single" w:sz="4" w:space="0" w:color="auto"/>
            <w:right w:val="single" w:sz="4" w:space="0" w:color="auto"/>
          </w:tblBorders>
        </w:tblPrEx>
        <w:trPr>
          <w:gridAfter w:val="1"/>
          <w:wAfter w:w="11" w:type="dxa"/>
          <w:cantSplit/>
          <w:trHeight w:val="749"/>
        </w:trPr>
        <w:tc>
          <w:tcPr>
            <w:tcW w:w="4633" w:type="dxa"/>
            <w:tcBorders>
              <w:top w:val="single" w:sz="4" w:space="0" w:color="auto"/>
              <w:bottom w:val="nil"/>
              <w:right w:val="single" w:sz="4" w:space="0" w:color="auto"/>
            </w:tcBorders>
            <w:shd w:val="clear" w:color="auto" w:fill="FFFFFF"/>
            <w:vAlign w:val="center"/>
          </w:tcPr>
          <w:p w:rsidR="00A74997" w:rsidRPr="007D5CA8" w:rsidRDefault="00A74997" w:rsidP="009B6FFD">
            <w:pPr>
              <w:spacing w:after="0"/>
              <w:jc w:val="both"/>
              <w:rPr>
                <w:rStyle w:val="Testosegnaposto"/>
                <w:rFonts w:asciiTheme="minorHAnsi" w:hAnsiTheme="minorHAnsi"/>
                <w:color w:val="auto"/>
              </w:rPr>
            </w:pPr>
            <w:r w:rsidRPr="007D5CA8">
              <w:rPr>
                <w:rStyle w:val="Testosegnaposto"/>
                <w:rFonts w:asciiTheme="minorHAnsi" w:hAnsiTheme="minorHAnsi"/>
                <w:b/>
                <w:color w:val="auto"/>
              </w:rPr>
              <w:t>In caso affermativo</w:t>
            </w:r>
            <w:r w:rsidRPr="002F50F7">
              <w:rPr>
                <w:rStyle w:val="Testosegnaposto"/>
                <w:rFonts w:asciiTheme="minorHAnsi" w:hAnsiTheme="minorHAnsi"/>
                <w:color w:val="auto"/>
              </w:rPr>
              <w:t xml:space="preserve"> </w:t>
            </w:r>
            <w:r>
              <w:rPr>
                <w:rStyle w:val="Testosegnaposto"/>
                <w:rFonts w:asciiTheme="minorHAnsi" w:hAnsiTheme="minorHAnsi"/>
                <w:color w:val="auto"/>
              </w:rPr>
              <w:t>indicare:</w:t>
            </w:r>
          </w:p>
          <w:p w:rsidR="0076621C" w:rsidRPr="007D5CA8" w:rsidRDefault="001F0632" w:rsidP="007D5CA8">
            <w:pPr>
              <w:pStyle w:val="Paragrafoelenco"/>
              <w:numPr>
                <w:ilvl w:val="0"/>
                <w:numId w:val="33"/>
              </w:numPr>
              <w:spacing w:after="0"/>
              <w:ind w:right="459"/>
              <w:rPr>
                <w:rFonts w:asciiTheme="minorHAnsi" w:hAnsiTheme="minorHAnsi"/>
              </w:rPr>
            </w:pPr>
            <w:r>
              <w:rPr>
                <w:rStyle w:val="Testosegnaposto"/>
                <w:rFonts w:asciiTheme="minorHAnsi" w:hAnsiTheme="minorHAnsi"/>
                <w:color w:val="auto"/>
              </w:rPr>
              <w:t>La d</w:t>
            </w:r>
            <w:r w:rsidR="009B6FFD" w:rsidRPr="001F0632">
              <w:rPr>
                <w:rStyle w:val="Testosegnaposto"/>
                <w:rFonts w:asciiTheme="minorHAnsi" w:hAnsiTheme="minorHAnsi"/>
                <w:color w:val="auto"/>
              </w:rPr>
              <w:t>ata della condanna, del decreto penale di condanna o della sentenza di applicazione della pena su richiesta</w:t>
            </w:r>
            <w:r>
              <w:rPr>
                <w:rStyle w:val="Testosegnaposto"/>
                <w:rFonts w:asciiTheme="minorHAnsi" w:hAnsiTheme="minorHAnsi"/>
                <w:color w:val="auto"/>
              </w:rPr>
              <w:t>, la relativa durata e il reato commesso tra quelli riportati all’art 80, comma 1 lettera da a) a g) del Codice e i motivi di condanna</w:t>
            </w:r>
          </w:p>
        </w:tc>
        <w:tc>
          <w:tcPr>
            <w:tcW w:w="4864" w:type="dxa"/>
            <w:gridSpan w:val="2"/>
            <w:tcBorders>
              <w:left w:val="single" w:sz="4" w:space="0" w:color="auto"/>
            </w:tcBorders>
            <w:shd w:val="clear" w:color="auto" w:fill="FFFFFF"/>
            <w:vAlign w:val="center"/>
          </w:tcPr>
          <w:p w:rsidR="0076621C" w:rsidRDefault="00326FD9" w:rsidP="005503AF">
            <w:pPr>
              <w:spacing w:after="0" w:line="240" w:lineRule="auto"/>
              <w:rPr>
                <w:rFonts w:asciiTheme="minorHAnsi" w:hAnsiTheme="minorHAnsi"/>
              </w:rPr>
            </w:pPr>
            <w:sdt>
              <w:sdtPr>
                <w:rPr>
                  <w:rFonts w:asciiTheme="minorHAnsi" w:hAnsiTheme="minorHAnsi"/>
                </w:rPr>
                <w:id w:val="195976999"/>
                <w:placeholder>
                  <w:docPart w:val="9E6120CD6FFA4597A634624E46ECE119"/>
                </w:placeholder>
                <w:showingPlcHdr/>
                <w:date w:fullDate="2016-09-25T00:00:00Z">
                  <w:dateFormat w:val="dd/MM/yyyy"/>
                  <w:lid w:val="it-IT"/>
                  <w:storeMappedDataAs w:val="dateTime"/>
                  <w:calendar w:val="gregorian"/>
                </w:date>
              </w:sdtPr>
              <w:sdtEndPr/>
              <w:sdtContent>
                <w:r w:rsidR="005503AF" w:rsidRPr="007113F4">
                  <w:rPr>
                    <w:rStyle w:val="Testosegnaposto"/>
                    <w:rFonts w:asciiTheme="minorHAnsi" w:hAnsiTheme="minorHAnsi"/>
                  </w:rPr>
                  <w:t>data.</w:t>
                </w:r>
              </w:sdtContent>
            </w:sdt>
            <w:r w:rsidR="007777F0">
              <w:rPr>
                <w:rFonts w:asciiTheme="minorHAnsi" w:hAnsiTheme="minorHAnsi"/>
              </w:rPr>
              <w:t xml:space="preserve">   </w:t>
            </w:r>
          </w:p>
          <w:sdt>
            <w:sdtPr>
              <w:rPr>
                <w:rFonts w:asciiTheme="minorHAnsi" w:hAnsiTheme="minorHAnsi"/>
              </w:rPr>
              <w:id w:val="-2023224466"/>
              <w:placeholder>
                <w:docPart w:val="470257BC19794AC08A94818FC8CF90E2"/>
              </w:placeholder>
              <w:showingPlcHdr/>
              <w:text/>
            </w:sdtPr>
            <w:sdtEndPr/>
            <w:sdtContent>
              <w:p w:rsidR="007777F0" w:rsidRDefault="007777F0" w:rsidP="005503AF">
                <w:pPr>
                  <w:spacing w:after="0" w:line="240" w:lineRule="auto"/>
                  <w:rPr>
                    <w:rFonts w:asciiTheme="minorHAnsi" w:hAnsiTheme="minorHAnsi"/>
                  </w:rPr>
                </w:pPr>
                <w:r w:rsidRPr="007113F4">
                  <w:rPr>
                    <w:rFonts w:asciiTheme="minorHAnsi" w:hAnsiTheme="minorHAnsi"/>
                  </w:rPr>
                  <w:t>i</w:t>
                </w:r>
                <w:r w:rsidRPr="007113F4">
                  <w:rPr>
                    <w:rStyle w:val="Testosegnaposto"/>
                    <w:rFonts w:asciiTheme="minorHAnsi" w:hAnsiTheme="minorHAnsi"/>
                  </w:rPr>
                  <w:t>nserire durata.</w:t>
                </w:r>
              </w:p>
            </w:sdtContent>
          </w:sdt>
          <w:sdt>
            <w:sdtPr>
              <w:rPr>
                <w:rFonts w:asciiTheme="minorHAnsi" w:hAnsiTheme="minorHAnsi"/>
              </w:rPr>
              <w:id w:val="1810901544"/>
              <w:placeholder>
                <w:docPart w:val="8AC91C708CFC4A989B9D8FB6F7EEF8B7"/>
              </w:placeholder>
              <w:showingPlcHdr/>
              <w:text/>
            </w:sdtPr>
            <w:sdtEndPr/>
            <w:sdtContent>
              <w:p w:rsidR="007777F0" w:rsidRDefault="007777F0" w:rsidP="005503AF">
                <w:pPr>
                  <w:spacing w:after="0" w:line="240" w:lineRule="auto"/>
                  <w:rPr>
                    <w:rFonts w:asciiTheme="minorHAnsi" w:hAnsiTheme="minorHAnsi"/>
                  </w:rPr>
                </w:pPr>
                <w:r w:rsidRPr="007113F4">
                  <w:rPr>
                    <w:rStyle w:val="Testosegnaposto"/>
                    <w:rFonts w:asciiTheme="minorHAnsi" w:hAnsiTheme="minorHAnsi"/>
                  </w:rPr>
                  <w:t>indicare la lettera corrispondente.</w:t>
                </w:r>
              </w:p>
            </w:sdtContent>
          </w:sdt>
          <w:sdt>
            <w:sdtPr>
              <w:rPr>
                <w:rFonts w:asciiTheme="minorHAnsi" w:hAnsiTheme="minorHAnsi"/>
              </w:rPr>
              <w:id w:val="-669026089"/>
              <w:placeholder>
                <w:docPart w:val="91575E88933B4FCEA6A83CEC18FA5D63"/>
              </w:placeholder>
              <w:showingPlcHdr/>
              <w:text/>
            </w:sdtPr>
            <w:sdtEndPr/>
            <w:sdtContent>
              <w:p w:rsidR="007777F0" w:rsidRPr="007113F4" w:rsidRDefault="007777F0" w:rsidP="005503AF">
                <w:pPr>
                  <w:spacing w:after="0" w:line="240" w:lineRule="auto"/>
                  <w:rPr>
                    <w:rFonts w:asciiTheme="minorHAnsi" w:hAnsiTheme="minorHAnsi"/>
                  </w:rPr>
                </w:pPr>
                <w:r w:rsidRPr="007113F4">
                  <w:rPr>
                    <w:rStyle w:val="Testosegnaposto"/>
                    <w:rFonts w:asciiTheme="minorHAnsi" w:hAnsiTheme="minorHAnsi"/>
                  </w:rPr>
                  <w:t>motivo.</w:t>
                </w:r>
              </w:p>
            </w:sdtContent>
          </w:sdt>
        </w:tc>
      </w:tr>
      <w:tr w:rsidR="00456383" w:rsidRPr="007113F4" w:rsidTr="006732BC">
        <w:tblPrEx>
          <w:tblBorders>
            <w:top w:val="single" w:sz="4" w:space="0" w:color="auto"/>
            <w:left w:val="single" w:sz="4" w:space="0" w:color="auto"/>
            <w:bottom w:val="single" w:sz="4" w:space="0" w:color="auto"/>
            <w:right w:val="single" w:sz="4" w:space="0" w:color="auto"/>
          </w:tblBorders>
        </w:tblPrEx>
        <w:trPr>
          <w:gridAfter w:val="1"/>
          <w:wAfter w:w="11" w:type="dxa"/>
          <w:cantSplit/>
          <w:trHeight w:val="749"/>
        </w:trPr>
        <w:tc>
          <w:tcPr>
            <w:tcW w:w="4633" w:type="dxa"/>
            <w:tcBorders>
              <w:top w:val="nil"/>
              <w:bottom w:val="nil"/>
              <w:right w:val="single" w:sz="4" w:space="0" w:color="auto"/>
            </w:tcBorders>
            <w:shd w:val="clear" w:color="auto" w:fill="FFFFFF"/>
            <w:vAlign w:val="center"/>
          </w:tcPr>
          <w:p w:rsidR="00456383" w:rsidRPr="002F50F7" w:rsidRDefault="00E01411" w:rsidP="007D5CA8">
            <w:pPr>
              <w:pStyle w:val="Paragrafoelenco"/>
              <w:numPr>
                <w:ilvl w:val="0"/>
                <w:numId w:val="33"/>
              </w:numPr>
              <w:spacing w:after="0"/>
              <w:jc w:val="both"/>
              <w:rPr>
                <w:rStyle w:val="Testosegnaposto"/>
                <w:rFonts w:asciiTheme="minorHAnsi" w:hAnsiTheme="minorHAnsi"/>
                <w:color w:val="auto"/>
              </w:rPr>
            </w:pPr>
            <w:r w:rsidRPr="002F50F7">
              <w:rPr>
                <w:rStyle w:val="Testosegnaposto"/>
                <w:rFonts w:asciiTheme="minorHAnsi" w:hAnsiTheme="minorHAnsi"/>
                <w:color w:val="auto"/>
              </w:rPr>
              <w:t>Dati identificativi delle persone condannate</w:t>
            </w:r>
            <w:r w:rsidR="002F50F7">
              <w:rPr>
                <w:rStyle w:val="Testosegnaposto"/>
                <w:rFonts w:asciiTheme="minorHAnsi" w:hAnsiTheme="minorHAnsi"/>
                <w:color w:val="auto"/>
              </w:rPr>
              <w:t xml:space="preserve">   </w:t>
            </w:r>
          </w:p>
        </w:tc>
        <w:sdt>
          <w:sdtPr>
            <w:rPr>
              <w:rFonts w:asciiTheme="minorHAnsi" w:hAnsiTheme="minorHAnsi"/>
            </w:rPr>
            <w:id w:val="277601775"/>
            <w:placeholder>
              <w:docPart w:val="BA93A6565AC245C0A604F6D52028049A"/>
            </w:placeholder>
            <w:showingPlcHdr/>
            <w:text/>
          </w:sdtPr>
          <w:sdtEndPr/>
          <w:sdtContent>
            <w:tc>
              <w:tcPr>
                <w:tcW w:w="4864" w:type="dxa"/>
                <w:gridSpan w:val="2"/>
                <w:tcBorders>
                  <w:left w:val="single" w:sz="4" w:space="0" w:color="auto"/>
                </w:tcBorders>
                <w:shd w:val="clear" w:color="auto" w:fill="FFFFFF"/>
                <w:vAlign w:val="center"/>
              </w:tcPr>
              <w:p w:rsidR="00456383" w:rsidRPr="007113F4" w:rsidRDefault="00E01411" w:rsidP="00E01411">
                <w:pPr>
                  <w:spacing w:after="0" w:line="240" w:lineRule="auto"/>
                  <w:rPr>
                    <w:rFonts w:asciiTheme="minorHAnsi" w:hAnsiTheme="minorHAnsi"/>
                  </w:rPr>
                </w:pPr>
                <w:r w:rsidRPr="007113F4">
                  <w:rPr>
                    <w:rStyle w:val="Testosegnaposto"/>
                    <w:rFonts w:asciiTheme="minorHAnsi" w:hAnsiTheme="minorHAnsi"/>
                  </w:rPr>
                  <w:t>dati identificativi.</w:t>
                </w:r>
              </w:p>
            </w:tc>
          </w:sdtContent>
        </w:sdt>
      </w:tr>
      <w:tr w:rsidR="00456383" w:rsidRPr="007113F4" w:rsidTr="006732BC">
        <w:tblPrEx>
          <w:tblBorders>
            <w:top w:val="single" w:sz="4" w:space="0" w:color="auto"/>
            <w:left w:val="single" w:sz="4" w:space="0" w:color="auto"/>
            <w:bottom w:val="single" w:sz="4" w:space="0" w:color="auto"/>
            <w:right w:val="single" w:sz="4" w:space="0" w:color="auto"/>
          </w:tblBorders>
        </w:tblPrEx>
        <w:trPr>
          <w:gridAfter w:val="1"/>
          <w:wAfter w:w="11" w:type="dxa"/>
          <w:cantSplit/>
          <w:trHeight w:val="749"/>
        </w:trPr>
        <w:tc>
          <w:tcPr>
            <w:tcW w:w="4633" w:type="dxa"/>
            <w:tcBorders>
              <w:top w:val="nil"/>
              <w:bottom w:val="single" w:sz="4" w:space="0" w:color="auto"/>
              <w:right w:val="single" w:sz="4" w:space="0" w:color="auto"/>
            </w:tcBorders>
            <w:shd w:val="clear" w:color="auto" w:fill="FFFFFF"/>
            <w:vAlign w:val="center"/>
          </w:tcPr>
          <w:p w:rsidR="00456383" w:rsidRPr="002F50F7" w:rsidRDefault="007777F0" w:rsidP="007D5CA8">
            <w:pPr>
              <w:pStyle w:val="Paragrafoelenco"/>
              <w:numPr>
                <w:ilvl w:val="0"/>
                <w:numId w:val="33"/>
              </w:numPr>
              <w:spacing w:after="0"/>
              <w:jc w:val="both"/>
              <w:rPr>
                <w:rStyle w:val="Testosegnaposto"/>
                <w:rFonts w:asciiTheme="minorHAnsi" w:hAnsiTheme="minorHAnsi"/>
                <w:color w:val="auto"/>
              </w:rPr>
            </w:pPr>
            <w:r w:rsidRPr="002F50F7">
              <w:rPr>
                <w:rStyle w:val="Testosegnaposto"/>
                <w:rFonts w:asciiTheme="minorHAnsi" w:hAnsiTheme="minorHAnsi"/>
                <w:color w:val="auto"/>
              </w:rPr>
              <w:t xml:space="preserve">Se stabilita direttamente nella sentenza di condanna la durata </w:t>
            </w:r>
            <w:r w:rsidR="006755D6">
              <w:rPr>
                <w:rStyle w:val="Testosegnaposto"/>
                <w:rFonts w:asciiTheme="minorHAnsi" w:hAnsiTheme="minorHAnsi"/>
                <w:color w:val="auto"/>
              </w:rPr>
              <w:t>della pena accessoria, indicare</w:t>
            </w:r>
          </w:p>
        </w:tc>
        <w:tc>
          <w:tcPr>
            <w:tcW w:w="4864" w:type="dxa"/>
            <w:gridSpan w:val="2"/>
            <w:tcBorders>
              <w:left w:val="single" w:sz="4" w:space="0" w:color="auto"/>
            </w:tcBorders>
            <w:shd w:val="clear" w:color="auto" w:fill="FFFFFF"/>
            <w:vAlign w:val="center"/>
          </w:tcPr>
          <w:sdt>
            <w:sdtPr>
              <w:rPr>
                <w:rFonts w:asciiTheme="minorHAnsi" w:hAnsiTheme="minorHAnsi"/>
              </w:rPr>
              <w:id w:val="-2092072459"/>
              <w:placeholder>
                <w:docPart w:val="C2B87D41A0944C7D8E4C24D2D12F8061"/>
              </w:placeholder>
              <w:showingPlcHdr/>
              <w:text/>
            </w:sdtPr>
            <w:sdtEndPr/>
            <w:sdtContent>
              <w:p w:rsidR="00456383" w:rsidRDefault="00E01411" w:rsidP="00E01411">
                <w:pPr>
                  <w:spacing w:after="0" w:line="240" w:lineRule="auto"/>
                  <w:rPr>
                    <w:rFonts w:asciiTheme="minorHAnsi" w:hAnsiTheme="minorHAnsi"/>
                  </w:rPr>
                </w:pPr>
                <w:r w:rsidRPr="007113F4">
                  <w:rPr>
                    <w:rStyle w:val="Testosegnaposto"/>
                    <w:rFonts w:asciiTheme="minorHAnsi" w:hAnsiTheme="minorHAnsi"/>
                  </w:rPr>
                  <w:t>durata periodo esclusione.</w:t>
                </w:r>
              </w:p>
            </w:sdtContent>
          </w:sdt>
          <w:sdt>
            <w:sdtPr>
              <w:rPr>
                <w:rFonts w:asciiTheme="minorHAnsi" w:hAnsiTheme="minorHAnsi"/>
              </w:rPr>
              <w:id w:val="1204683197"/>
              <w:placeholder>
                <w:docPart w:val="E7A3C8CF927942999CCEE8675FFF7EBA"/>
              </w:placeholder>
              <w:showingPlcHdr/>
              <w:text/>
            </w:sdtPr>
            <w:sdtEndPr/>
            <w:sdtContent>
              <w:p w:rsidR="002F50F7" w:rsidRPr="007113F4" w:rsidRDefault="002F50F7" w:rsidP="00E01411">
                <w:pPr>
                  <w:spacing w:after="0" w:line="240" w:lineRule="auto"/>
                  <w:rPr>
                    <w:rFonts w:asciiTheme="minorHAnsi" w:hAnsiTheme="minorHAnsi"/>
                  </w:rPr>
                </w:pPr>
                <w:r w:rsidRPr="007113F4">
                  <w:rPr>
                    <w:rStyle w:val="Testosegnaposto"/>
                    <w:rFonts w:asciiTheme="minorHAnsi" w:hAnsiTheme="minorHAnsi"/>
                  </w:rPr>
                  <w:t>indicare la lettera corrispondente.</w:t>
                </w:r>
              </w:p>
            </w:sdtContent>
          </w:sdt>
        </w:tc>
      </w:tr>
      <w:tr w:rsidR="006732BC" w:rsidRPr="007113F4" w:rsidTr="00B940B8">
        <w:trPr>
          <w:cantSplit/>
          <w:trHeight w:val="1716"/>
        </w:trPr>
        <w:tc>
          <w:tcPr>
            <w:tcW w:w="4633" w:type="dxa"/>
            <w:tcBorders>
              <w:top w:val="single" w:sz="4" w:space="0" w:color="auto"/>
              <w:left w:val="single" w:sz="4" w:space="0" w:color="auto"/>
              <w:bottom w:val="single" w:sz="4" w:space="0" w:color="auto"/>
              <w:right w:val="single" w:sz="4" w:space="0" w:color="auto"/>
            </w:tcBorders>
            <w:shd w:val="clear" w:color="auto" w:fill="FFFFFF"/>
            <w:vAlign w:val="center"/>
          </w:tcPr>
          <w:p w:rsidR="006732BC" w:rsidRPr="007D5CA8" w:rsidRDefault="006732BC" w:rsidP="006732BC">
            <w:pPr>
              <w:spacing w:after="0" w:line="240" w:lineRule="auto"/>
              <w:jc w:val="both"/>
              <w:rPr>
                <w:rFonts w:asciiTheme="minorHAnsi" w:hAnsiTheme="minorHAnsi"/>
                <w:b/>
              </w:rPr>
            </w:pPr>
            <w:r w:rsidRPr="006732BC">
              <w:rPr>
                <w:rFonts w:asciiTheme="minorHAnsi" w:hAnsiTheme="minorHAnsi"/>
                <w:b/>
              </w:rPr>
              <w:t xml:space="preserve">In caso di sentenze di condanna, l'operatore economico ha adottato misure sufficienti a dimostrare la sua affidabilità nonostante l'esistenza di un pertinente motivo di </w:t>
            </w:r>
            <w:proofErr w:type="gramStart"/>
            <w:r w:rsidRPr="006732BC">
              <w:rPr>
                <w:rFonts w:asciiTheme="minorHAnsi" w:hAnsiTheme="minorHAnsi"/>
                <w:b/>
              </w:rPr>
              <w:t>esclusione  (</w:t>
            </w:r>
            <w:proofErr w:type="gramEnd"/>
            <w:r w:rsidRPr="006732BC">
              <w:rPr>
                <w:rFonts w:asciiTheme="minorHAnsi" w:hAnsiTheme="minorHAnsi"/>
                <w:b/>
              </w:rPr>
              <w:t>autodisciplina o “Self-Cleaning”, cfr. articolo 80, comma 7)?</w:t>
            </w:r>
          </w:p>
        </w:tc>
        <w:tc>
          <w:tcPr>
            <w:tcW w:w="48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732BC" w:rsidRPr="007113F4" w:rsidRDefault="006732BC" w:rsidP="00040161">
            <w:pPr>
              <w:pStyle w:val="Text1"/>
              <w:spacing w:before="0" w:after="0"/>
              <w:ind w:left="0"/>
              <w:jc w:val="center"/>
              <w:rPr>
                <w:rFonts w:asciiTheme="minorHAnsi" w:hAnsiTheme="minorHAnsi"/>
                <w:sz w:val="22"/>
              </w:rPr>
            </w:pPr>
            <w:r w:rsidRPr="007113F4">
              <w:rPr>
                <w:rFonts w:asciiTheme="minorHAnsi" w:hAnsiTheme="minorHAnsi"/>
                <w:sz w:val="22"/>
              </w:rPr>
              <w:t xml:space="preserve">SI </w:t>
            </w:r>
            <w:sdt>
              <w:sdtPr>
                <w:rPr>
                  <w:rFonts w:asciiTheme="minorHAnsi" w:hAnsiTheme="minorHAnsi"/>
                  <w:sz w:val="22"/>
                </w:rPr>
                <w:id w:val="361787201"/>
                <w14:checkbox>
                  <w14:checked w14:val="0"/>
                  <w14:checkedState w14:val="2612" w14:font="MS Gothic"/>
                  <w14:uncheckedState w14:val="2610" w14:font="MS Gothic"/>
                </w14:checkbox>
              </w:sdtPr>
              <w:sdtEndPr/>
              <w:sdtContent>
                <w:r w:rsidRPr="007113F4">
                  <w:rPr>
                    <w:rFonts w:ascii="Segoe UI Symbol" w:eastAsia="MS Gothic" w:hAnsi="Segoe UI Symbol" w:cs="Segoe UI Symbol"/>
                    <w:sz w:val="22"/>
                  </w:rPr>
                  <w:t>☐</w:t>
                </w:r>
              </w:sdtContent>
            </w:sdt>
            <w:r w:rsidRPr="007113F4">
              <w:rPr>
                <w:rFonts w:asciiTheme="minorHAnsi" w:hAnsiTheme="minorHAnsi"/>
                <w:sz w:val="22"/>
              </w:rPr>
              <w:t xml:space="preserve">          NO </w:t>
            </w:r>
            <w:sdt>
              <w:sdtPr>
                <w:rPr>
                  <w:rFonts w:asciiTheme="minorHAnsi" w:hAnsiTheme="minorHAnsi"/>
                  <w:sz w:val="22"/>
                </w:rPr>
                <w:id w:val="2039165160"/>
                <w14:checkbox>
                  <w14:checked w14:val="0"/>
                  <w14:checkedState w14:val="2612" w14:font="MS Gothic"/>
                  <w14:uncheckedState w14:val="2610" w14:font="MS Gothic"/>
                </w14:checkbox>
              </w:sdtPr>
              <w:sdtEndPr/>
              <w:sdtContent>
                <w:r w:rsidRPr="007113F4">
                  <w:rPr>
                    <w:rFonts w:ascii="Segoe UI Symbol" w:eastAsia="MS Gothic" w:hAnsi="Segoe UI Symbol" w:cs="Segoe UI Symbol"/>
                    <w:sz w:val="22"/>
                  </w:rPr>
                  <w:t>☐</w:t>
                </w:r>
              </w:sdtContent>
            </w:sdt>
          </w:p>
        </w:tc>
      </w:tr>
      <w:tr w:rsidR="00040161" w:rsidRPr="007113F4" w:rsidTr="006732BC">
        <w:trPr>
          <w:cantSplit/>
          <w:trHeight w:val="548"/>
        </w:trPr>
        <w:tc>
          <w:tcPr>
            <w:tcW w:w="4633" w:type="dxa"/>
            <w:tcBorders>
              <w:top w:val="single" w:sz="4" w:space="0" w:color="auto"/>
              <w:left w:val="single" w:sz="4" w:space="0" w:color="auto"/>
              <w:right w:val="single" w:sz="4" w:space="0" w:color="auto"/>
            </w:tcBorders>
            <w:shd w:val="clear" w:color="auto" w:fill="FFFFFF"/>
            <w:vAlign w:val="center"/>
          </w:tcPr>
          <w:p w:rsidR="006732BC" w:rsidRDefault="006732BC" w:rsidP="006732BC">
            <w:pPr>
              <w:spacing w:after="0" w:line="240" w:lineRule="auto"/>
              <w:jc w:val="both"/>
              <w:rPr>
                <w:rFonts w:asciiTheme="minorHAnsi" w:hAnsiTheme="minorHAnsi"/>
              </w:rPr>
            </w:pPr>
            <w:r w:rsidRPr="007D5CA8">
              <w:rPr>
                <w:rFonts w:asciiTheme="minorHAnsi" w:hAnsiTheme="minorHAnsi"/>
                <w:b/>
              </w:rPr>
              <w:t>In caso affermativo</w:t>
            </w:r>
            <w:r>
              <w:rPr>
                <w:rFonts w:asciiTheme="minorHAnsi" w:hAnsiTheme="minorHAnsi"/>
              </w:rPr>
              <w:t>, indicare:</w:t>
            </w:r>
          </w:p>
          <w:p w:rsidR="00211A9C" w:rsidRPr="007D5CA8" w:rsidRDefault="00040161" w:rsidP="00B940B8">
            <w:pPr>
              <w:pStyle w:val="Paragrafoelenco"/>
              <w:numPr>
                <w:ilvl w:val="0"/>
                <w:numId w:val="22"/>
              </w:numPr>
              <w:spacing w:before="240" w:after="0" w:line="240" w:lineRule="auto"/>
              <w:rPr>
                <w:rFonts w:asciiTheme="minorHAnsi" w:hAnsiTheme="minorHAnsi"/>
              </w:rPr>
            </w:pPr>
            <w:proofErr w:type="gramStart"/>
            <w:r w:rsidRPr="007113F4">
              <w:rPr>
                <w:rFonts w:asciiTheme="minorHAnsi" w:hAnsiTheme="minorHAnsi"/>
              </w:rPr>
              <w:t>la</w:t>
            </w:r>
            <w:proofErr w:type="gramEnd"/>
            <w:r w:rsidRPr="007113F4">
              <w:rPr>
                <w:rFonts w:asciiTheme="minorHAnsi" w:hAnsiTheme="minorHAnsi"/>
              </w:rPr>
              <w:t xml:space="preserve"> sentenza di condanna definitiva ha</w:t>
            </w:r>
            <w:r w:rsidR="00211A9C">
              <w:rPr>
                <w:rFonts w:asciiTheme="minorHAnsi" w:hAnsiTheme="minorHAnsi"/>
              </w:rPr>
              <w:t xml:space="preserve"> </w:t>
            </w:r>
            <w:r w:rsidRPr="007113F4">
              <w:rPr>
                <w:rFonts w:asciiTheme="minorHAnsi" w:hAnsiTheme="minorHAnsi"/>
              </w:rPr>
              <w:t>riconosciuto l’attenuante della collaborazione come definita dalle singole fattispecie di reato?</w:t>
            </w:r>
          </w:p>
        </w:tc>
        <w:tc>
          <w:tcPr>
            <w:tcW w:w="4875" w:type="dxa"/>
            <w:gridSpan w:val="3"/>
            <w:tcBorders>
              <w:top w:val="single" w:sz="4" w:space="0" w:color="auto"/>
              <w:left w:val="single" w:sz="4" w:space="0" w:color="auto"/>
              <w:right w:val="single" w:sz="4" w:space="0" w:color="auto"/>
            </w:tcBorders>
            <w:shd w:val="clear" w:color="auto" w:fill="FFFFFF"/>
            <w:vAlign w:val="center"/>
          </w:tcPr>
          <w:p w:rsidR="00040161" w:rsidRPr="007113F4" w:rsidRDefault="00040161" w:rsidP="00040161">
            <w:pPr>
              <w:pStyle w:val="Text1"/>
              <w:spacing w:before="0" w:after="0"/>
              <w:ind w:left="0"/>
              <w:jc w:val="center"/>
              <w:rPr>
                <w:rFonts w:asciiTheme="minorHAnsi" w:hAnsiTheme="minorHAnsi"/>
                <w:sz w:val="22"/>
              </w:rPr>
            </w:pPr>
            <w:r w:rsidRPr="007113F4">
              <w:rPr>
                <w:rFonts w:asciiTheme="minorHAnsi" w:hAnsiTheme="minorHAnsi"/>
                <w:sz w:val="22"/>
              </w:rPr>
              <w:t xml:space="preserve">SI </w:t>
            </w:r>
            <w:sdt>
              <w:sdtPr>
                <w:rPr>
                  <w:rFonts w:asciiTheme="minorHAnsi" w:hAnsiTheme="minorHAnsi"/>
                  <w:sz w:val="22"/>
                </w:rPr>
                <w:id w:val="-1983385366"/>
                <w14:checkbox>
                  <w14:checked w14:val="0"/>
                  <w14:checkedState w14:val="2612" w14:font="MS Gothic"/>
                  <w14:uncheckedState w14:val="2610" w14:font="MS Gothic"/>
                </w14:checkbox>
              </w:sdtPr>
              <w:sdtEndPr/>
              <w:sdtContent>
                <w:r w:rsidRPr="007113F4">
                  <w:rPr>
                    <w:rFonts w:ascii="Segoe UI Symbol" w:eastAsia="MS Gothic" w:hAnsi="Segoe UI Symbol" w:cs="Segoe UI Symbol"/>
                    <w:sz w:val="22"/>
                  </w:rPr>
                  <w:t>☐</w:t>
                </w:r>
              </w:sdtContent>
            </w:sdt>
            <w:r w:rsidRPr="007113F4">
              <w:rPr>
                <w:rFonts w:asciiTheme="minorHAnsi" w:hAnsiTheme="minorHAnsi"/>
                <w:sz w:val="22"/>
              </w:rPr>
              <w:t xml:space="preserve">          NO </w:t>
            </w:r>
            <w:sdt>
              <w:sdtPr>
                <w:rPr>
                  <w:rFonts w:asciiTheme="minorHAnsi" w:hAnsiTheme="minorHAnsi"/>
                  <w:sz w:val="22"/>
                </w:rPr>
                <w:id w:val="-1465111622"/>
                <w14:checkbox>
                  <w14:checked w14:val="0"/>
                  <w14:checkedState w14:val="2612" w14:font="MS Gothic"/>
                  <w14:uncheckedState w14:val="2610" w14:font="MS Gothic"/>
                </w14:checkbox>
              </w:sdtPr>
              <w:sdtEndPr/>
              <w:sdtContent>
                <w:r w:rsidRPr="007113F4">
                  <w:rPr>
                    <w:rFonts w:ascii="Segoe UI Symbol" w:eastAsia="MS Gothic" w:hAnsi="Segoe UI Symbol" w:cs="Segoe UI Symbol"/>
                    <w:sz w:val="22"/>
                  </w:rPr>
                  <w:t>☐</w:t>
                </w:r>
              </w:sdtContent>
            </w:sdt>
          </w:p>
        </w:tc>
      </w:tr>
      <w:tr w:rsidR="00040161" w:rsidRPr="007113F4" w:rsidTr="006732BC">
        <w:trPr>
          <w:cantSplit/>
          <w:trHeight w:val="548"/>
        </w:trPr>
        <w:tc>
          <w:tcPr>
            <w:tcW w:w="4633" w:type="dxa"/>
            <w:tcBorders>
              <w:left w:val="single" w:sz="4" w:space="0" w:color="auto"/>
              <w:right w:val="single" w:sz="4" w:space="0" w:color="auto"/>
            </w:tcBorders>
            <w:shd w:val="clear" w:color="auto" w:fill="FFFFFF"/>
            <w:vAlign w:val="center"/>
          </w:tcPr>
          <w:p w:rsidR="006755D6" w:rsidRDefault="00040161" w:rsidP="009F0731">
            <w:pPr>
              <w:pStyle w:val="Paragrafoelenco"/>
              <w:numPr>
                <w:ilvl w:val="0"/>
                <w:numId w:val="22"/>
              </w:numPr>
              <w:spacing w:after="0" w:line="240" w:lineRule="auto"/>
              <w:rPr>
                <w:rFonts w:asciiTheme="minorHAnsi" w:hAnsiTheme="minorHAnsi"/>
              </w:rPr>
            </w:pPr>
            <w:proofErr w:type="gramStart"/>
            <w:r w:rsidRPr="007113F4">
              <w:rPr>
                <w:rFonts w:asciiTheme="minorHAnsi" w:hAnsiTheme="minorHAnsi"/>
              </w:rPr>
              <w:t>la</w:t>
            </w:r>
            <w:proofErr w:type="gramEnd"/>
            <w:r w:rsidRPr="007113F4">
              <w:rPr>
                <w:rFonts w:asciiTheme="minorHAnsi" w:hAnsiTheme="minorHAnsi"/>
              </w:rPr>
              <w:t xml:space="preserve"> sentenza definitiva di condanna prevede una pena detentiva non superiore a 18 mesi?</w:t>
            </w:r>
          </w:p>
          <w:p w:rsidR="006755D6" w:rsidRDefault="006755D6" w:rsidP="006755D6">
            <w:pPr>
              <w:pStyle w:val="Text1"/>
              <w:numPr>
                <w:ilvl w:val="0"/>
                <w:numId w:val="22"/>
              </w:numPr>
              <w:spacing w:before="0" w:after="0"/>
              <w:rPr>
                <w:rFonts w:asciiTheme="minorHAnsi" w:hAnsiTheme="minorHAnsi"/>
                <w:sz w:val="22"/>
              </w:rPr>
            </w:pPr>
            <w:r w:rsidRPr="007113F4">
              <w:rPr>
                <w:rFonts w:asciiTheme="minorHAnsi" w:hAnsiTheme="minorHAnsi"/>
                <w:sz w:val="22"/>
              </w:rPr>
              <w:t>In caso di risposta affermativa per le</w:t>
            </w:r>
          </w:p>
          <w:p w:rsidR="006755D6" w:rsidRDefault="006755D6" w:rsidP="007D5CA8">
            <w:pPr>
              <w:pStyle w:val="Text1"/>
              <w:spacing w:before="0" w:after="0"/>
              <w:ind w:left="0"/>
              <w:rPr>
                <w:rFonts w:asciiTheme="minorHAnsi" w:hAnsiTheme="minorHAnsi"/>
              </w:rPr>
            </w:pPr>
            <w:r>
              <w:rPr>
                <w:rFonts w:asciiTheme="minorHAnsi" w:hAnsiTheme="minorHAnsi"/>
                <w:sz w:val="22"/>
              </w:rPr>
              <w:t xml:space="preserve">     </w:t>
            </w:r>
            <w:r w:rsidRPr="007113F4">
              <w:rPr>
                <w:rFonts w:asciiTheme="minorHAnsi" w:hAnsiTheme="minorHAnsi"/>
                <w:sz w:val="22"/>
              </w:rPr>
              <w:t xml:space="preserve"> </w:t>
            </w:r>
            <w:r>
              <w:rPr>
                <w:rFonts w:asciiTheme="minorHAnsi" w:hAnsiTheme="minorHAnsi"/>
                <w:sz w:val="22"/>
              </w:rPr>
              <w:t xml:space="preserve">             </w:t>
            </w:r>
            <w:proofErr w:type="gramStart"/>
            <w:r w:rsidRPr="007113F4">
              <w:rPr>
                <w:rFonts w:asciiTheme="minorHAnsi" w:hAnsiTheme="minorHAnsi"/>
                <w:sz w:val="22"/>
              </w:rPr>
              <w:t>ipotesi</w:t>
            </w:r>
            <w:proofErr w:type="gramEnd"/>
            <w:r w:rsidRPr="007113F4">
              <w:rPr>
                <w:rFonts w:asciiTheme="minorHAnsi" w:hAnsiTheme="minorHAnsi"/>
                <w:sz w:val="22"/>
              </w:rPr>
              <w:t xml:space="preserve"> 1) e/o</w:t>
            </w:r>
            <w:r>
              <w:rPr>
                <w:rFonts w:asciiTheme="minorHAnsi" w:hAnsiTheme="minorHAnsi"/>
                <w:sz w:val="22"/>
              </w:rPr>
              <w:t xml:space="preserve"> 2), i soggetti di cui all’art.</w:t>
            </w:r>
          </w:p>
          <w:p w:rsidR="006755D6" w:rsidRPr="007D5CA8" w:rsidRDefault="006755D6" w:rsidP="007D5CA8">
            <w:pPr>
              <w:pStyle w:val="Text1"/>
              <w:spacing w:before="0" w:after="0"/>
              <w:ind w:left="0"/>
              <w:rPr>
                <w:rFonts w:asciiTheme="minorHAnsi" w:hAnsiTheme="minorHAnsi"/>
              </w:rPr>
            </w:pPr>
            <w:r>
              <w:rPr>
                <w:rFonts w:asciiTheme="minorHAnsi" w:hAnsiTheme="minorHAnsi"/>
                <w:sz w:val="22"/>
              </w:rPr>
              <w:t xml:space="preserve">                   </w:t>
            </w:r>
            <w:r w:rsidRPr="007113F4">
              <w:rPr>
                <w:rFonts w:asciiTheme="minorHAnsi" w:hAnsiTheme="minorHAnsi"/>
                <w:sz w:val="22"/>
              </w:rPr>
              <w:t>80,</w:t>
            </w:r>
            <w:r w:rsidRPr="007D5CA8">
              <w:rPr>
                <w:rFonts w:asciiTheme="minorHAnsi" w:hAnsiTheme="minorHAnsi"/>
              </w:rPr>
              <w:t xml:space="preserve"> comma 3, del Codice:</w:t>
            </w:r>
          </w:p>
        </w:tc>
        <w:tc>
          <w:tcPr>
            <w:tcW w:w="4875" w:type="dxa"/>
            <w:gridSpan w:val="3"/>
            <w:tcBorders>
              <w:left w:val="single" w:sz="4" w:space="0" w:color="auto"/>
              <w:right w:val="single" w:sz="4" w:space="0" w:color="auto"/>
            </w:tcBorders>
            <w:shd w:val="clear" w:color="auto" w:fill="FFFFFF"/>
            <w:vAlign w:val="center"/>
          </w:tcPr>
          <w:p w:rsidR="00040161" w:rsidRPr="007113F4" w:rsidRDefault="00040161" w:rsidP="00040161">
            <w:pPr>
              <w:spacing w:after="0" w:line="240" w:lineRule="auto"/>
              <w:jc w:val="center"/>
              <w:rPr>
                <w:rFonts w:asciiTheme="minorHAnsi" w:hAnsiTheme="minorHAnsi"/>
              </w:rPr>
            </w:pPr>
            <w:r w:rsidRPr="007113F4">
              <w:rPr>
                <w:rFonts w:asciiTheme="minorHAnsi" w:hAnsiTheme="minorHAnsi"/>
              </w:rPr>
              <w:t xml:space="preserve">SI </w:t>
            </w:r>
            <w:sdt>
              <w:sdtPr>
                <w:rPr>
                  <w:rFonts w:asciiTheme="minorHAnsi" w:hAnsiTheme="minorHAnsi"/>
                </w:rPr>
                <w:id w:val="522679416"/>
                <w14:checkbox>
                  <w14:checked w14:val="0"/>
                  <w14:checkedState w14:val="2612" w14:font="MS Gothic"/>
                  <w14:uncheckedState w14:val="2610" w14:font="MS Gothic"/>
                </w14:checkbox>
              </w:sdtPr>
              <w:sdtEndPr/>
              <w:sdtContent>
                <w:r w:rsidRPr="007113F4">
                  <w:rPr>
                    <w:rFonts w:ascii="Segoe UI Symbol" w:eastAsia="MS Gothic" w:hAnsi="Segoe UI Symbol" w:cs="Segoe UI Symbol"/>
                  </w:rPr>
                  <w:t>☐</w:t>
                </w:r>
              </w:sdtContent>
            </w:sdt>
            <w:r w:rsidRPr="007113F4">
              <w:rPr>
                <w:rFonts w:asciiTheme="minorHAnsi" w:hAnsiTheme="minorHAnsi"/>
              </w:rPr>
              <w:t xml:space="preserve">          NO </w:t>
            </w:r>
            <w:sdt>
              <w:sdtPr>
                <w:rPr>
                  <w:rFonts w:asciiTheme="minorHAnsi" w:hAnsiTheme="minorHAnsi"/>
                </w:rPr>
                <w:id w:val="1788005540"/>
                <w14:checkbox>
                  <w14:checked w14:val="0"/>
                  <w14:checkedState w14:val="2612" w14:font="MS Gothic"/>
                  <w14:uncheckedState w14:val="2610" w14:font="MS Gothic"/>
                </w14:checkbox>
              </w:sdtPr>
              <w:sdtEndPr/>
              <w:sdtContent>
                <w:r w:rsidR="00B940B8">
                  <w:rPr>
                    <w:rFonts w:ascii="MS Gothic" w:eastAsia="MS Gothic" w:hAnsi="MS Gothic" w:hint="eastAsia"/>
                  </w:rPr>
                  <w:t>☐</w:t>
                </w:r>
              </w:sdtContent>
            </w:sdt>
          </w:p>
        </w:tc>
      </w:tr>
      <w:tr w:rsidR="00040161" w:rsidRPr="007113F4" w:rsidTr="006732BC">
        <w:trPr>
          <w:cantSplit/>
          <w:trHeight w:val="548"/>
        </w:trPr>
        <w:tc>
          <w:tcPr>
            <w:tcW w:w="4633" w:type="dxa"/>
            <w:tcBorders>
              <w:left w:val="single" w:sz="4" w:space="0" w:color="auto"/>
              <w:right w:val="single" w:sz="4" w:space="0" w:color="auto"/>
            </w:tcBorders>
            <w:shd w:val="clear" w:color="auto" w:fill="FFFFFF"/>
            <w:vAlign w:val="center"/>
          </w:tcPr>
          <w:p w:rsidR="00040161" w:rsidRPr="007D5CA8" w:rsidRDefault="00040161" w:rsidP="007D5CA8">
            <w:pPr>
              <w:pStyle w:val="Paragrafoelenco"/>
              <w:numPr>
                <w:ilvl w:val="0"/>
                <w:numId w:val="34"/>
              </w:numPr>
              <w:spacing w:after="0" w:line="240" w:lineRule="auto"/>
              <w:jc w:val="both"/>
              <w:rPr>
                <w:rFonts w:asciiTheme="minorHAnsi" w:hAnsiTheme="minorHAnsi"/>
              </w:rPr>
            </w:pPr>
            <w:r w:rsidRPr="007D5CA8">
              <w:rPr>
                <w:rFonts w:asciiTheme="minorHAnsi" w:hAnsiTheme="minorHAnsi"/>
              </w:rPr>
              <w:t>Hanno risarcito interamente il danno?</w:t>
            </w:r>
          </w:p>
        </w:tc>
        <w:tc>
          <w:tcPr>
            <w:tcW w:w="4875" w:type="dxa"/>
            <w:gridSpan w:val="3"/>
            <w:tcBorders>
              <w:left w:val="single" w:sz="4" w:space="0" w:color="auto"/>
              <w:right w:val="single" w:sz="4" w:space="0" w:color="auto"/>
            </w:tcBorders>
            <w:shd w:val="clear" w:color="auto" w:fill="FFFFFF"/>
            <w:vAlign w:val="center"/>
          </w:tcPr>
          <w:p w:rsidR="00040161" w:rsidRPr="007113F4" w:rsidRDefault="00040161" w:rsidP="00040161">
            <w:pPr>
              <w:spacing w:after="0" w:line="240" w:lineRule="auto"/>
              <w:jc w:val="center"/>
              <w:rPr>
                <w:rFonts w:asciiTheme="minorHAnsi" w:hAnsiTheme="minorHAnsi"/>
              </w:rPr>
            </w:pPr>
            <w:r w:rsidRPr="007113F4">
              <w:rPr>
                <w:rFonts w:asciiTheme="minorHAnsi" w:hAnsiTheme="minorHAnsi"/>
              </w:rPr>
              <w:t xml:space="preserve">SI </w:t>
            </w:r>
            <w:sdt>
              <w:sdtPr>
                <w:rPr>
                  <w:rFonts w:asciiTheme="minorHAnsi" w:hAnsiTheme="minorHAnsi"/>
                </w:rPr>
                <w:id w:val="-1168404976"/>
                <w14:checkbox>
                  <w14:checked w14:val="0"/>
                  <w14:checkedState w14:val="2612" w14:font="MS Gothic"/>
                  <w14:uncheckedState w14:val="2610" w14:font="MS Gothic"/>
                </w14:checkbox>
              </w:sdtPr>
              <w:sdtEndPr/>
              <w:sdtContent>
                <w:r w:rsidRPr="007113F4">
                  <w:rPr>
                    <w:rFonts w:ascii="Segoe UI Symbol" w:eastAsia="MS Gothic" w:hAnsi="Segoe UI Symbol" w:cs="Segoe UI Symbol"/>
                  </w:rPr>
                  <w:t>☐</w:t>
                </w:r>
              </w:sdtContent>
            </w:sdt>
            <w:r w:rsidRPr="007113F4">
              <w:rPr>
                <w:rFonts w:asciiTheme="minorHAnsi" w:hAnsiTheme="minorHAnsi"/>
              </w:rPr>
              <w:t xml:space="preserve">          NO </w:t>
            </w:r>
            <w:sdt>
              <w:sdtPr>
                <w:rPr>
                  <w:rFonts w:asciiTheme="minorHAnsi" w:hAnsiTheme="minorHAnsi"/>
                </w:rPr>
                <w:id w:val="1340652319"/>
                <w14:checkbox>
                  <w14:checked w14:val="0"/>
                  <w14:checkedState w14:val="2612" w14:font="MS Gothic"/>
                  <w14:uncheckedState w14:val="2610" w14:font="MS Gothic"/>
                </w14:checkbox>
              </w:sdtPr>
              <w:sdtEndPr/>
              <w:sdtContent>
                <w:r w:rsidRPr="007113F4">
                  <w:rPr>
                    <w:rFonts w:ascii="Segoe UI Symbol" w:eastAsia="MS Gothic" w:hAnsi="Segoe UI Symbol" w:cs="Segoe UI Symbol"/>
                  </w:rPr>
                  <w:t>☐</w:t>
                </w:r>
              </w:sdtContent>
            </w:sdt>
          </w:p>
        </w:tc>
      </w:tr>
      <w:tr w:rsidR="00040161" w:rsidRPr="007113F4" w:rsidTr="00B940B8">
        <w:trPr>
          <w:cantSplit/>
          <w:trHeight w:val="548"/>
        </w:trPr>
        <w:tc>
          <w:tcPr>
            <w:tcW w:w="4633" w:type="dxa"/>
            <w:tcBorders>
              <w:left w:val="single" w:sz="4" w:space="0" w:color="auto"/>
              <w:right w:val="single" w:sz="4" w:space="0" w:color="auto"/>
            </w:tcBorders>
            <w:shd w:val="clear" w:color="auto" w:fill="FFFFFF"/>
            <w:vAlign w:val="center"/>
          </w:tcPr>
          <w:p w:rsidR="00040161" w:rsidRPr="007D5CA8" w:rsidRDefault="00040161" w:rsidP="007D5CA8">
            <w:pPr>
              <w:pStyle w:val="Paragrafoelenco"/>
              <w:numPr>
                <w:ilvl w:val="0"/>
                <w:numId w:val="34"/>
              </w:numPr>
              <w:spacing w:after="0" w:line="240" w:lineRule="auto"/>
              <w:jc w:val="both"/>
              <w:rPr>
                <w:rFonts w:asciiTheme="minorHAnsi" w:hAnsiTheme="minorHAnsi"/>
              </w:rPr>
            </w:pPr>
            <w:r w:rsidRPr="007D5CA8">
              <w:rPr>
                <w:rFonts w:asciiTheme="minorHAnsi" w:hAnsiTheme="minorHAnsi"/>
              </w:rPr>
              <w:t>Si sono impegnati formalmente a risarcire il danno?</w:t>
            </w:r>
          </w:p>
        </w:tc>
        <w:tc>
          <w:tcPr>
            <w:tcW w:w="4875" w:type="dxa"/>
            <w:gridSpan w:val="3"/>
            <w:tcBorders>
              <w:left w:val="single" w:sz="4" w:space="0" w:color="auto"/>
              <w:right w:val="single" w:sz="4" w:space="0" w:color="auto"/>
            </w:tcBorders>
            <w:shd w:val="clear" w:color="auto" w:fill="FFFFFF"/>
            <w:vAlign w:val="center"/>
          </w:tcPr>
          <w:p w:rsidR="00211A9C" w:rsidRPr="007113F4" w:rsidRDefault="00040161">
            <w:pPr>
              <w:spacing w:after="0" w:line="240" w:lineRule="auto"/>
              <w:jc w:val="center"/>
              <w:rPr>
                <w:rFonts w:asciiTheme="minorHAnsi" w:hAnsiTheme="minorHAnsi"/>
              </w:rPr>
            </w:pPr>
            <w:r w:rsidRPr="007113F4">
              <w:rPr>
                <w:rFonts w:asciiTheme="minorHAnsi" w:hAnsiTheme="minorHAnsi"/>
              </w:rPr>
              <w:t xml:space="preserve">SI </w:t>
            </w:r>
            <w:sdt>
              <w:sdtPr>
                <w:rPr>
                  <w:rFonts w:asciiTheme="minorHAnsi" w:hAnsiTheme="minorHAnsi"/>
                </w:rPr>
                <w:id w:val="-310647083"/>
                <w14:checkbox>
                  <w14:checked w14:val="0"/>
                  <w14:checkedState w14:val="2612" w14:font="MS Gothic"/>
                  <w14:uncheckedState w14:val="2610" w14:font="MS Gothic"/>
                </w14:checkbox>
              </w:sdtPr>
              <w:sdtEndPr/>
              <w:sdtContent>
                <w:r w:rsidRPr="007113F4">
                  <w:rPr>
                    <w:rFonts w:ascii="Segoe UI Symbol" w:eastAsia="MS Gothic" w:hAnsi="Segoe UI Symbol" w:cs="Segoe UI Symbol"/>
                  </w:rPr>
                  <w:t>☐</w:t>
                </w:r>
              </w:sdtContent>
            </w:sdt>
            <w:r w:rsidRPr="007113F4">
              <w:rPr>
                <w:rFonts w:asciiTheme="minorHAnsi" w:hAnsiTheme="minorHAnsi"/>
              </w:rPr>
              <w:t xml:space="preserve">          NO </w:t>
            </w:r>
            <w:sdt>
              <w:sdtPr>
                <w:rPr>
                  <w:rFonts w:asciiTheme="minorHAnsi" w:hAnsiTheme="minorHAnsi"/>
                </w:rPr>
                <w:id w:val="-269154865"/>
                <w14:checkbox>
                  <w14:checked w14:val="0"/>
                  <w14:checkedState w14:val="2612" w14:font="MS Gothic"/>
                  <w14:uncheckedState w14:val="2610" w14:font="MS Gothic"/>
                </w14:checkbox>
              </w:sdtPr>
              <w:sdtEndPr/>
              <w:sdtContent>
                <w:r w:rsidRPr="007113F4">
                  <w:rPr>
                    <w:rFonts w:ascii="Segoe UI Symbol" w:eastAsia="MS Gothic" w:hAnsi="Segoe UI Symbol" w:cs="Segoe UI Symbol"/>
                  </w:rPr>
                  <w:t>☐</w:t>
                </w:r>
              </w:sdtContent>
            </w:sdt>
          </w:p>
        </w:tc>
      </w:tr>
      <w:tr w:rsidR="00651D1F" w:rsidRPr="005D407B" w:rsidTr="00B940B8">
        <w:trPr>
          <w:cantSplit/>
          <w:trHeight w:val="1180"/>
        </w:trPr>
        <w:tc>
          <w:tcPr>
            <w:tcW w:w="4633" w:type="dxa"/>
            <w:tcBorders>
              <w:left w:val="single" w:sz="4" w:space="0" w:color="auto"/>
              <w:bottom w:val="single" w:sz="4" w:space="0" w:color="auto"/>
              <w:right w:val="single" w:sz="4" w:space="0" w:color="auto"/>
            </w:tcBorders>
            <w:shd w:val="clear" w:color="auto" w:fill="FFFFFF"/>
            <w:vAlign w:val="center"/>
          </w:tcPr>
          <w:p w:rsidR="00651D1F" w:rsidRDefault="00651D1F" w:rsidP="007D5CA8">
            <w:pPr>
              <w:spacing w:after="0" w:line="240" w:lineRule="auto"/>
              <w:jc w:val="both"/>
            </w:pPr>
          </w:p>
          <w:p w:rsidR="00651D1F" w:rsidRDefault="00651D1F">
            <w:pPr>
              <w:pStyle w:val="Paragrafoelenco"/>
              <w:numPr>
                <w:ilvl w:val="0"/>
                <w:numId w:val="22"/>
              </w:numPr>
              <w:spacing w:after="0" w:line="240" w:lineRule="auto"/>
              <w:jc w:val="both"/>
            </w:pPr>
            <w:r w:rsidRPr="00040161">
              <w:t>Per</w:t>
            </w:r>
            <w:r>
              <w:t xml:space="preserve"> </w:t>
            </w:r>
            <w:r w:rsidRPr="00040161">
              <w:t>le ipotesi 1) e 2</w:t>
            </w:r>
            <w:r w:rsidR="00B940B8">
              <w:t>)</w:t>
            </w:r>
            <w:r w:rsidRPr="00040161">
              <w:t xml:space="preserve"> l’operatore economico ha adottato misure di carattere tecnico o organizzativo e relativi al personale idonei</w:t>
            </w:r>
            <w:r w:rsidR="00B940B8">
              <w:t xml:space="preserve">  </w:t>
            </w:r>
            <w:r w:rsidRPr="00040161">
              <w:t xml:space="preserve"> a prevenire ulteriori illeciti o reati</w:t>
            </w:r>
            <w:r w:rsidR="00B940B8">
              <w:t>?</w:t>
            </w:r>
          </w:p>
          <w:p w:rsidR="00651D1F" w:rsidRDefault="00651D1F" w:rsidP="007D5CA8">
            <w:pPr>
              <w:pStyle w:val="Paragrafoelenco"/>
              <w:spacing w:after="0" w:line="240" w:lineRule="auto"/>
              <w:ind w:left="928"/>
              <w:jc w:val="both"/>
            </w:pPr>
          </w:p>
          <w:p w:rsidR="00651D1F" w:rsidRDefault="00651D1F" w:rsidP="007D5CA8">
            <w:pPr>
              <w:pStyle w:val="Paragrafoelenco"/>
              <w:spacing w:after="0" w:line="240" w:lineRule="auto"/>
              <w:ind w:left="928"/>
              <w:jc w:val="both"/>
            </w:pPr>
          </w:p>
          <w:p w:rsidR="00651D1F" w:rsidRDefault="00651D1F" w:rsidP="007D5CA8">
            <w:pPr>
              <w:pStyle w:val="Paragrafoelenco"/>
              <w:spacing w:after="0" w:line="240" w:lineRule="auto"/>
              <w:ind w:left="928"/>
              <w:jc w:val="both"/>
            </w:pPr>
          </w:p>
          <w:p w:rsidR="00651D1F" w:rsidRDefault="00651D1F" w:rsidP="007D5CA8">
            <w:pPr>
              <w:pStyle w:val="Paragrafoelenco"/>
              <w:spacing w:after="0" w:line="240" w:lineRule="auto"/>
              <w:ind w:left="928"/>
              <w:jc w:val="both"/>
            </w:pPr>
          </w:p>
          <w:p w:rsidR="00651D1F" w:rsidRDefault="00651D1F" w:rsidP="007D5CA8">
            <w:pPr>
              <w:pStyle w:val="Paragrafoelenco"/>
              <w:spacing w:after="0" w:line="240" w:lineRule="auto"/>
              <w:ind w:left="928"/>
              <w:jc w:val="both"/>
            </w:pPr>
          </w:p>
          <w:p w:rsidR="00651D1F" w:rsidRDefault="00651D1F" w:rsidP="007D5CA8">
            <w:pPr>
              <w:pStyle w:val="Paragrafoelenco"/>
              <w:spacing w:after="0" w:line="240" w:lineRule="auto"/>
              <w:ind w:left="928"/>
              <w:jc w:val="both"/>
            </w:pPr>
          </w:p>
          <w:p w:rsidR="00651D1F" w:rsidRDefault="00651D1F" w:rsidP="00B940B8">
            <w:pPr>
              <w:spacing w:after="0" w:line="240" w:lineRule="auto"/>
              <w:jc w:val="both"/>
            </w:pPr>
          </w:p>
          <w:p w:rsidR="00651D1F" w:rsidRPr="00040161" w:rsidRDefault="00651D1F">
            <w:pPr>
              <w:pStyle w:val="Paragrafoelenco"/>
              <w:numPr>
                <w:ilvl w:val="0"/>
                <w:numId w:val="22"/>
              </w:numPr>
              <w:spacing w:after="0" w:line="240" w:lineRule="auto"/>
              <w:jc w:val="both"/>
            </w:pPr>
            <w:r>
              <w:t>S</w:t>
            </w:r>
            <w:r w:rsidRPr="00040161">
              <w:t>e le sentenz</w:t>
            </w:r>
            <w:r>
              <w:t xml:space="preserve">e di condanne </w:t>
            </w:r>
            <w:r w:rsidRPr="00040161">
              <w:t>sono state emesse nei confronti dei soggetti cessati di cui all’art. 80 comma 3, indicare le misure che dimostrano la completa ed effettiva dissociazione dalla</w:t>
            </w:r>
            <w:r w:rsidR="0080201A">
              <w:t xml:space="preserve"> condotta penalmente sanzionata</w:t>
            </w:r>
          </w:p>
        </w:tc>
        <w:tc>
          <w:tcPr>
            <w:tcW w:w="4875" w:type="dxa"/>
            <w:gridSpan w:val="3"/>
            <w:tcBorders>
              <w:left w:val="single" w:sz="4" w:space="0" w:color="auto"/>
              <w:bottom w:val="single" w:sz="4" w:space="0" w:color="auto"/>
              <w:right w:val="single" w:sz="4" w:space="0" w:color="auto"/>
            </w:tcBorders>
            <w:shd w:val="clear" w:color="auto" w:fill="FFFFFF"/>
            <w:vAlign w:val="center"/>
          </w:tcPr>
          <w:p w:rsidR="00651D1F" w:rsidRDefault="00651D1F" w:rsidP="007D5CA8">
            <w:pPr>
              <w:spacing w:after="0" w:line="240" w:lineRule="auto"/>
              <w:rPr>
                <w:rFonts w:asciiTheme="minorHAnsi" w:hAnsiTheme="minorHAnsi"/>
              </w:rPr>
            </w:pPr>
          </w:p>
          <w:p w:rsidR="00651D1F" w:rsidRDefault="00651D1F" w:rsidP="00651D1F">
            <w:pPr>
              <w:spacing w:after="0" w:line="240" w:lineRule="auto"/>
              <w:jc w:val="center"/>
              <w:rPr>
                <w:rFonts w:asciiTheme="minorHAnsi" w:hAnsiTheme="minorHAnsi"/>
              </w:rPr>
            </w:pPr>
            <w:r>
              <w:rPr>
                <w:rFonts w:asciiTheme="minorHAnsi" w:hAnsiTheme="minorHAnsi"/>
              </w:rPr>
              <w:t xml:space="preserve">SI </w:t>
            </w:r>
            <w:sdt>
              <w:sdtPr>
                <w:rPr>
                  <w:rFonts w:asciiTheme="minorHAnsi" w:hAnsiTheme="minorHAnsi"/>
                </w:rPr>
                <w:id w:val="-86004582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0457530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651D1F" w:rsidRDefault="00651D1F" w:rsidP="00651D1F">
            <w:pPr>
              <w:spacing w:after="0" w:line="240" w:lineRule="auto"/>
              <w:jc w:val="center"/>
              <w:rPr>
                <w:rFonts w:asciiTheme="minorHAnsi" w:hAnsiTheme="minorHAnsi"/>
              </w:rPr>
            </w:pPr>
          </w:p>
          <w:p w:rsidR="00651D1F" w:rsidRDefault="00651D1F" w:rsidP="00651D1F">
            <w:pPr>
              <w:spacing w:after="0" w:line="240" w:lineRule="auto"/>
              <w:rPr>
                <w:rFonts w:asciiTheme="minorHAnsi" w:hAnsiTheme="minorHAnsi"/>
              </w:rPr>
            </w:pPr>
            <w:r>
              <w:rPr>
                <w:rFonts w:asciiTheme="minorHAnsi" w:hAnsiTheme="minorHAnsi"/>
              </w:rPr>
              <w:t>In caso affermativo elencare la documentazione pertinente</w:t>
            </w:r>
          </w:p>
          <w:p w:rsidR="00651D1F" w:rsidRDefault="00651D1F" w:rsidP="00651D1F">
            <w:pPr>
              <w:spacing w:after="0" w:line="240" w:lineRule="auto"/>
              <w:rPr>
                <w:rFonts w:asciiTheme="minorHAnsi" w:hAnsiTheme="minorHAnsi"/>
              </w:rPr>
            </w:pPr>
          </w:p>
          <w:sdt>
            <w:sdtPr>
              <w:id w:val="274141875"/>
              <w:placeholder>
                <w:docPart w:val="734592C743BF414AA5D1A4B29BEBBABF"/>
              </w:placeholder>
              <w:showingPlcHdr/>
              <w:text/>
            </w:sdtPr>
            <w:sdtEndPr/>
            <w:sdtContent>
              <w:p w:rsidR="00651D1F" w:rsidRDefault="00651D1F" w:rsidP="00651D1F">
                <w:pPr>
                  <w:spacing w:after="0" w:line="240" w:lineRule="auto"/>
                </w:pPr>
                <w:r>
                  <w:rPr>
                    <w:rStyle w:val="Testosegnaposto"/>
                  </w:rPr>
                  <w:t>Elencare la documentazione pertinente</w:t>
                </w:r>
                <w:r w:rsidRPr="00933708">
                  <w:rPr>
                    <w:rStyle w:val="Testosegnaposto"/>
                  </w:rPr>
                  <w:t>.</w:t>
                </w:r>
              </w:p>
            </w:sdtContent>
          </w:sdt>
          <w:p w:rsidR="00651D1F" w:rsidRDefault="00651D1F" w:rsidP="00651D1F">
            <w:pPr>
              <w:spacing w:after="0" w:line="240" w:lineRule="auto"/>
            </w:pPr>
          </w:p>
          <w:p w:rsidR="00651D1F" w:rsidRDefault="00651D1F" w:rsidP="00651D1F">
            <w:pPr>
              <w:spacing w:after="0" w:line="240" w:lineRule="auto"/>
            </w:pPr>
            <w:r>
              <w:t>E se disponibile elettronicamente indicare:</w:t>
            </w:r>
          </w:p>
          <w:p w:rsidR="00651D1F" w:rsidRDefault="00651D1F" w:rsidP="00651D1F">
            <w:pPr>
              <w:spacing w:after="0" w:line="240" w:lineRule="auto"/>
            </w:pPr>
          </w:p>
          <w:sdt>
            <w:sdtPr>
              <w:rPr>
                <w:rFonts w:asciiTheme="minorHAnsi" w:hAnsiTheme="minorHAnsi"/>
              </w:rPr>
              <w:id w:val="-606890491"/>
              <w:placeholder>
                <w:docPart w:val="595031A71E964A05BC0CBCBD8823F09C"/>
              </w:placeholder>
              <w:showingPlcHdr/>
              <w:text/>
            </w:sdtPr>
            <w:sdtEndPr/>
            <w:sdtContent>
              <w:p w:rsidR="00651D1F" w:rsidRDefault="00651D1F" w:rsidP="007D5CA8">
                <w:pPr>
                  <w:spacing w:after="0" w:line="240" w:lineRule="auto"/>
                  <w:rPr>
                    <w:rFonts w:asciiTheme="minorHAnsi" w:hAnsiTheme="minorHAnsi"/>
                  </w:rPr>
                </w:pPr>
                <w:r w:rsidRPr="0075398A">
                  <w:rPr>
                    <w:rStyle w:val="Testosegnaposto"/>
                    <w:rFonts w:asciiTheme="minorHAnsi" w:hAnsiTheme="minorHAnsi"/>
                    <w:sz w:val="18"/>
                    <w:szCs w:val="18"/>
                  </w:rPr>
                  <w:t>Indirizzo web, autorità o organismo di emanazione, riferimento preciso della documentazione.</w:t>
                </w:r>
              </w:p>
            </w:sdtContent>
          </w:sdt>
          <w:p w:rsidR="00651D1F" w:rsidRDefault="00651D1F" w:rsidP="004B589A">
            <w:pPr>
              <w:spacing w:after="0" w:line="240" w:lineRule="auto"/>
              <w:jc w:val="center"/>
              <w:rPr>
                <w:rFonts w:asciiTheme="minorHAnsi" w:hAnsiTheme="minorHAnsi"/>
              </w:rPr>
            </w:pPr>
          </w:p>
          <w:p w:rsidR="00651D1F" w:rsidRDefault="00651D1F" w:rsidP="004B589A">
            <w:pPr>
              <w:spacing w:after="0" w:line="240" w:lineRule="auto"/>
              <w:jc w:val="center"/>
              <w:rPr>
                <w:rFonts w:asciiTheme="minorHAnsi" w:hAnsiTheme="minorHAnsi"/>
              </w:rPr>
            </w:pPr>
          </w:p>
          <w:sdt>
            <w:sdtPr>
              <w:id w:val="-889422285"/>
              <w:placeholder>
                <w:docPart w:val="8002A512DC4845318BF8EB64E2749F34"/>
              </w:placeholder>
              <w:showingPlcHdr/>
              <w:text/>
            </w:sdtPr>
            <w:sdtEndPr/>
            <w:sdtContent>
              <w:p w:rsidR="00651D1F" w:rsidRDefault="00651D1F" w:rsidP="004B589A">
                <w:pPr>
                  <w:spacing w:after="0" w:line="240" w:lineRule="auto"/>
                  <w:jc w:val="center"/>
                  <w:rPr>
                    <w:rFonts w:asciiTheme="minorHAnsi" w:hAnsiTheme="minorHAnsi"/>
                  </w:rPr>
                </w:pPr>
                <w:r>
                  <w:rPr>
                    <w:rStyle w:val="Testosegnaposto"/>
                  </w:rPr>
                  <w:t>Descrivere le misure adottate</w:t>
                </w:r>
                <w:r w:rsidRPr="00933708">
                  <w:rPr>
                    <w:rStyle w:val="Testosegnaposto"/>
                  </w:rPr>
                  <w:t>.</w:t>
                </w:r>
              </w:p>
            </w:sdtContent>
          </w:sdt>
          <w:p w:rsidR="00651D1F" w:rsidRDefault="00651D1F" w:rsidP="004B589A">
            <w:pPr>
              <w:spacing w:after="0" w:line="240" w:lineRule="auto"/>
              <w:jc w:val="center"/>
              <w:rPr>
                <w:rFonts w:asciiTheme="minorHAnsi" w:hAnsiTheme="minorHAnsi"/>
              </w:rPr>
            </w:pPr>
          </w:p>
          <w:p w:rsidR="00651D1F" w:rsidRDefault="00651D1F" w:rsidP="004B589A">
            <w:pPr>
              <w:spacing w:after="0" w:line="240" w:lineRule="auto"/>
              <w:jc w:val="center"/>
              <w:rPr>
                <w:rFonts w:asciiTheme="minorHAnsi" w:hAnsiTheme="minorHAnsi"/>
              </w:rPr>
            </w:pPr>
          </w:p>
          <w:p w:rsidR="00651D1F" w:rsidRDefault="00651D1F" w:rsidP="004B589A">
            <w:pPr>
              <w:spacing w:after="0" w:line="240" w:lineRule="auto"/>
              <w:jc w:val="center"/>
              <w:rPr>
                <w:rFonts w:asciiTheme="minorHAnsi" w:hAnsiTheme="minorHAnsi"/>
              </w:rPr>
            </w:pPr>
          </w:p>
          <w:p w:rsidR="00651D1F" w:rsidRDefault="00651D1F" w:rsidP="004B589A">
            <w:pPr>
              <w:spacing w:after="0" w:line="240" w:lineRule="auto"/>
              <w:jc w:val="center"/>
              <w:rPr>
                <w:rFonts w:asciiTheme="minorHAnsi" w:hAnsiTheme="minorHAnsi"/>
              </w:rPr>
            </w:pPr>
          </w:p>
        </w:tc>
      </w:tr>
    </w:tbl>
    <w:p w:rsidR="00853A1E" w:rsidRDefault="00853A1E" w:rsidP="00853A1E">
      <w:pPr>
        <w:pStyle w:val="Paragrafoelenco"/>
        <w:suppressAutoHyphens/>
        <w:ind w:left="425" w:right="-142"/>
        <w:rPr>
          <w:b/>
        </w:rPr>
      </w:pPr>
    </w:p>
    <w:p w:rsidR="008C132D" w:rsidRPr="007D5CA8" w:rsidRDefault="008C132D" w:rsidP="007D5CA8">
      <w:pPr>
        <w:pStyle w:val="Paragrafoelenco"/>
        <w:numPr>
          <w:ilvl w:val="0"/>
          <w:numId w:val="21"/>
        </w:numPr>
        <w:suppressAutoHyphens/>
        <w:ind w:left="425" w:right="-142" w:hanging="357"/>
        <w:jc w:val="center"/>
        <w:rPr>
          <w:b/>
        </w:rPr>
      </w:pPr>
      <w:r w:rsidRPr="007D5CA8">
        <w:rPr>
          <w:b/>
        </w:rPr>
        <w:t>MOTIVI LEGATI AL PAGAMENTO DI IMPOSTE O CONTRIBUTI PREVIDENZIALI.</w:t>
      </w:r>
    </w:p>
    <w:p w:rsidR="008C132D" w:rsidRPr="008C132D" w:rsidRDefault="008C132D" w:rsidP="00EA20B3">
      <w:pPr>
        <w:pStyle w:val="SectionTitle"/>
        <w:keepNext w:val="0"/>
        <w:spacing w:before="0" w:after="0"/>
        <w:jc w:val="left"/>
        <w:rPr>
          <w:rFonts w:asciiTheme="minorHAnsi" w:hAnsiTheme="minorHAnsi" w:cs="Arial"/>
          <w:color w:val="000000"/>
          <w:sz w:val="22"/>
        </w:rPr>
      </w:pPr>
      <w:r w:rsidRPr="008C132D">
        <w:rPr>
          <w:rFonts w:asciiTheme="minorHAnsi" w:hAnsiTheme="minorHAnsi" w:cs="Arial"/>
          <w:color w:val="000000"/>
          <w:sz w:val="22"/>
        </w:rPr>
        <w:t xml:space="preserve">Pagamento di imposte, tasse o contributi previdenziali </w:t>
      </w:r>
      <w:r w:rsidRPr="008C132D">
        <w:rPr>
          <w:rFonts w:asciiTheme="minorHAnsi" w:hAnsiTheme="minorHAnsi" w:cs="Arial"/>
          <w:b w:val="0"/>
          <w:color w:val="000000"/>
          <w:sz w:val="18"/>
          <w:szCs w:val="18"/>
        </w:rPr>
        <w:t>(Articolo 80, comma 4, del Codice)</w:t>
      </w:r>
      <w:r w:rsidRPr="008C132D">
        <w:rPr>
          <w:rFonts w:asciiTheme="minorHAnsi" w:hAnsiTheme="minorHAnsi" w:cs="Arial"/>
          <w:color w:val="000000"/>
          <w:sz w:val="22"/>
        </w:rPr>
        <w:t>:</w:t>
      </w:r>
    </w:p>
    <w:tbl>
      <w:tblPr>
        <w:tblStyle w:val="Grigliatabella"/>
        <w:tblW w:w="9633" w:type="dxa"/>
        <w:tblInd w:w="-5" w:type="dxa"/>
        <w:tblLayout w:type="fixed"/>
        <w:tblLook w:val="04A0" w:firstRow="1" w:lastRow="0" w:firstColumn="1" w:lastColumn="0" w:noHBand="0" w:noVBand="1"/>
      </w:tblPr>
      <w:tblGrid>
        <w:gridCol w:w="5245"/>
        <w:gridCol w:w="2194"/>
        <w:gridCol w:w="2194"/>
      </w:tblGrid>
      <w:tr w:rsidR="008C132D" w:rsidTr="00852122">
        <w:trPr>
          <w:cantSplit/>
        </w:trPr>
        <w:tc>
          <w:tcPr>
            <w:tcW w:w="5245" w:type="dxa"/>
            <w:tcBorders>
              <w:top w:val="nil"/>
              <w:bottom w:val="single" w:sz="4" w:space="0" w:color="auto"/>
            </w:tcBorders>
            <w:vAlign w:val="center"/>
          </w:tcPr>
          <w:p w:rsidR="008C132D" w:rsidRPr="00852122" w:rsidRDefault="008C132D" w:rsidP="00EA20B3">
            <w:pPr>
              <w:suppressAutoHyphens/>
              <w:spacing w:after="0" w:line="240" w:lineRule="auto"/>
              <w:jc w:val="both"/>
              <w:rPr>
                <w:b/>
              </w:rPr>
            </w:pPr>
            <w:r w:rsidRPr="00852122">
              <w:t>L'operatore economico ha soddisfatto tutti gli obblighi relativi al pagamento di imposte, tasse o contributi previdenziali, sia nel paese dove è stabilito sia nello Stato membro dell'amministrazione aggiudicatrice o dell'ente aggiudicatore, se diverso dal paese di stabilimento?</w:t>
            </w:r>
          </w:p>
        </w:tc>
        <w:tc>
          <w:tcPr>
            <w:tcW w:w="4388" w:type="dxa"/>
            <w:gridSpan w:val="2"/>
            <w:tcBorders>
              <w:top w:val="nil"/>
              <w:bottom w:val="single" w:sz="4" w:space="0" w:color="auto"/>
            </w:tcBorders>
            <w:vAlign w:val="center"/>
          </w:tcPr>
          <w:p w:rsidR="008C132D" w:rsidRPr="00852122" w:rsidRDefault="008C132D" w:rsidP="00EA20B3">
            <w:pPr>
              <w:pStyle w:val="Paragrafoelenco"/>
              <w:suppressAutoHyphens/>
              <w:spacing w:after="0"/>
              <w:ind w:left="0" w:right="-142"/>
              <w:jc w:val="center"/>
              <w:rPr>
                <w:b/>
              </w:rPr>
            </w:pPr>
            <w:r w:rsidRPr="00852122">
              <w:rPr>
                <w:rFonts w:asciiTheme="minorHAnsi" w:hAnsiTheme="minorHAnsi"/>
              </w:rPr>
              <w:t xml:space="preserve">SI </w:t>
            </w:r>
            <w:sdt>
              <w:sdtPr>
                <w:rPr>
                  <w:rFonts w:asciiTheme="minorHAnsi" w:hAnsiTheme="minorHAnsi"/>
                </w:rPr>
                <w:id w:val="43193972"/>
                <w14:checkbox>
                  <w14:checked w14:val="0"/>
                  <w14:checkedState w14:val="2612" w14:font="MS Gothic"/>
                  <w14:uncheckedState w14:val="2610" w14:font="MS Gothic"/>
                </w14:checkbox>
              </w:sdtPr>
              <w:sdtEndPr/>
              <w:sdtContent>
                <w:r w:rsidRPr="00852122">
                  <w:rPr>
                    <w:rFonts w:ascii="MS Gothic" w:eastAsia="MS Gothic" w:hAnsi="MS Gothic" w:hint="eastAsia"/>
                  </w:rPr>
                  <w:t>☐</w:t>
                </w:r>
              </w:sdtContent>
            </w:sdt>
            <w:r w:rsidRPr="00852122">
              <w:rPr>
                <w:rFonts w:asciiTheme="minorHAnsi" w:hAnsiTheme="minorHAnsi"/>
              </w:rPr>
              <w:t xml:space="preserve">          NO </w:t>
            </w:r>
            <w:sdt>
              <w:sdtPr>
                <w:rPr>
                  <w:rFonts w:asciiTheme="minorHAnsi" w:hAnsiTheme="minorHAnsi"/>
                </w:rPr>
                <w:id w:val="-1155150468"/>
                <w14:checkbox>
                  <w14:checked w14:val="0"/>
                  <w14:checkedState w14:val="2612" w14:font="MS Gothic"/>
                  <w14:uncheckedState w14:val="2610" w14:font="MS Gothic"/>
                </w14:checkbox>
              </w:sdtPr>
              <w:sdtEndPr/>
              <w:sdtContent>
                <w:r w:rsidRPr="00852122">
                  <w:rPr>
                    <w:rFonts w:ascii="MS Gothic" w:eastAsia="MS Gothic" w:hAnsi="MS Gothic" w:hint="eastAsia"/>
                  </w:rPr>
                  <w:t>☐</w:t>
                </w:r>
              </w:sdtContent>
            </w:sdt>
          </w:p>
        </w:tc>
      </w:tr>
      <w:tr w:rsidR="008C132D" w:rsidRPr="00B51B83" w:rsidTr="007D5CA8">
        <w:trPr>
          <w:cantSplit/>
          <w:trHeight w:val="887"/>
        </w:trPr>
        <w:tc>
          <w:tcPr>
            <w:tcW w:w="5245" w:type="dxa"/>
            <w:tcBorders>
              <w:top w:val="single" w:sz="4" w:space="0" w:color="auto"/>
              <w:left w:val="single" w:sz="4" w:space="0" w:color="auto"/>
              <w:bottom w:val="single" w:sz="4" w:space="0" w:color="auto"/>
              <w:right w:val="single" w:sz="4" w:space="0" w:color="auto"/>
            </w:tcBorders>
            <w:vAlign w:val="center"/>
          </w:tcPr>
          <w:p w:rsidR="008C132D" w:rsidRPr="00852122" w:rsidRDefault="008C132D" w:rsidP="007D5CA8">
            <w:pPr>
              <w:pStyle w:val="Paragrafoelenco"/>
              <w:spacing w:after="0"/>
              <w:ind w:left="0" w:right="-143"/>
              <w:rPr>
                <w:b/>
                <w:i/>
              </w:rPr>
            </w:pPr>
            <w:r w:rsidRPr="00B51B83">
              <w:rPr>
                <w:b/>
                <w:i/>
                <w:color w:val="0070C0"/>
              </w:rPr>
              <w:t>In caso negativo indicare:</w:t>
            </w:r>
          </w:p>
        </w:tc>
        <w:tc>
          <w:tcPr>
            <w:tcW w:w="2194" w:type="dxa"/>
            <w:tcBorders>
              <w:top w:val="single" w:sz="4" w:space="0" w:color="auto"/>
              <w:left w:val="single" w:sz="4" w:space="0" w:color="auto"/>
              <w:bottom w:val="single" w:sz="4" w:space="0" w:color="auto"/>
              <w:right w:val="nil"/>
            </w:tcBorders>
            <w:vAlign w:val="center"/>
          </w:tcPr>
          <w:p w:rsidR="008C132D" w:rsidRPr="00B51B83" w:rsidRDefault="008C132D" w:rsidP="00EA20B3">
            <w:pPr>
              <w:pStyle w:val="Paragrafoelenco"/>
              <w:spacing w:after="0"/>
              <w:ind w:left="0" w:right="-143"/>
              <w:jc w:val="center"/>
              <w:rPr>
                <w:b/>
                <w:color w:val="0070C0"/>
              </w:rPr>
            </w:pPr>
            <w:r w:rsidRPr="00B51B83">
              <w:rPr>
                <w:b/>
                <w:color w:val="0070C0"/>
              </w:rPr>
              <w:t>Imposte/tasse</w:t>
            </w:r>
          </w:p>
        </w:tc>
        <w:tc>
          <w:tcPr>
            <w:tcW w:w="2194" w:type="dxa"/>
            <w:tcBorders>
              <w:top w:val="single" w:sz="4" w:space="0" w:color="auto"/>
              <w:left w:val="nil"/>
              <w:bottom w:val="single" w:sz="4" w:space="0" w:color="auto"/>
              <w:right w:val="single" w:sz="4" w:space="0" w:color="auto"/>
            </w:tcBorders>
            <w:vAlign w:val="center"/>
          </w:tcPr>
          <w:p w:rsidR="008C132D" w:rsidRPr="00B51B83" w:rsidRDefault="008C132D" w:rsidP="00354DA1">
            <w:pPr>
              <w:pStyle w:val="Paragrafoelenco"/>
              <w:spacing w:after="0"/>
              <w:ind w:left="0"/>
              <w:jc w:val="center"/>
              <w:rPr>
                <w:b/>
                <w:color w:val="0070C0"/>
              </w:rPr>
            </w:pPr>
            <w:r w:rsidRPr="00B51B83">
              <w:rPr>
                <w:b/>
                <w:color w:val="0070C0"/>
              </w:rPr>
              <w:t>Contributi previdenziali</w:t>
            </w:r>
          </w:p>
        </w:tc>
      </w:tr>
      <w:tr w:rsidR="002C15DC" w:rsidTr="007D5CA8">
        <w:trPr>
          <w:cantSplit/>
        </w:trPr>
        <w:tc>
          <w:tcPr>
            <w:tcW w:w="5245" w:type="dxa"/>
            <w:tcBorders>
              <w:top w:val="single" w:sz="4" w:space="0" w:color="auto"/>
              <w:left w:val="single" w:sz="4" w:space="0" w:color="auto"/>
              <w:bottom w:val="nil"/>
              <w:right w:val="single" w:sz="4" w:space="0" w:color="auto"/>
            </w:tcBorders>
            <w:vAlign w:val="center"/>
          </w:tcPr>
          <w:p w:rsidR="00336F67" w:rsidRPr="00852122" w:rsidRDefault="002C15DC" w:rsidP="007D5CA8">
            <w:pPr>
              <w:pStyle w:val="Paragrafoelenco"/>
              <w:numPr>
                <w:ilvl w:val="0"/>
                <w:numId w:val="35"/>
              </w:numPr>
              <w:spacing w:after="0"/>
              <w:ind w:right="-143"/>
            </w:pPr>
            <w:r w:rsidRPr="00852122">
              <w:t>Paese o Stato membro interessato</w:t>
            </w:r>
          </w:p>
        </w:tc>
        <w:sdt>
          <w:sdtPr>
            <w:rPr>
              <w:b/>
            </w:rPr>
            <w:id w:val="-1656759396"/>
            <w:placeholder>
              <w:docPart w:val="F27BE0D4281C4F28A47D0E8391E3DE90"/>
            </w:placeholder>
            <w:showingPlcHdr/>
            <w:text/>
          </w:sdtPr>
          <w:sdtEndPr/>
          <w:sdtContent>
            <w:tc>
              <w:tcPr>
                <w:tcW w:w="2194" w:type="dxa"/>
                <w:tcBorders>
                  <w:top w:val="single" w:sz="4" w:space="0" w:color="auto"/>
                  <w:left w:val="single" w:sz="4" w:space="0" w:color="auto"/>
                  <w:bottom w:val="nil"/>
                  <w:right w:val="single" w:sz="4" w:space="0" w:color="auto"/>
                </w:tcBorders>
                <w:vAlign w:val="center"/>
              </w:tcPr>
              <w:p w:rsidR="002C15DC" w:rsidRPr="00852122" w:rsidRDefault="002C15DC" w:rsidP="00EA20B3">
                <w:pPr>
                  <w:pStyle w:val="Paragrafoelenco"/>
                  <w:spacing w:after="0"/>
                  <w:ind w:left="0" w:right="-143"/>
                  <w:rPr>
                    <w:b/>
                  </w:rPr>
                </w:pPr>
                <w:r w:rsidRPr="00852122">
                  <w:rPr>
                    <w:rStyle w:val="Testosegnaposto"/>
                    <w:color w:val="auto"/>
                  </w:rPr>
                  <w:t>Stato.</w:t>
                </w:r>
              </w:p>
            </w:tc>
          </w:sdtContent>
        </w:sdt>
        <w:sdt>
          <w:sdtPr>
            <w:rPr>
              <w:b/>
            </w:rPr>
            <w:id w:val="-254898687"/>
            <w:placeholder>
              <w:docPart w:val="F96B652C8D1648049490048986235DCF"/>
            </w:placeholder>
            <w:showingPlcHdr/>
            <w:text/>
          </w:sdtPr>
          <w:sdtEndPr/>
          <w:sdtContent>
            <w:tc>
              <w:tcPr>
                <w:tcW w:w="2194" w:type="dxa"/>
                <w:tcBorders>
                  <w:top w:val="single" w:sz="4" w:space="0" w:color="auto"/>
                  <w:left w:val="single" w:sz="4" w:space="0" w:color="auto"/>
                  <w:bottom w:val="nil"/>
                  <w:right w:val="single" w:sz="4" w:space="0" w:color="auto"/>
                </w:tcBorders>
                <w:vAlign w:val="center"/>
              </w:tcPr>
              <w:p w:rsidR="002C15DC" w:rsidRPr="00852122" w:rsidRDefault="002C15DC" w:rsidP="00EA20B3">
                <w:pPr>
                  <w:pStyle w:val="Paragrafoelenco"/>
                  <w:spacing w:after="0"/>
                  <w:ind w:left="0" w:right="-143"/>
                  <w:rPr>
                    <w:b/>
                  </w:rPr>
                </w:pPr>
                <w:r w:rsidRPr="00852122">
                  <w:rPr>
                    <w:rStyle w:val="Testosegnaposto"/>
                    <w:color w:val="auto"/>
                  </w:rPr>
                  <w:t>Stato.</w:t>
                </w:r>
              </w:p>
            </w:tc>
          </w:sdtContent>
        </w:sdt>
      </w:tr>
      <w:tr w:rsidR="002C15DC" w:rsidTr="007D5CA8">
        <w:trPr>
          <w:cantSplit/>
        </w:trPr>
        <w:tc>
          <w:tcPr>
            <w:tcW w:w="5245" w:type="dxa"/>
            <w:tcBorders>
              <w:top w:val="nil"/>
              <w:left w:val="single" w:sz="4" w:space="0" w:color="auto"/>
              <w:bottom w:val="nil"/>
              <w:right w:val="single" w:sz="4" w:space="0" w:color="auto"/>
            </w:tcBorders>
            <w:vAlign w:val="center"/>
          </w:tcPr>
          <w:p w:rsidR="00336F67" w:rsidRDefault="00336F67" w:rsidP="007D5CA8">
            <w:pPr>
              <w:pStyle w:val="Paragrafoelenco"/>
              <w:spacing w:after="0"/>
              <w:ind w:right="-143"/>
            </w:pPr>
          </w:p>
          <w:p w:rsidR="00336F67" w:rsidRDefault="002C15DC" w:rsidP="007D5CA8">
            <w:pPr>
              <w:pStyle w:val="Paragrafoelenco"/>
              <w:numPr>
                <w:ilvl w:val="0"/>
                <w:numId w:val="35"/>
              </w:numPr>
              <w:spacing w:after="0"/>
              <w:ind w:right="-143"/>
            </w:pPr>
            <w:r w:rsidRPr="002C15DC">
              <w:t>Di quale importo si tratta</w:t>
            </w:r>
          </w:p>
          <w:p w:rsidR="00336F67" w:rsidRDefault="00336F67" w:rsidP="007D5CA8">
            <w:pPr>
              <w:spacing w:after="0"/>
              <w:ind w:right="-143"/>
            </w:pPr>
          </w:p>
          <w:p w:rsidR="00853A1E" w:rsidRPr="002C15DC" w:rsidRDefault="00336F67" w:rsidP="00853A1E">
            <w:pPr>
              <w:pStyle w:val="Paragrafoelenco"/>
              <w:numPr>
                <w:ilvl w:val="0"/>
                <w:numId w:val="35"/>
              </w:numPr>
              <w:spacing w:after="0"/>
              <w:ind w:right="-143"/>
            </w:pPr>
            <w:r w:rsidRPr="0052388D">
              <w:t>Come è stata stabilita tale inottemperanza</w:t>
            </w:r>
            <w:r>
              <w:t>:</w:t>
            </w:r>
          </w:p>
        </w:tc>
        <w:sdt>
          <w:sdtPr>
            <w:id w:val="-656616858"/>
            <w:placeholder>
              <w:docPart w:val="E316146199EC48F2BDEFA437B0282D81"/>
            </w:placeholder>
            <w:showingPlcHdr/>
            <w:text/>
          </w:sdtPr>
          <w:sdtEndPr/>
          <w:sdtContent>
            <w:tc>
              <w:tcPr>
                <w:tcW w:w="2194" w:type="dxa"/>
                <w:tcBorders>
                  <w:top w:val="nil"/>
                  <w:left w:val="single" w:sz="4" w:space="0" w:color="auto"/>
                  <w:bottom w:val="nil"/>
                  <w:right w:val="single" w:sz="4" w:space="0" w:color="auto"/>
                </w:tcBorders>
                <w:vAlign w:val="center"/>
              </w:tcPr>
              <w:p w:rsidR="002C15DC" w:rsidRPr="002C15DC" w:rsidRDefault="002C15DC" w:rsidP="00EA20B3">
                <w:pPr>
                  <w:pStyle w:val="Paragrafoelenco"/>
                  <w:spacing w:after="0"/>
                  <w:ind w:left="0" w:right="-143"/>
                </w:pPr>
                <w:r>
                  <w:rPr>
                    <w:rStyle w:val="Testosegnaposto"/>
                  </w:rPr>
                  <w:t>Importo.</w:t>
                </w:r>
              </w:p>
            </w:tc>
          </w:sdtContent>
        </w:sdt>
        <w:sdt>
          <w:sdtPr>
            <w:id w:val="-190849933"/>
            <w:placeholder>
              <w:docPart w:val="567D06C5A3D04619A7F91CE851E708F5"/>
            </w:placeholder>
            <w:showingPlcHdr/>
            <w:text/>
          </w:sdtPr>
          <w:sdtEndPr/>
          <w:sdtContent>
            <w:tc>
              <w:tcPr>
                <w:tcW w:w="2194" w:type="dxa"/>
                <w:tcBorders>
                  <w:top w:val="nil"/>
                  <w:left w:val="single" w:sz="4" w:space="0" w:color="auto"/>
                  <w:bottom w:val="nil"/>
                  <w:right w:val="single" w:sz="4" w:space="0" w:color="auto"/>
                </w:tcBorders>
                <w:vAlign w:val="center"/>
              </w:tcPr>
              <w:p w:rsidR="002C15DC" w:rsidRPr="002C15DC" w:rsidRDefault="002C15DC" w:rsidP="00EA20B3">
                <w:pPr>
                  <w:pStyle w:val="Paragrafoelenco"/>
                  <w:spacing w:after="0"/>
                  <w:ind w:left="0" w:right="-143"/>
                </w:pPr>
                <w:r>
                  <w:rPr>
                    <w:rStyle w:val="Testosegnaposto"/>
                  </w:rPr>
                  <w:t>Importo.</w:t>
                </w:r>
              </w:p>
            </w:tc>
          </w:sdtContent>
        </w:sdt>
      </w:tr>
      <w:tr w:rsidR="002C15DC" w:rsidRPr="002C15DC" w:rsidTr="007D5CA8">
        <w:trPr>
          <w:cantSplit/>
        </w:trPr>
        <w:tc>
          <w:tcPr>
            <w:tcW w:w="5245" w:type="dxa"/>
            <w:tcBorders>
              <w:top w:val="nil"/>
              <w:left w:val="single" w:sz="4" w:space="0" w:color="auto"/>
              <w:bottom w:val="nil"/>
              <w:right w:val="single" w:sz="4" w:space="0" w:color="auto"/>
            </w:tcBorders>
            <w:vAlign w:val="center"/>
          </w:tcPr>
          <w:p w:rsidR="002C15DC" w:rsidRPr="002C15DC" w:rsidRDefault="00853A1E" w:rsidP="007D5CA8">
            <w:pPr>
              <w:pStyle w:val="Paragrafoelenco"/>
              <w:spacing w:after="0" w:line="240" w:lineRule="auto"/>
              <w:ind w:right="-143"/>
            </w:pPr>
            <w:r>
              <w:t xml:space="preserve"> 1)  </w:t>
            </w:r>
            <w:r w:rsidR="002C15DC" w:rsidRPr="002C15DC">
              <w:t xml:space="preserve">Mediante una </w:t>
            </w:r>
            <w:r w:rsidR="002C15DC" w:rsidRPr="002C15DC">
              <w:rPr>
                <w:b/>
              </w:rPr>
              <w:t>decisione</w:t>
            </w:r>
            <w:r w:rsidR="002C15DC" w:rsidRPr="002C15DC">
              <w:t xml:space="preserve"> giudiziaria o amministrativa:</w:t>
            </w:r>
          </w:p>
        </w:tc>
        <w:tc>
          <w:tcPr>
            <w:tcW w:w="2194" w:type="dxa"/>
            <w:tcBorders>
              <w:top w:val="nil"/>
              <w:left w:val="single" w:sz="4" w:space="0" w:color="auto"/>
              <w:bottom w:val="nil"/>
              <w:right w:val="single" w:sz="4" w:space="0" w:color="auto"/>
            </w:tcBorders>
            <w:vAlign w:val="center"/>
          </w:tcPr>
          <w:p w:rsidR="002C15DC" w:rsidRPr="002C15DC" w:rsidRDefault="002C15DC" w:rsidP="00EA20B3">
            <w:pPr>
              <w:pStyle w:val="Paragrafoelenco"/>
              <w:spacing w:after="0" w:line="240" w:lineRule="auto"/>
              <w:ind w:left="0" w:right="-143"/>
              <w:jc w:val="center"/>
              <w:rPr>
                <w:i/>
              </w:rPr>
            </w:pPr>
            <w:r>
              <w:rPr>
                <w:rFonts w:asciiTheme="minorHAnsi" w:hAnsiTheme="minorHAnsi"/>
              </w:rPr>
              <w:t xml:space="preserve">SI </w:t>
            </w:r>
            <w:sdt>
              <w:sdtPr>
                <w:rPr>
                  <w:rFonts w:asciiTheme="minorHAnsi" w:hAnsiTheme="minorHAnsi"/>
                </w:rPr>
                <w:id w:val="-1603416847"/>
                <w14:checkbox>
                  <w14:checked w14:val="0"/>
                  <w14:checkedState w14:val="2612" w14:font="MS Gothic"/>
                  <w14:uncheckedState w14:val="2610" w14:font="MS Gothic"/>
                </w14:checkbox>
              </w:sdtPr>
              <w:sdtEndPr/>
              <w:sdtContent>
                <w:proofErr w:type="gramStart"/>
                <w:r>
                  <w:rPr>
                    <w:rFonts w:ascii="MS Gothic" w:eastAsia="MS Gothic" w:hAnsi="MS Gothic" w:hint="eastAsia"/>
                  </w:rPr>
                  <w:t>☐</w:t>
                </w:r>
              </w:sdtContent>
            </w:sdt>
            <w:r>
              <w:rPr>
                <w:rFonts w:asciiTheme="minorHAnsi" w:hAnsiTheme="minorHAnsi"/>
              </w:rPr>
              <w:t xml:space="preserve">  NO</w:t>
            </w:r>
            <w:proofErr w:type="gramEnd"/>
            <w:r>
              <w:rPr>
                <w:rFonts w:asciiTheme="minorHAnsi" w:hAnsiTheme="minorHAnsi"/>
              </w:rPr>
              <w:t xml:space="preserve"> </w:t>
            </w:r>
            <w:sdt>
              <w:sdtPr>
                <w:rPr>
                  <w:rFonts w:asciiTheme="minorHAnsi" w:hAnsiTheme="minorHAnsi"/>
                </w:rPr>
                <w:id w:val="-164103522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94" w:type="dxa"/>
            <w:tcBorders>
              <w:top w:val="nil"/>
              <w:left w:val="single" w:sz="4" w:space="0" w:color="auto"/>
              <w:bottom w:val="nil"/>
              <w:right w:val="single" w:sz="4" w:space="0" w:color="auto"/>
            </w:tcBorders>
            <w:vAlign w:val="center"/>
          </w:tcPr>
          <w:p w:rsidR="002C15DC" w:rsidRPr="002C15DC" w:rsidRDefault="002C15DC" w:rsidP="00EA20B3">
            <w:pPr>
              <w:pStyle w:val="Paragrafoelenco"/>
              <w:spacing w:after="0" w:line="240" w:lineRule="auto"/>
              <w:ind w:left="0" w:right="-143"/>
              <w:jc w:val="center"/>
              <w:rPr>
                <w:i/>
              </w:rPr>
            </w:pPr>
            <w:r>
              <w:rPr>
                <w:rFonts w:asciiTheme="minorHAnsi" w:hAnsiTheme="minorHAnsi"/>
              </w:rPr>
              <w:t xml:space="preserve">SI </w:t>
            </w:r>
            <w:sdt>
              <w:sdtPr>
                <w:rPr>
                  <w:rFonts w:asciiTheme="minorHAnsi" w:hAnsiTheme="minorHAnsi"/>
                </w:rPr>
                <w:id w:val="-5800579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61971132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C15DC" w:rsidRPr="002C15DC" w:rsidTr="007D5CA8">
        <w:trPr>
          <w:cantSplit/>
        </w:trPr>
        <w:tc>
          <w:tcPr>
            <w:tcW w:w="5245" w:type="dxa"/>
            <w:tcBorders>
              <w:top w:val="nil"/>
              <w:left w:val="single" w:sz="4" w:space="0" w:color="auto"/>
              <w:bottom w:val="nil"/>
              <w:right w:val="single" w:sz="4" w:space="0" w:color="auto"/>
            </w:tcBorders>
            <w:vAlign w:val="center"/>
          </w:tcPr>
          <w:p w:rsidR="002C15DC" w:rsidRPr="002C15DC" w:rsidRDefault="002C15DC" w:rsidP="007D5CA8">
            <w:pPr>
              <w:pStyle w:val="Paragrafoelenco"/>
              <w:numPr>
                <w:ilvl w:val="0"/>
                <w:numId w:val="34"/>
              </w:numPr>
              <w:spacing w:after="0"/>
              <w:ind w:right="-143"/>
            </w:pPr>
            <w:r w:rsidRPr="002C15DC">
              <w:t>Tale decisione è definitiva e vincolante?</w:t>
            </w:r>
          </w:p>
        </w:tc>
        <w:tc>
          <w:tcPr>
            <w:tcW w:w="2194" w:type="dxa"/>
            <w:tcBorders>
              <w:top w:val="nil"/>
              <w:left w:val="single" w:sz="4" w:space="0" w:color="auto"/>
              <w:bottom w:val="nil"/>
              <w:right w:val="single" w:sz="4" w:space="0" w:color="auto"/>
            </w:tcBorders>
            <w:vAlign w:val="center"/>
          </w:tcPr>
          <w:p w:rsidR="002C15DC" w:rsidRPr="002C15DC" w:rsidRDefault="002C15DC" w:rsidP="00EA20B3">
            <w:pPr>
              <w:pStyle w:val="Paragrafoelenco"/>
              <w:spacing w:after="0"/>
              <w:ind w:left="0" w:right="-143"/>
              <w:jc w:val="center"/>
              <w:rPr>
                <w:i/>
              </w:rPr>
            </w:pPr>
            <w:r>
              <w:rPr>
                <w:rFonts w:asciiTheme="minorHAnsi" w:hAnsiTheme="minorHAnsi"/>
              </w:rPr>
              <w:t xml:space="preserve">SI </w:t>
            </w:r>
            <w:sdt>
              <w:sdtPr>
                <w:rPr>
                  <w:rFonts w:asciiTheme="minorHAnsi" w:hAnsiTheme="minorHAnsi"/>
                </w:rPr>
                <w:id w:val="128213759"/>
                <w14:checkbox>
                  <w14:checked w14:val="0"/>
                  <w14:checkedState w14:val="2612" w14:font="MS Gothic"/>
                  <w14:uncheckedState w14:val="2610" w14:font="MS Gothic"/>
                </w14:checkbox>
              </w:sdtPr>
              <w:sdtEndPr/>
              <w:sdtContent>
                <w:proofErr w:type="gramStart"/>
                <w:r>
                  <w:rPr>
                    <w:rFonts w:ascii="MS Gothic" w:eastAsia="MS Gothic" w:hAnsi="MS Gothic" w:hint="eastAsia"/>
                  </w:rPr>
                  <w:t>☐</w:t>
                </w:r>
              </w:sdtContent>
            </w:sdt>
            <w:r>
              <w:rPr>
                <w:rFonts w:asciiTheme="minorHAnsi" w:hAnsiTheme="minorHAnsi"/>
              </w:rPr>
              <w:t xml:space="preserve">  NO</w:t>
            </w:r>
            <w:proofErr w:type="gramEnd"/>
            <w:r>
              <w:rPr>
                <w:rFonts w:asciiTheme="minorHAnsi" w:hAnsiTheme="minorHAnsi"/>
              </w:rPr>
              <w:t xml:space="preserve"> </w:t>
            </w:r>
            <w:sdt>
              <w:sdtPr>
                <w:rPr>
                  <w:rFonts w:asciiTheme="minorHAnsi" w:hAnsiTheme="minorHAnsi"/>
                </w:rPr>
                <w:id w:val="62790027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94" w:type="dxa"/>
            <w:tcBorders>
              <w:top w:val="nil"/>
              <w:left w:val="single" w:sz="4" w:space="0" w:color="auto"/>
              <w:bottom w:val="nil"/>
              <w:right w:val="single" w:sz="4" w:space="0" w:color="auto"/>
            </w:tcBorders>
            <w:vAlign w:val="center"/>
          </w:tcPr>
          <w:p w:rsidR="002C15DC" w:rsidRPr="002C15DC" w:rsidRDefault="002C15DC" w:rsidP="00EA20B3">
            <w:pPr>
              <w:pStyle w:val="Paragrafoelenco"/>
              <w:spacing w:after="0"/>
              <w:ind w:left="0" w:right="-143"/>
              <w:jc w:val="center"/>
              <w:rPr>
                <w:i/>
              </w:rPr>
            </w:pPr>
            <w:r>
              <w:rPr>
                <w:rFonts w:asciiTheme="minorHAnsi" w:hAnsiTheme="minorHAnsi"/>
              </w:rPr>
              <w:t xml:space="preserve">SI </w:t>
            </w:r>
            <w:sdt>
              <w:sdtPr>
                <w:rPr>
                  <w:rFonts w:asciiTheme="minorHAnsi" w:hAnsiTheme="minorHAnsi"/>
                </w:rPr>
                <w:id w:val="-12685824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206066470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C15DC" w:rsidTr="007D5CA8">
        <w:trPr>
          <w:cantSplit/>
        </w:trPr>
        <w:tc>
          <w:tcPr>
            <w:tcW w:w="5245" w:type="dxa"/>
            <w:tcBorders>
              <w:top w:val="nil"/>
              <w:left w:val="single" w:sz="4" w:space="0" w:color="auto"/>
              <w:bottom w:val="nil"/>
              <w:right w:val="single" w:sz="4" w:space="0" w:color="auto"/>
            </w:tcBorders>
            <w:vAlign w:val="center"/>
          </w:tcPr>
          <w:p w:rsidR="002C15DC" w:rsidRPr="002C15DC" w:rsidRDefault="002C15DC" w:rsidP="007D5CA8">
            <w:pPr>
              <w:pStyle w:val="Paragrafoelenco"/>
              <w:numPr>
                <w:ilvl w:val="0"/>
                <w:numId w:val="34"/>
              </w:numPr>
              <w:spacing w:after="0" w:line="240" w:lineRule="auto"/>
              <w:ind w:right="-143"/>
            </w:pPr>
            <w:r w:rsidRPr="002C15DC">
              <w:t>Indicare la data della sentenza di condanna o della decisione.</w:t>
            </w:r>
          </w:p>
        </w:tc>
        <w:sdt>
          <w:sdtPr>
            <w:id w:val="-410465438"/>
            <w:placeholder>
              <w:docPart w:val="203BE973BCD54C5787CF822CCCA78708"/>
            </w:placeholder>
            <w:showingPlcHdr/>
            <w:date>
              <w:dateFormat w:val="dd/MM/yyyy"/>
              <w:lid w:val="it-IT"/>
              <w:storeMappedDataAs w:val="dateTime"/>
              <w:calendar w:val="gregorian"/>
            </w:date>
          </w:sdtPr>
          <w:sdtEndPr/>
          <w:sdtContent>
            <w:tc>
              <w:tcPr>
                <w:tcW w:w="2194" w:type="dxa"/>
                <w:tcBorders>
                  <w:top w:val="nil"/>
                  <w:left w:val="single" w:sz="4" w:space="0" w:color="auto"/>
                  <w:bottom w:val="nil"/>
                  <w:right w:val="single" w:sz="4" w:space="0" w:color="auto"/>
                </w:tcBorders>
                <w:vAlign w:val="center"/>
              </w:tcPr>
              <w:p w:rsidR="002C15DC" w:rsidRPr="002C15DC" w:rsidRDefault="008A58C7" w:rsidP="008A58C7">
                <w:pPr>
                  <w:pStyle w:val="Paragrafoelenco"/>
                  <w:spacing w:after="0"/>
                  <w:ind w:left="0" w:right="-143"/>
                </w:pPr>
                <w:r>
                  <w:rPr>
                    <w:rStyle w:val="Testosegnaposto"/>
                  </w:rPr>
                  <w:t>Inserire d</w:t>
                </w:r>
                <w:r w:rsidR="00EA20B3" w:rsidRPr="00933708">
                  <w:rPr>
                    <w:rStyle w:val="Testosegnaposto"/>
                  </w:rPr>
                  <w:t>ata.</w:t>
                </w:r>
              </w:p>
            </w:tc>
          </w:sdtContent>
        </w:sdt>
        <w:sdt>
          <w:sdtPr>
            <w:id w:val="-804770527"/>
            <w:placeholder>
              <w:docPart w:val="900424BBD6DA4E61859183CF0944DB68"/>
            </w:placeholder>
            <w:showingPlcHdr/>
            <w:date>
              <w:dateFormat w:val="dd/MM/yyyy"/>
              <w:lid w:val="it-IT"/>
              <w:storeMappedDataAs w:val="dateTime"/>
              <w:calendar w:val="gregorian"/>
            </w:date>
          </w:sdtPr>
          <w:sdtEndPr/>
          <w:sdtContent>
            <w:tc>
              <w:tcPr>
                <w:tcW w:w="2194" w:type="dxa"/>
                <w:tcBorders>
                  <w:top w:val="nil"/>
                  <w:left w:val="single" w:sz="4" w:space="0" w:color="auto"/>
                  <w:bottom w:val="nil"/>
                  <w:right w:val="single" w:sz="4" w:space="0" w:color="auto"/>
                </w:tcBorders>
                <w:vAlign w:val="center"/>
              </w:tcPr>
              <w:p w:rsidR="002C15DC" w:rsidRPr="002C15DC" w:rsidRDefault="008A58C7" w:rsidP="008A58C7">
                <w:pPr>
                  <w:pStyle w:val="Paragrafoelenco"/>
                  <w:spacing w:after="0"/>
                  <w:ind w:left="0" w:right="-143"/>
                </w:pPr>
                <w:r>
                  <w:rPr>
                    <w:rStyle w:val="Testosegnaposto"/>
                  </w:rPr>
                  <w:t>Inserire d</w:t>
                </w:r>
                <w:r w:rsidR="00EA20B3" w:rsidRPr="00933708">
                  <w:rPr>
                    <w:rStyle w:val="Testosegnaposto"/>
                  </w:rPr>
                  <w:t>ata.</w:t>
                </w:r>
              </w:p>
            </w:tc>
          </w:sdtContent>
        </w:sdt>
      </w:tr>
      <w:tr w:rsidR="002C15DC" w:rsidTr="007D5CA8">
        <w:trPr>
          <w:cantSplit/>
        </w:trPr>
        <w:tc>
          <w:tcPr>
            <w:tcW w:w="5245" w:type="dxa"/>
            <w:tcBorders>
              <w:top w:val="nil"/>
              <w:bottom w:val="nil"/>
              <w:right w:val="single" w:sz="4" w:space="0" w:color="auto"/>
            </w:tcBorders>
            <w:vAlign w:val="center"/>
          </w:tcPr>
          <w:p w:rsidR="002C15DC" w:rsidRPr="002C15DC" w:rsidRDefault="002C15DC" w:rsidP="007D5CA8">
            <w:pPr>
              <w:pStyle w:val="Paragrafoelenco"/>
              <w:numPr>
                <w:ilvl w:val="0"/>
                <w:numId w:val="34"/>
              </w:numPr>
              <w:spacing w:after="0" w:line="240" w:lineRule="auto"/>
              <w:jc w:val="both"/>
            </w:pPr>
            <w:r w:rsidRPr="002C15DC">
              <w:t xml:space="preserve">Nel caso di una sentenza di condanna, </w:t>
            </w:r>
            <w:r w:rsidRPr="00A4267B">
              <w:rPr>
                <w:b/>
              </w:rPr>
              <w:t xml:space="preserve">se stabilita </w:t>
            </w:r>
            <w:r w:rsidRPr="00A4267B">
              <w:rPr>
                <w:b/>
                <w:u w:val="single"/>
              </w:rPr>
              <w:t>direttamente</w:t>
            </w:r>
            <w:r w:rsidRPr="00A4267B">
              <w:rPr>
                <w:b/>
              </w:rPr>
              <w:t xml:space="preserve"> nella sentenza di condanna,</w:t>
            </w:r>
            <w:r w:rsidRPr="002C15DC">
              <w:t xml:space="preserve"> la durata del periodo d'esclusione:</w:t>
            </w:r>
          </w:p>
        </w:tc>
        <w:sdt>
          <w:sdtPr>
            <w:id w:val="447129091"/>
            <w:placeholder>
              <w:docPart w:val="F8AD2041F90D4CD09DBA868C2BEF9769"/>
            </w:placeholder>
            <w:showingPlcHdr/>
            <w:text/>
          </w:sdtPr>
          <w:sdtEndPr/>
          <w:sdtContent>
            <w:tc>
              <w:tcPr>
                <w:tcW w:w="2194" w:type="dxa"/>
                <w:tcBorders>
                  <w:top w:val="nil"/>
                  <w:left w:val="single" w:sz="4" w:space="0" w:color="auto"/>
                  <w:bottom w:val="nil"/>
                  <w:right w:val="single" w:sz="4" w:space="0" w:color="auto"/>
                </w:tcBorders>
                <w:vAlign w:val="center"/>
              </w:tcPr>
              <w:p w:rsidR="002C15DC" w:rsidRPr="002C15DC" w:rsidRDefault="00D87C5A" w:rsidP="00D87C5A">
                <w:pPr>
                  <w:pStyle w:val="Paragrafoelenco"/>
                  <w:spacing w:after="0"/>
                  <w:ind w:left="0" w:right="-143"/>
                </w:pPr>
                <w:r>
                  <w:rPr>
                    <w:rStyle w:val="Testosegnaposto"/>
                  </w:rPr>
                  <w:t>Durata periodo</w:t>
                </w:r>
                <w:r w:rsidR="00EA20B3" w:rsidRPr="00933708">
                  <w:rPr>
                    <w:rStyle w:val="Testosegnaposto"/>
                  </w:rPr>
                  <w:t>.</w:t>
                </w:r>
              </w:p>
            </w:tc>
          </w:sdtContent>
        </w:sdt>
        <w:sdt>
          <w:sdtPr>
            <w:id w:val="368582356"/>
            <w:placeholder>
              <w:docPart w:val="42E8CF9FED03402BB47F297D79C5BEAA"/>
            </w:placeholder>
            <w:showingPlcHdr/>
            <w:text/>
          </w:sdtPr>
          <w:sdtEndPr/>
          <w:sdtContent>
            <w:tc>
              <w:tcPr>
                <w:tcW w:w="2194" w:type="dxa"/>
                <w:tcBorders>
                  <w:top w:val="nil"/>
                  <w:left w:val="single" w:sz="4" w:space="0" w:color="auto"/>
                  <w:bottom w:val="nil"/>
                  <w:right w:val="single" w:sz="4" w:space="0" w:color="auto"/>
                </w:tcBorders>
                <w:vAlign w:val="center"/>
              </w:tcPr>
              <w:p w:rsidR="002C15DC" w:rsidRPr="002C15DC" w:rsidRDefault="00D87C5A" w:rsidP="00D87C5A">
                <w:pPr>
                  <w:pStyle w:val="Paragrafoelenco"/>
                  <w:spacing w:after="0"/>
                  <w:ind w:left="34" w:right="-143"/>
                </w:pPr>
                <w:r>
                  <w:rPr>
                    <w:rStyle w:val="Testosegnaposto"/>
                  </w:rPr>
                  <w:t>Durata periodo</w:t>
                </w:r>
                <w:r w:rsidR="00EA20B3" w:rsidRPr="00933708">
                  <w:rPr>
                    <w:rStyle w:val="Testosegnaposto"/>
                  </w:rPr>
                  <w:t>.</w:t>
                </w:r>
              </w:p>
            </w:tc>
          </w:sdtContent>
        </w:sdt>
      </w:tr>
      <w:tr w:rsidR="009F0731" w:rsidTr="00853A1E">
        <w:trPr>
          <w:cantSplit/>
        </w:trPr>
        <w:tc>
          <w:tcPr>
            <w:tcW w:w="5245" w:type="dxa"/>
            <w:vMerge w:val="restart"/>
            <w:tcBorders>
              <w:top w:val="nil"/>
              <w:left w:val="single" w:sz="4" w:space="0" w:color="auto"/>
              <w:right w:val="single" w:sz="4" w:space="0" w:color="auto"/>
            </w:tcBorders>
            <w:vAlign w:val="center"/>
          </w:tcPr>
          <w:p w:rsidR="009F0731" w:rsidRDefault="00853A1E" w:rsidP="007D5CA8">
            <w:pPr>
              <w:pStyle w:val="Paragrafoelenco"/>
              <w:spacing w:after="0"/>
              <w:ind w:right="-143"/>
            </w:pPr>
            <w:r w:rsidRPr="00853A1E">
              <w:t xml:space="preserve">2) </w:t>
            </w:r>
            <w:r w:rsidR="009F0731" w:rsidRPr="00853A1E">
              <w:t>In</w:t>
            </w:r>
            <w:r w:rsidR="009F0731" w:rsidRPr="007D5CA8">
              <w:rPr>
                <w:b/>
              </w:rPr>
              <w:t xml:space="preserve"> altro modo</w:t>
            </w:r>
            <w:r w:rsidR="009F0731">
              <w:t>? Specificare</w:t>
            </w:r>
          </w:p>
          <w:p w:rsidR="00853A1E" w:rsidRDefault="00853A1E" w:rsidP="00853A1E">
            <w:pPr>
              <w:pStyle w:val="Paragrafoelenco"/>
              <w:spacing w:after="0"/>
              <w:ind w:right="-143"/>
              <w:rPr>
                <w:b/>
              </w:rPr>
            </w:pPr>
          </w:p>
          <w:p w:rsidR="00853A1E" w:rsidRDefault="00853A1E" w:rsidP="00853A1E">
            <w:pPr>
              <w:pStyle w:val="Paragrafoelenco"/>
              <w:spacing w:after="0"/>
              <w:ind w:right="-143"/>
            </w:pPr>
          </w:p>
          <w:p w:rsidR="009F0731" w:rsidRPr="002C15DC" w:rsidRDefault="009F0731" w:rsidP="007D5CA8">
            <w:pPr>
              <w:pStyle w:val="Paragrafoelenco"/>
              <w:numPr>
                <w:ilvl w:val="0"/>
                <w:numId w:val="35"/>
              </w:numPr>
              <w:spacing w:after="0" w:line="240" w:lineRule="auto"/>
              <w:ind w:right="33"/>
              <w:jc w:val="both"/>
            </w:pPr>
            <w:r w:rsidRPr="00EA20B3">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194" w:type="dxa"/>
            <w:tcBorders>
              <w:top w:val="nil"/>
              <w:left w:val="single" w:sz="4" w:space="0" w:color="auto"/>
              <w:bottom w:val="nil"/>
              <w:right w:val="single" w:sz="4" w:space="0" w:color="auto"/>
            </w:tcBorders>
            <w:vAlign w:val="center"/>
          </w:tcPr>
          <w:p w:rsidR="009F0731" w:rsidRDefault="00326FD9" w:rsidP="00D87C5A">
            <w:pPr>
              <w:pStyle w:val="Paragrafoelenco"/>
              <w:spacing w:after="0"/>
              <w:ind w:left="0" w:right="-143"/>
              <w:jc w:val="both"/>
              <w:rPr>
                <w:sz w:val="20"/>
                <w:szCs w:val="20"/>
              </w:rPr>
            </w:pPr>
            <w:sdt>
              <w:sdtPr>
                <w:rPr>
                  <w:sz w:val="20"/>
                  <w:szCs w:val="20"/>
                </w:rPr>
                <w:id w:val="-340864383"/>
                <w:placeholder>
                  <w:docPart w:val="88A033E67AB447CC84862A1E9D90BE63"/>
                </w:placeholder>
                <w:showingPlcHdr/>
                <w:text/>
              </w:sdtPr>
              <w:sdtEndPr/>
              <w:sdtContent>
                <w:r w:rsidR="009F0731">
                  <w:rPr>
                    <w:rStyle w:val="Testosegnaposto"/>
                  </w:rPr>
                  <w:t>Descrizione</w:t>
                </w:r>
                <w:r w:rsidR="009F0731" w:rsidRPr="00933708">
                  <w:rPr>
                    <w:rStyle w:val="Testosegnaposto"/>
                  </w:rPr>
                  <w:t>.</w:t>
                </w:r>
              </w:sdtContent>
            </w:sdt>
            <w:r w:rsidR="00853A1E">
              <w:rPr>
                <w:sz w:val="20"/>
                <w:szCs w:val="20"/>
              </w:rPr>
              <w:t xml:space="preserve">  </w:t>
            </w:r>
          </w:p>
          <w:p w:rsidR="00853A1E" w:rsidRPr="009F0731" w:rsidRDefault="00853A1E" w:rsidP="00D87C5A">
            <w:pPr>
              <w:pStyle w:val="Paragrafoelenco"/>
              <w:spacing w:after="0"/>
              <w:ind w:left="0" w:right="-143"/>
              <w:jc w:val="both"/>
              <w:rPr>
                <w:sz w:val="20"/>
                <w:szCs w:val="20"/>
              </w:rPr>
            </w:pPr>
          </w:p>
        </w:tc>
        <w:tc>
          <w:tcPr>
            <w:tcW w:w="2194" w:type="dxa"/>
            <w:tcBorders>
              <w:top w:val="nil"/>
              <w:left w:val="single" w:sz="4" w:space="0" w:color="auto"/>
              <w:bottom w:val="nil"/>
              <w:right w:val="single" w:sz="4" w:space="0" w:color="auto"/>
            </w:tcBorders>
            <w:vAlign w:val="center"/>
          </w:tcPr>
          <w:sdt>
            <w:sdtPr>
              <w:rPr>
                <w:sz w:val="20"/>
                <w:szCs w:val="20"/>
              </w:rPr>
              <w:id w:val="73487525"/>
              <w:placeholder>
                <w:docPart w:val="A8389902CCF945B593BCEA17E145D125"/>
              </w:placeholder>
              <w:showingPlcHdr/>
              <w:text/>
            </w:sdtPr>
            <w:sdtEndPr/>
            <w:sdtContent>
              <w:p w:rsidR="00853A1E" w:rsidRDefault="009F0731" w:rsidP="00D87C5A">
                <w:pPr>
                  <w:pStyle w:val="Paragrafoelenco"/>
                  <w:spacing w:after="0"/>
                  <w:ind w:left="0" w:right="-143"/>
                  <w:jc w:val="both"/>
                  <w:rPr>
                    <w:sz w:val="20"/>
                    <w:szCs w:val="20"/>
                  </w:rPr>
                </w:pPr>
                <w:r>
                  <w:rPr>
                    <w:rStyle w:val="Testosegnaposto"/>
                  </w:rPr>
                  <w:t>Descrizione</w:t>
                </w:r>
                <w:r w:rsidRPr="00933708">
                  <w:rPr>
                    <w:rStyle w:val="Testosegnaposto"/>
                  </w:rPr>
                  <w:t>.</w:t>
                </w:r>
              </w:p>
            </w:sdtContent>
          </w:sdt>
          <w:p w:rsidR="009F0731" w:rsidRPr="002C15DC" w:rsidRDefault="009F0731" w:rsidP="00D87C5A">
            <w:pPr>
              <w:pStyle w:val="Paragrafoelenco"/>
              <w:spacing w:after="0"/>
              <w:ind w:left="0" w:right="-143"/>
              <w:jc w:val="both"/>
            </w:pPr>
          </w:p>
        </w:tc>
      </w:tr>
      <w:tr w:rsidR="009F0731" w:rsidTr="00853A1E">
        <w:trPr>
          <w:cantSplit/>
          <w:trHeight w:val="491"/>
        </w:trPr>
        <w:tc>
          <w:tcPr>
            <w:tcW w:w="5245" w:type="dxa"/>
            <w:vMerge/>
            <w:tcBorders>
              <w:left w:val="single" w:sz="4" w:space="0" w:color="auto"/>
              <w:right w:val="single" w:sz="4" w:space="0" w:color="auto"/>
            </w:tcBorders>
            <w:vAlign w:val="center"/>
          </w:tcPr>
          <w:p w:rsidR="009F0731" w:rsidRPr="002C15DC" w:rsidRDefault="009F0731" w:rsidP="007D5CA8">
            <w:pPr>
              <w:pStyle w:val="Paragrafoelenco"/>
              <w:numPr>
                <w:ilvl w:val="0"/>
                <w:numId w:val="35"/>
              </w:numPr>
              <w:spacing w:after="0" w:line="240" w:lineRule="auto"/>
              <w:ind w:right="33"/>
              <w:jc w:val="both"/>
            </w:pPr>
          </w:p>
        </w:tc>
        <w:tc>
          <w:tcPr>
            <w:tcW w:w="2194" w:type="dxa"/>
            <w:tcBorders>
              <w:top w:val="nil"/>
              <w:left w:val="single" w:sz="4" w:space="0" w:color="auto"/>
              <w:bottom w:val="nil"/>
              <w:right w:val="single" w:sz="4" w:space="0" w:color="auto"/>
            </w:tcBorders>
            <w:vAlign w:val="center"/>
          </w:tcPr>
          <w:p w:rsidR="00853A1E" w:rsidRDefault="00853A1E" w:rsidP="00EA20B3">
            <w:pPr>
              <w:pStyle w:val="Paragrafoelenco"/>
              <w:spacing w:after="0"/>
              <w:ind w:left="0" w:right="-143"/>
              <w:jc w:val="center"/>
              <w:rPr>
                <w:rFonts w:asciiTheme="minorHAnsi" w:hAnsiTheme="minorHAnsi"/>
              </w:rPr>
            </w:pPr>
          </w:p>
          <w:p w:rsidR="00853A1E" w:rsidRDefault="00853A1E" w:rsidP="00EA20B3">
            <w:pPr>
              <w:pStyle w:val="Paragrafoelenco"/>
              <w:spacing w:after="0"/>
              <w:ind w:left="0" w:right="-143"/>
              <w:jc w:val="center"/>
              <w:rPr>
                <w:rFonts w:asciiTheme="minorHAnsi" w:hAnsiTheme="minorHAnsi"/>
              </w:rPr>
            </w:pPr>
          </w:p>
          <w:p w:rsidR="009F0731" w:rsidRPr="002C15DC" w:rsidRDefault="009F0731" w:rsidP="00EA20B3">
            <w:pPr>
              <w:pStyle w:val="Paragrafoelenco"/>
              <w:spacing w:after="0"/>
              <w:ind w:left="0" w:right="-143"/>
              <w:jc w:val="center"/>
            </w:pPr>
            <w:r>
              <w:rPr>
                <w:rFonts w:asciiTheme="minorHAnsi" w:hAnsiTheme="minorHAnsi"/>
              </w:rPr>
              <w:t xml:space="preserve">SI </w:t>
            </w:r>
            <w:sdt>
              <w:sdtPr>
                <w:rPr>
                  <w:rFonts w:asciiTheme="minorHAnsi" w:hAnsiTheme="minorHAnsi"/>
                </w:rPr>
                <w:id w:val="904417322"/>
                <w14:checkbox>
                  <w14:checked w14:val="0"/>
                  <w14:checkedState w14:val="2612" w14:font="MS Gothic"/>
                  <w14:uncheckedState w14:val="2610" w14:font="MS Gothic"/>
                </w14:checkbox>
              </w:sdtPr>
              <w:sdtEndPr/>
              <w:sdtContent>
                <w:proofErr w:type="gramStart"/>
                <w:r>
                  <w:rPr>
                    <w:rFonts w:ascii="MS Gothic" w:eastAsia="MS Gothic" w:hAnsi="MS Gothic" w:hint="eastAsia"/>
                  </w:rPr>
                  <w:t>☐</w:t>
                </w:r>
              </w:sdtContent>
            </w:sdt>
            <w:r>
              <w:rPr>
                <w:rFonts w:asciiTheme="minorHAnsi" w:hAnsiTheme="minorHAnsi"/>
              </w:rPr>
              <w:t xml:space="preserve">  NO</w:t>
            </w:r>
            <w:proofErr w:type="gramEnd"/>
            <w:r>
              <w:rPr>
                <w:rFonts w:asciiTheme="minorHAnsi" w:hAnsiTheme="minorHAnsi"/>
              </w:rPr>
              <w:t xml:space="preserve"> </w:t>
            </w:r>
            <w:sdt>
              <w:sdtPr>
                <w:rPr>
                  <w:rFonts w:asciiTheme="minorHAnsi" w:hAnsiTheme="minorHAnsi"/>
                </w:rPr>
                <w:id w:val="-1535731592"/>
                <w14:checkbox>
                  <w14:checked w14:val="0"/>
                  <w14:checkedState w14:val="2612" w14:font="MS Gothic"/>
                  <w14:uncheckedState w14:val="2610" w14:font="MS Gothic"/>
                </w14:checkbox>
              </w:sdtPr>
              <w:sdtEndPr/>
              <w:sdtContent>
                <w:r w:rsidR="00A147BB">
                  <w:rPr>
                    <w:rFonts w:ascii="MS Gothic" w:eastAsia="MS Gothic" w:hAnsi="MS Gothic" w:hint="eastAsia"/>
                  </w:rPr>
                  <w:t>☐</w:t>
                </w:r>
              </w:sdtContent>
            </w:sdt>
          </w:p>
        </w:tc>
        <w:tc>
          <w:tcPr>
            <w:tcW w:w="2194" w:type="dxa"/>
            <w:tcBorders>
              <w:top w:val="nil"/>
              <w:left w:val="single" w:sz="4" w:space="0" w:color="auto"/>
              <w:bottom w:val="nil"/>
              <w:right w:val="single" w:sz="4" w:space="0" w:color="auto"/>
            </w:tcBorders>
            <w:vAlign w:val="center"/>
          </w:tcPr>
          <w:p w:rsidR="00853A1E" w:rsidRDefault="00853A1E" w:rsidP="00EA20B3">
            <w:pPr>
              <w:pStyle w:val="Paragrafoelenco"/>
              <w:spacing w:after="0"/>
              <w:ind w:left="0" w:right="-143"/>
              <w:jc w:val="center"/>
              <w:rPr>
                <w:rFonts w:asciiTheme="minorHAnsi" w:hAnsiTheme="minorHAnsi"/>
              </w:rPr>
            </w:pPr>
          </w:p>
          <w:p w:rsidR="00853A1E" w:rsidRDefault="00853A1E" w:rsidP="00EA20B3">
            <w:pPr>
              <w:pStyle w:val="Paragrafoelenco"/>
              <w:spacing w:after="0"/>
              <w:ind w:left="0" w:right="-143"/>
              <w:jc w:val="center"/>
              <w:rPr>
                <w:rFonts w:asciiTheme="minorHAnsi" w:hAnsiTheme="minorHAnsi"/>
              </w:rPr>
            </w:pPr>
          </w:p>
          <w:p w:rsidR="009F0731" w:rsidRPr="002C15DC" w:rsidRDefault="009F0731" w:rsidP="00EA20B3">
            <w:pPr>
              <w:pStyle w:val="Paragrafoelenco"/>
              <w:spacing w:after="0"/>
              <w:ind w:left="0" w:right="-143"/>
              <w:jc w:val="center"/>
            </w:pPr>
            <w:r>
              <w:rPr>
                <w:rFonts w:asciiTheme="minorHAnsi" w:hAnsiTheme="minorHAnsi"/>
              </w:rPr>
              <w:t xml:space="preserve">SI </w:t>
            </w:r>
            <w:sdt>
              <w:sdtPr>
                <w:rPr>
                  <w:rFonts w:asciiTheme="minorHAnsi" w:hAnsiTheme="minorHAnsi"/>
                </w:rPr>
                <w:id w:val="892091488"/>
                <w14:checkbox>
                  <w14:checked w14:val="0"/>
                  <w14:checkedState w14:val="2612" w14:font="MS Gothic"/>
                  <w14:uncheckedState w14:val="2610" w14:font="MS Gothic"/>
                </w14:checkbox>
              </w:sdtPr>
              <w:sdtEndPr/>
              <w:sdtContent>
                <w:proofErr w:type="gramStart"/>
                <w:r>
                  <w:rPr>
                    <w:rFonts w:ascii="MS Gothic" w:eastAsia="MS Gothic" w:hAnsi="MS Gothic" w:hint="eastAsia"/>
                  </w:rPr>
                  <w:t>☐</w:t>
                </w:r>
              </w:sdtContent>
            </w:sdt>
            <w:r>
              <w:rPr>
                <w:rFonts w:asciiTheme="minorHAnsi" w:hAnsiTheme="minorHAnsi"/>
              </w:rPr>
              <w:t xml:space="preserve">  NO</w:t>
            </w:r>
            <w:proofErr w:type="gramEnd"/>
            <w:r>
              <w:rPr>
                <w:rFonts w:asciiTheme="minorHAnsi" w:hAnsiTheme="minorHAnsi"/>
              </w:rPr>
              <w:t xml:space="preserve"> </w:t>
            </w:r>
            <w:sdt>
              <w:sdtPr>
                <w:rPr>
                  <w:rFonts w:asciiTheme="minorHAnsi" w:hAnsiTheme="minorHAnsi"/>
                </w:rPr>
                <w:id w:val="-209098995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F0731" w:rsidTr="00A147BB">
        <w:trPr>
          <w:cantSplit/>
        </w:trPr>
        <w:tc>
          <w:tcPr>
            <w:tcW w:w="5245" w:type="dxa"/>
            <w:vMerge/>
            <w:tcBorders>
              <w:left w:val="single" w:sz="4" w:space="0" w:color="auto"/>
              <w:bottom w:val="single" w:sz="4" w:space="0" w:color="auto"/>
              <w:right w:val="single" w:sz="4" w:space="0" w:color="auto"/>
            </w:tcBorders>
            <w:vAlign w:val="center"/>
          </w:tcPr>
          <w:p w:rsidR="009F0731" w:rsidRPr="002C15DC" w:rsidRDefault="009F0731" w:rsidP="00EA20B3">
            <w:pPr>
              <w:pStyle w:val="Paragrafoelenco"/>
              <w:spacing w:after="0"/>
              <w:ind w:left="0" w:right="-143"/>
            </w:pPr>
          </w:p>
        </w:tc>
        <w:sdt>
          <w:sdtPr>
            <w:id w:val="1105774169"/>
            <w:placeholder>
              <w:docPart w:val="A3857F5CCC774B65B7EBC4859DBC42F6"/>
            </w:placeholder>
            <w:showingPlcHdr/>
            <w:text/>
          </w:sdtPr>
          <w:sdtEndPr/>
          <w:sdtContent>
            <w:tc>
              <w:tcPr>
                <w:tcW w:w="2194" w:type="dxa"/>
                <w:tcBorders>
                  <w:top w:val="nil"/>
                  <w:left w:val="single" w:sz="4" w:space="0" w:color="auto"/>
                  <w:bottom w:val="single" w:sz="4" w:space="0" w:color="auto"/>
                  <w:right w:val="single" w:sz="4" w:space="0" w:color="auto"/>
                </w:tcBorders>
                <w:vAlign w:val="center"/>
              </w:tcPr>
              <w:p w:rsidR="009F0731" w:rsidRPr="002C15DC" w:rsidRDefault="009F0731" w:rsidP="00EA20B3">
                <w:pPr>
                  <w:pStyle w:val="Paragrafoelenco"/>
                  <w:spacing w:after="0"/>
                  <w:ind w:left="0" w:right="-143"/>
                </w:pPr>
                <w:r>
                  <w:rPr>
                    <w:rStyle w:val="Testosegnaposto"/>
                  </w:rPr>
                  <w:t>In caso affermativo, fornire informazioni dettagliate</w:t>
                </w:r>
                <w:r w:rsidRPr="00933708">
                  <w:rPr>
                    <w:rStyle w:val="Testosegnaposto"/>
                  </w:rPr>
                  <w:t>.</w:t>
                </w:r>
              </w:p>
            </w:tc>
          </w:sdtContent>
        </w:sdt>
        <w:sdt>
          <w:sdtPr>
            <w:id w:val="-866598145"/>
            <w:placeholder>
              <w:docPart w:val="AB1EFAE0605D4713A64E213A67098430"/>
            </w:placeholder>
            <w:showingPlcHdr/>
            <w:text/>
          </w:sdtPr>
          <w:sdtEndPr/>
          <w:sdtContent>
            <w:tc>
              <w:tcPr>
                <w:tcW w:w="2194" w:type="dxa"/>
                <w:tcBorders>
                  <w:top w:val="nil"/>
                  <w:left w:val="single" w:sz="4" w:space="0" w:color="auto"/>
                  <w:bottom w:val="single" w:sz="4" w:space="0" w:color="auto"/>
                  <w:right w:val="single" w:sz="4" w:space="0" w:color="auto"/>
                </w:tcBorders>
                <w:vAlign w:val="center"/>
              </w:tcPr>
              <w:p w:rsidR="009F0731" w:rsidRPr="002C15DC" w:rsidRDefault="009F0731" w:rsidP="00EA20B3">
                <w:pPr>
                  <w:pStyle w:val="Paragrafoelenco"/>
                  <w:spacing w:after="0"/>
                  <w:ind w:left="0" w:right="-143"/>
                </w:pPr>
                <w:r>
                  <w:rPr>
                    <w:rStyle w:val="Testosegnaposto"/>
                  </w:rPr>
                  <w:t>In caso affermativo, fornire informazioni dettagliate</w:t>
                </w:r>
                <w:r w:rsidRPr="00933708">
                  <w:rPr>
                    <w:rStyle w:val="Testosegnaposto"/>
                  </w:rPr>
                  <w:t>.</w:t>
                </w:r>
              </w:p>
            </w:tc>
          </w:sdtContent>
        </w:sdt>
      </w:tr>
      <w:tr w:rsidR="00354DA1" w:rsidTr="00A147BB">
        <w:trPr>
          <w:cantSplit/>
          <w:trHeight w:val="713"/>
        </w:trPr>
        <w:tc>
          <w:tcPr>
            <w:tcW w:w="5245" w:type="dxa"/>
            <w:tcBorders>
              <w:bottom w:val="single" w:sz="4" w:space="0" w:color="auto"/>
            </w:tcBorders>
            <w:vAlign w:val="center"/>
          </w:tcPr>
          <w:p w:rsidR="00A4267B" w:rsidRDefault="00A4267B">
            <w:pPr>
              <w:spacing w:after="0" w:line="240" w:lineRule="auto"/>
              <w:jc w:val="both"/>
            </w:pPr>
          </w:p>
          <w:p w:rsidR="00354DA1" w:rsidRPr="00F24113" w:rsidRDefault="00B74735">
            <w:pPr>
              <w:spacing w:after="0" w:line="240" w:lineRule="auto"/>
              <w:jc w:val="both"/>
            </w:pPr>
            <w:r>
              <w:t>S</w:t>
            </w:r>
            <w:r w:rsidR="00354DA1">
              <w:t xml:space="preserve">e </w:t>
            </w:r>
            <w:r w:rsidR="00354DA1" w:rsidRPr="00BC27F3">
              <w:t>la documentazione pertinente</w:t>
            </w:r>
            <w:r w:rsidR="00354DA1">
              <w:t xml:space="preserve"> </w:t>
            </w:r>
            <w:r w:rsidR="00354DA1" w:rsidRPr="00354DA1">
              <w:t>relativa al pagamento di imposte o contributi previdenziali</w:t>
            </w:r>
            <w:r w:rsidR="00354DA1" w:rsidRPr="00BC27F3">
              <w:t xml:space="preserve"> è disponibile elettronicamente</w:t>
            </w:r>
            <w:r>
              <w:t>, indicare</w:t>
            </w:r>
          </w:p>
        </w:tc>
        <w:sdt>
          <w:sdtPr>
            <w:rPr>
              <w:rFonts w:asciiTheme="minorHAnsi" w:hAnsiTheme="minorHAnsi"/>
            </w:rPr>
            <w:id w:val="1503852387"/>
            <w:placeholder>
              <w:docPart w:val="7B1F4C389DE04A9FA8537D40901EBAD8"/>
            </w:placeholder>
            <w:showingPlcHdr/>
            <w:text/>
          </w:sdtPr>
          <w:sdtEndPr/>
          <w:sdtContent>
            <w:tc>
              <w:tcPr>
                <w:tcW w:w="4388" w:type="dxa"/>
                <w:gridSpan w:val="2"/>
                <w:tcBorders>
                  <w:top w:val="single" w:sz="4" w:space="0" w:color="auto"/>
                  <w:bottom w:val="single" w:sz="4" w:space="0" w:color="auto"/>
                </w:tcBorders>
                <w:vAlign w:val="center"/>
              </w:tcPr>
              <w:p w:rsidR="00354DA1" w:rsidRPr="0075398A" w:rsidRDefault="00354DA1" w:rsidP="00354DA1">
                <w:pPr>
                  <w:pStyle w:val="Text1"/>
                  <w:spacing w:before="0" w:after="0"/>
                  <w:ind w:left="0"/>
                  <w:rPr>
                    <w:rFonts w:asciiTheme="minorHAnsi" w:hAnsiTheme="minorHAnsi"/>
                    <w:sz w:val="22"/>
                  </w:rPr>
                </w:pPr>
                <w:r w:rsidRPr="0075398A">
                  <w:rPr>
                    <w:rStyle w:val="Testosegnaposto"/>
                    <w:rFonts w:asciiTheme="minorHAnsi" w:hAnsiTheme="minorHAnsi"/>
                    <w:sz w:val="18"/>
                    <w:szCs w:val="18"/>
                  </w:rPr>
                  <w:t>Indirizzo web, autorità o organismo di emanazione, riferimento preciso della documentazione.</w:t>
                </w:r>
              </w:p>
            </w:tc>
          </w:sdtContent>
        </w:sdt>
      </w:tr>
    </w:tbl>
    <w:p w:rsidR="00494D9B" w:rsidRPr="00B74735" w:rsidRDefault="00494D9B" w:rsidP="00494D9B">
      <w:pPr>
        <w:jc w:val="center"/>
        <w:rPr>
          <w:rFonts w:ascii="Arial" w:hAnsi="Arial" w:cs="Arial"/>
          <w:w w:val="0"/>
          <w:sz w:val="14"/>
          <w:szCs w:val="14"/>
        </w:rPr>
      </w:pPr>
    </w:p>
    <w:p w:rsidR="00494D9B" w:rsidRPr="007D5CA8" w:rsidRDefault="00494D9B" w:rsidP="00A4267B">
      <w:pPr>
        <w:pStyle w:val="Paragrafoelenco"/>
        <w:keepNext/>
        <w:keepLines/>
        <w:numPr>
          <w:ilvl w:val="0"/>
          <w:numId w:val="21"/>
        </w:numPr>
        <w:suppressAutoHyphens/>
        <w:ind w:left="425" w:right="-142" w:hanging="357"/>
        <w:jc w:val="center"/>
        <w:rPr>
          <w:b/>
          <w:caps/>
        </w:rPr>
      </w:pPr>
      <w:r w:rsidRPr="007D5CA8">
        <w:rPr>
          <w:b/>
          <w:caps/>
        </w:rPr>
        <w:t>motivi legati a insolvenza, conflitto di int</w:t>
      </w:r>
      <w:r w:rsidR="00C56157" w:rsidRPr="007D5CA8">
        <w:rPr>
          <w:b/>
          <w:caps/>
        </w:rPr>
        <w:t>eressi o illeciti professionali</w:t>
      </w:r>
      <w:r w:rsidR="00C56157" w:rsidRPr="007D5CA8">
        <w:rPr>
          <w:rStyle w:val="Rimandonotaapidipagina"/>
          <w:b/>
          <w:caps/>
        </w:rPr>
        <w:footnoteReference w:id="16"/>
      </w:r>
    </w:p>
    <w:p w:rsidR="00EC31BF" w:rsidRPr="00853A1E" w:rsidRDefault="00EC31BF" w:rsidP="002B64E3">
      <w:pPr>
        <w:pBdr>
          <w:top w:val="single" w:sz="4" w:space="1" w:color="auto"/>
          <w:left w:val="single" w:sz="4" w:space="0" w:color="auto"/>
          <w:bottom w:val="single" w:sz="4" w:space="1" w:color="auto"/>
          <w:right w:val="single" w:sz="4" w:space="4" w:color="auto"/>
        </w:pBdr>
        <w:spacing w:after="0" w:line="240" w:lineRule="auto"/>
        <w:jc w:val="both"/>
        <w:rPr>
          <w:b/>
        </w:rPr>
      </w:pPr>
      <w:r w:rsidRPr="00E43A1B">
        <w:rPr>
          <w:b/>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Style w:val="Grigliatabella"/>
        <w:tblW w:w="9491" w:type="dxa"/>
        <w:tblInd w:w="142" w:type="dxa"/>
        <w:tblLayout w:type="fixed"/>
        <w:tblLook w:val="04A0" w:firstRow="1" w:lastRow="0" w:firstColumn="1" w:lastColumn="0" w:noHBand="0" w:noVBand="1"/>
      </w:tblPr>
      <w:tblGrid>
        <w:gridCol w:w="5103"/>
        <w:gridCol w:w="4388"/>
      </w:tblGrid>
      <w:tr w:rsidR="00D12012" w:rsidRPr="009A51F8" w:rsidTr="00CE25EC">
        <w:trPr>
          <w:cantSplit/>
        </w:trPr>
        <w:tc>
          <w:tcPr>
            <w:tcW w:w="9491" w:type="dxa"/>
            <w:gridSpan w:val="2"/>
            <w:tcBorders>
              <w:top w:val="nil"/>
              <w:left w:val="nil"/>
              <w:bottom w:val="single" w:sz="4" w:space="0" w:color="auto"/>
              <w:right w:val="nil"/>
            </w:tcBorders>
            <w:vAlign w:val="center"/>
          </w:tcPr>
          <w:p w:rsidR="00D12012" w:rsidRPr="009A51F8" w:rsidRDefault="00D12012" w:rsidP="00A4267B">
            <w:pPr>
              <w:pStyle w:val="SectionTitle"/>
              <w:keepNext w:val="0"/>
              <w:spacing w:before="0" w:after="0"/>
              <w:jc w:val="both"/>
              <w:rPr>
                <w:rFonts w:asciiTheme="minorHAnsi" w:hAnsiTheme="minorHAnsi" w:cs="Arial"/>
                <w:color w:val="000000"/>
                <w:sz w:val="22"/>
              </w:rPr>
            </w:pPr>
            <w:r w:rsidRPr="009A51F8">
              <w:rPr>
                <w:rFonts w:asciiTheme="minorHAnsi" w:hAnsiTheme="minorHAnsi" w:cs="Arial"/>
                <w:color w:val="000000"/>
                <w:sz w:val="22"/>
              </w:rPr>
              <w:t>Informazioni su eventuali situazioni di insolvenza, conflitto di interessi o illeciti professionali</w:t>
            </w:r>
          </w:p>
        </w:tc>
      </w:tr>
      <w:tr w:rsidR="005F348C" w:rsidRPr="009A51F8" w:rsidTr="00CE25EC">
        <w:trPr>
          <w:cantSplit/>
        </w:trPr>
        <w:tc>
          <w:tcPr>
            <w:tcW w:w="5103" w:type="dxa"/>
            <w:tcBorders>
              <w:top w:val="single" w:sz="4" w:space="0" w:color="auto"/>
              <w:left w:val="single" w:sz="4" w:space="0" w:color="auto"/>
              <w:bottom w:val="nil"/>
              <w:right w:val="single" w:sz="4" w:space="0" w:color="auto"/>
            </w:tcBorders>
            <w:vAlign w:val="center"/>
          </w:tcPr>
          <w:p w:rsidR="005F348C" w:rsidRPr="009A51F8" w:rsidRDefault="005F348C" w:rsidP="009F0731">
            <w:pPr>
              <w:pStyle w:val="Paragrafoelenco"/>
              <w:pBdr>
                <w:left w:val="single" w:sz="4" w:space="4" w:color="auto"/>
              </w:pBdr>
              <w:spacing w:after="0"/>
              <w:ind w:left="0" w:right="29"/>
              <w:jc w:val="both"/>
              <w:rPr>
                <w:rFonts w:asciiTheme="minorHAnsi" w:hAnsiTheme="minorHAnsi"/>
              </w:rPr>
            </w:pPr>
            <w:r w:rsidRPr="009A51F8">
              <w:rPr>
                <w:rFonts w:asciiTheme="minorHAnsi" w:hAnsiTheme="minorHAnsi"/>
              </w:rPr>
              <w:t xml:space="preserve">L'operatore economico ha violato, </w:t>
            </w:r>
            <w:r w:rsidRPr="009A51F8">
              <w:rPr>
                <w:rFonts w:asciiTheme="minorHAnsi" w:hAnsiTheme="minorHAnsi"/>
                <w:b/>
              </w:rPr>
              <w:t>per quanto di sua conoscenza</w:t>
            </w:r>
            <w:r w:rsidRPr="009A51F8">
              <w:rPr>
                <w:rFonts w:asciiTheme="minorHAnsi" w:hAnsiTheme="minorHAnsi"/>
              </w:rPr>
              <w:t xml:space="preserve">, obblighi applicabili in materia di salute e sicurezza sul lavoro, </w:t>
            </w:r>
            <w:r w:rsidRPr="009A51F8">
              <w:rPr>
                <w:rFonts w:asciiTheme="minorHAnsi" w:hAnsiTheme="minorHAnsi"/>
                <w:b/>
              </w:rPr>
              <w:t>di diritto ambientale, sociale e del lavoro</w:t>
            </w:r>
            <w:r w:rsidRPr="009A51F8">
              <w:rPr>
                <w:rStyle w:val="Rimandonotaapidipagina"/>
                <w:rFonts w:asciiTheme="minorHAnsi" w:hAnsiTheme="minorHAnsi"/>
                <w:b/>
              </w:rPr>
              <w:footnoteReference w:id="17"/>
            </w:r>
            <w:r w:rsidRPr="009A51F8">
              <w:rPr>
                <w:rFonts w:asciiTheme="minorHAnsi" w:hAnsiTheme="minorHAnsi"/>
                <w:b/>
              </w:rPr>
              <w:t>,</w:t>
            </w:r>
            <w:r w:rsidRPr="009A51F8">
              <w:rPr>
                <w:rFonts w:asciiTheme="minorHAnsi" w:hAnsiTheme="minorHAnsi"/>
              </w:rPr>
              <w:t xml:space="preserve"> di cui all’articolo 80, comma 5, lett. a), del Codice?</w:t>
            </w:r>
          </w:p>
        </w:tc>
        <w:tc>
          <w:tcPr>
            <w:tcW w:w="4388" w:type="dxa"/>
            <w:tcBorders>
              <w:top w:val="single" w:sz="4" w:space="0" w:color="auto"/>
              <w:left w:val="single" w:sz="4" w:space="0" w:color="auto"/>
              <w:bottom w:val="nil"/>
              <w:right w:val="single" w:sz="4" w:space="0" w:color="auto"/>
            </w:tcBorders>
            <w:vAlign w:val="center"/>
          </w:tcPr>
          <w:p w:rsidR="005F348C" w:rsidRDefault="005F348C" w:rsidP="00AF2438">
            <w:pPr>
              <w:pStyle w:val="Paragrafoelenco"/>
              <w:spacing w:after="0"/>
              <w:ind w:left="0"/>
              <w:jc w:val="center"/>
              <w:rPr>
                <w:rFonts w:asciiTheme="minorHAnsi" w:hAnsiTheme="minorHAnsi"/>
              </w:rPr>
            </w:pPr>
            <w:r w:rsidRPr="009A51F8">
              <w:rPr>
                <w:rFonts w:asciiTheme="minorHAnsi" w:hAnsiTheme="minorHAnsi"/>
              </w:rPr>
              <w:t xml:space="preserve">SI </w:t>
            </w:r>
            <w:sdt>
              <w:sdtPr>
                <w:rPr>
                  <w:rFonts w:asciiTheme="minorHAnsi" w:hAnsiTheme="minorHAnsi"/>
                </w:rPr>
                <w:id w:val="1359469819"/>
                <w14:checkbox>
                  <w14:checked w14:val="0"/>
                  <w14:checkedState w14:val="2612" w14:font="MS Gothic"/>
                  <w14:uncheckedState w14:val="2610" w14:font="MS Gothic"/>
                </w14:checkbox>
              </w:sdtPr>
              <w:sdtEndPr/>
              <w:sdtContent>
                <w:r w:rsidRPr="009A51F8">
                  <w:rPr>
                    <w:rFonts w:ascii="Segoe UI Symbol" w:eastAsia="MS Gothic" w:hAnsi="Segoe UI Symbol" w:cs="Segoe UI Symbol"/>
                  </w:rPr>
                  <w:t>☐</w:t>
                </w:r>
              </w:sdtContent>
            </w:sdt>
            <w:r w:rsidRPr="009A51F8">
              <w:rPr>
                <w:rFonts w:asciiTheme="minorHAnsi" w:hAnsiTheme="minorHAnsi"/>
              </w:rPr>
              <w:t xml:space="preserve">           NO </w:t>
            </w:r>
            <w:sdt>
              <w:sdtPr>
                <w:rPr>
                  <w:rFonts w:asciiTheme="minorHAnsi" w:hAnsiTheme="minorHAnsi"/>
                </w:rPr>
                <w:id w:val="-451014391"/>
                <w14:checkbox>
                  <w14:checked w14:val="0"/>
                  <w14:checkedState w14:val="2612" w14:font="MS Gothic"/>
                  <w14:uncheckedState w14:val="2610" w14:font="MS Gothic"/>
                </w14:checkbox>
              </w:sdtPr>
              <w:sdtEndPr/>
              <w:sdtContent>
                <w:r w:rsidRPr="009A51F8">
                  <w:rPr>
                    <w:rFonts w:ascii="Segoe UI Symbol" w:eastAsia="MS Gothic" w:hAnsi="Segoe UI Symbol" w:cs="Segoe UI Symbol"/>
                  </w:rPr>
                  <w:t>☐</w:t>
                </w:r>
              </w:sdtContent>
            </w:sdt>
          </w:p>
        </w:tc>
      </w:tr>
      <w:tr w:rsidR="005F348C" w:rsidRPr="009A51F8" w:rsidTr="00CE25EC">
        <w:trPr>
          <w:cantSplit/>
          <w:trHeight w:val="1562"/>
        </w:trPr>
        <w:tc>
          <w:tcPr>
            <w:tcW w:w="5103" w:type="dxa"/>
            <w:tcBorders>
              <w:top w:val="nil"/>
              <w:left w:val="single" w:sz="4" w:space="0" w:color="auto"/>
              <w:bottom w:val="nil"/>
              <w:right w:val="single" w:sz="4" w:space="0" w:color="auto"/>
            </w:tcBorders>
            <w:vAlign w:val="center"/>
          </w:tcPr>
          <w:p w:rsidR="005F348C" w:rsidRPr="009A51F8" w:rsidRDefault="005F348C" w:rsidP="009F0731">
            <w:pPr>
              <w:pStyle w:val="Paragrafoelenco"/>
              <w:pBdr>
                <w:left w:val="single" w:sz="4" w:space="4" w:color="auto"/>
              </w:pBdr>
              <w:spacing w:after="0"/>
              <w:ind w:left="0" w:right="29"/>
              <w:jc w:val="both"/>
              <w:rPr>
                <w:rFonts w:asciiTheme="minorHAnsi" w:hAnsiTheme="minorHAnsi"/>
              </w:rPr>
            </w:pPr>
            <w:r w:rsidRPr="009A51F8">
              <w:rPr>
                <w:rFonts w:asciiTheme="minorHAnsi" w:hAnsiTheme="minorHAnsi"/>
                <w:b/>
              </w:rPr>
              <w:t>In caso affermativo</w:t>
            </w:r>
            <w:r w:rsidRPr="009A51F8">
              <w:rPr>
                <w:rFonts w:asciiTheme="minorHAnsi" w:hAnsiTheme="minorHAnsi"/>
              </w:rPr>
              <w:t>, l'operatore economico ha adottato misure sufficienti a dimostrare la sua affidabilità nonostante l'esistenza di un pertinente motivo di esclusione (autodisciplina o “Self-Cleaning, cfr. articolo 80, comma 7)?</w:t>
            </w:r>
          </w:p>
        </w:tc>
        <w:tc>
          <w:tcPr>
            <w:tcW w:w="4388" w:type="dxa"/>
            <w:tcBorders>
              <w:top w:val="nil"/>
              <w:left w:val="single" w:sz="4" w:space="0" w:color="auto"/>
              <w:bottom w:val="nil"/>
              <w:right w:val="single" w:sz="4" w:space="0" w:color="auto"/>
            </w:tcBorders>
            <w:vAlign w:val="center"/>
          </w:tcPr>
          <w:p w:rsidR="005F348C" w:rsidRDefault="005F348C" w:rsidP="00AF2438">
            <w:pPr>
              <w:pStyle w:val="Paragrafoelenco"/>
              <w:spacing w:after="0"/>
              <w:ind w:left="0"/>
              <w:jc w:val="center"/>
              <w:rPr>
                <w:rFonts w:asciiTheme="minorHAnsi" w:hAnsiTheme="minorHAnsi"/>
              </w:rPr>
            </w:pPr>
            <w:r w:rsidRPr="009A51F8">
              <w:rPr>
                <w:rFonts w:asciiTheme="minorHAnsi" w:hAnsiTheme="minorHAnsi"/>
              </w:rPr>
              <w:t xml:space="preserve">SI </w:t>
            </w:r>
            <w:sdt>
              <w:sdtPr>
                <w:rPr>
                  <w:rFonts w:asciiTheme="minorHAnsi" w:hAnsiTheme="minorHAnsi"/>
                </w:rPr>
                <w:id w:val="-515703654"/>
                <w14:checkbox>
                  <w14:checked w14:val="0"/>
                  <w14:checkedState w14:val="2612" w14:font="MS Gothic"/>
                  <w14:uncheckedState w14:val="2610" w14:font="MS Gothic"/>
                </w14:checkbox>
              </w:sdtPr>
              <w:sdtEndPr/>
              <w:sdtContent>
                <w:r w:rsidRPr="009A51F8">
                  <w:rPr>
                    <w:rFonts w:ascii="Segoe UI Symbol" w:eastAsia="MS Gothic" w:hAnsi="Segoe UI Symbol" w:cs="Segoe UI Symbol"/>
                  </w:rPr>
                  <w:t>☐</w:t>
                </w:r>
              </w:sdtContent>
            </w:sdt>
            <w:r w:rsidRPr="009A51F8">
              <w:rPr>
                <w:rFonts w:asciiTheme="minorHAnsi" w:hAnsiTheme="minorHAnsi"/>
              </w:rPr>
              <w:t xml:space="preserve">           NO </w:t>
            </w:r>
            <w:sdt>
              <w:sdtPr>
                <w:rPr>
                  <w:rFonts w:asciiTheme="minorHAnsi" w:hAnsiTheme="minorHAnsi"/>
                </w:rPr>
                <w:id w:val="56060709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5F348C" w:rsidRPr="009A51F8" w:rsidTr="00CE25EC">
        <w:trPr>
          <w:cantSplit/>
          <w:trHeight w:val="999"/>
        </w:trPr>
        <w:tc>
          <w:tcPr>
            <w:tcW w:w="5103" w:type="dxa"/>
            <w:tcBorders>
              <w:top w:val="nil"/>
              <w:left w:val="single" w:sz="4" w:space="0" w:color="auto"/>
              <w:bottom w:val="nil"/>
              <w:right w:val="single" w:sz="4" w:space="0" w:color="auto"/>
            </w:tcBorders>
            <w:vAlign w:val="center"/>
          </w:tcPr>
          <w:p w:rsidR="00CE25EC" w:rsidRDefault="00CE25EC" w:rsidP="00CE25EC">
            <w:pPr>
              <w:pStyle w:val="Paragrafoelenco"/>
              <w:pBdr>
                <w:left w:val="single" w:sz="4" w:space="4" w:color="auto"/>
              </w:pBdr>
              <w:spacing w:after="0"/>
              <w:ind w:left="0" w:right="-143"/>
              <w:rPr>
                <w:rFonts w:asciiTheme="minorHAnsi" w:hAnsiTheme="minorHAnsi"/>
                <w:b/>
              </w:rPr>
            </w:pPr>
            <w:r w:rsidRPr="007D5CA8">
              <w:rPr>
                <w:rFonts w:asciiTheme="minorHAnsi" w:hAnsiTheme="minorHAnsi"/>
                <w:b/>
              </w:rPr>
              <w:t xml:space="preserve">In caso affermativo indicare: </w:t>
            </w:r>
          </w:p>
          <w:p w:rsidR="00CE25EC" w:rsidRDefault="00CE25EC" w:rsidP="00CE25EC">
            <w:pPr>
              <w:pStyle w:val="Paragrafoelenco"/>
              <w:numPr>
                <w:ilvl w:val="0"/>
                <w:numId w:val="38"/>
              </w:numPr>
              <w:pBdr>
                <w:left w:val="single" w:sz="4" w:space="4" w:color="auto"/>
              </w:pBdr>
              <w:spacing w:after="0"/>
              <w:ind w:right="29" w:hanging="720"/>
              <w:jc w:val="both"/>
              <w:rPr>
                <w:rFonts w:asciiTheme="minorHAnsi" w:hAnsiTheme="minorHAnsi"/>
              </w:rPr>
            </w:pPr>
            <w:r w:rsidRPr="007D5CA8">
              <w:rPr>
                <w:rFonts w:asciiTheme="minorHAnsi" w:hAnsiTheme="minorHAnsi"/>
              </w:rPr>
              <w:t>L’operatore economico</w:t>
            </w:r>
          </w:p>
          <w:p w:rsidR="005F348C" w:rsidRPr="009A51F8" w:rsidRDefault="00CE25EC" w:rsidP="00CE25EC">
            <w:pPr>
              <w:pBdr>
                <w:left w:val="single" w:sz="4" w:space="4" w:color="auto"/>
              </w:pBdr>
              <w:spacing w:after="0"/>
              <w:ind w:right="29"/>
              <w:jc w:val="both"/>
              <w:rPr>
                <w:rFonts w:asciiTheme="minorHAnsi" w:hAnsiTheme="minorHAnsi"/>
              </w:rPr>
            </w:pPr>
            <w:r>
              <w:rPr>
                <w:rFonts w:asciiTheme="minorHAnsi" w:hAnsiTheme="minorHAnsi"/>
              </w:rPr>
              <w:t xml:space="preserve">- </w:t>
            </w:r>
            <w:r w:rsidRPr="007D5CA8">
              <w:rPr>
                <w:rFonts w:asciiTheme="minorHAnsi" w:hAnsiTheme="minorHAnsi"/>
              </w:rPr>
              <w:t>ha risarcito interamente il danno?</w:t>
            </w:r>
          </w:p>
        </w:tc>
        <w:tc>
          <w:tcPr>
            <w:tcW w:w="4388" w:type="dxa"/>
            <w:tcBorders>
              <w:top w:val="nil"/>
              <w:left w:val="single" w:sz="4" w:space="0" w:color="auto"/>
              <w:bottom w:val="nil"/>
              <w:right w:val="single" w:sz="4" w:space="0" w:color="auto"/>
            </w:tcBorders>
            <w:vAlign w:val="center"/>
          </w:tcPr>
          <w:p w:rsidR="005F348C" w:rsidRDefault="00CE25EC" w:rsidP="00AF2438">
            <w:pPr>
              <w:pStyle w:val="Paragrafoelenco"/>
              <w:spacing w:after="0"/>
              <w:ind w:left="0"/>
              <w:jc w:val="center"/>
              <w:rPr>
                <w:rFonts w:asciiTheme="minorHAnsi" w:hAnsiTheme="minorHAnsi"/>
              </w:rPr>
            </w:pPr>
            <w:r w:rsidRPr="009A51F8">
              <w:rPr>
                <w:rFonts w:asciiTheme="minorHAnsi" w:hAnsiTheme="minorHAnsi"/>
              </w:rPr>
              <w:t xml:space="preserve">SI </w:t>
            </w:r>
            <w:sdt>
              <w:sdtPr>
                <w:rPr>
                  <w:rFonts w:asciiTheme="minorHAnsi" w:hAnsiTheme="minorHAnsi"/>
                </w:rPr>
                <w:id w:val="1054046222"/>
                <w14:checkbox>
                  <w14:checked w14:val="0"/>
                  <w14:checkedState w14:val="2612" w14:font="MS Gothic"/>
                  <w14:uncheckedState w14:val="2610" w14:font="MS Gothic"/>
                </w14:checkbox>
              </w:sdtPr>
              <w:sdtEndPr/>
              <w:sdtContent>
                <w:r w:rsidRPr="009A51F8">
                  <w:rPr>
                    <w:rFonts w:ascii="Segoe UI Symbol" w:eastAsia="MS Gothic" w:hAnsi="Segoe UI Symbol" w:cs="Segoe UI Symbol"/>
                  </w:rPr>
                  <w:t>☐</w:t>
                </w:r>
              </w:sdtContent>
            </w:sdt>
            <w:r w:rsidRPr="009A51F8">
              <w:rPr>
                <w:rFonts w:asciiTheme="minorHAnsi" w:hAnsiTheme="minorHAnsi"/>
              </w:rPr>
              <w:t xml:space="preserve">           NO </w:t>
            </w:r>
            <w:sdt>
              <w:sdtPr>
                <w:rPr>
                  <w:rFonts w:asciiTheme="minorHAnsi" w:hAnsiTheme="minorHAnsi"/>
                </w:rPr>
                <w:id w:val="504557036"/>
                <w14:checkbox>
                  <w14:checked w14:val="0"/>
                  <w14:checkedState w14:val="2612" w14:font="MS Gothic"/>
                  <w14:uncheckedState w14:val="2610" w14:font="MS Gothic"/>
                </w14:checkbox>
              </w:sdtPr>
              <w:sdtEndPr/>
              <w:sdtContent>
                <w:r w:rsidRPr="009A51F8">
                  <w:rPr>
                    <w:rFonts w:ascii="Segoe UI Symbol" w:eastAsia="MS Gothic" w:hAnsi="Segoe UI Symbol" w:cs="Segoe UI Symbol"/>
                  </w:rPr>
                  <w:t>☐</w:t>
                </w:r>
              </w:sdtContent>
            </w:sdt>
          </w:p>
        </w:tc>
      </w:tr>
      <w:tr w:rsidR="005F348C" w:rsidRPr="009A51F8" w:rsidTr="00B555D7">
        <w:trPr>
          <w:cantSplit/>
        </w:trPr>
        <w:tc>
          <w:tcPr>
            <w:tcW w:w="5103" w:type="dxa"/>
            <w:tcBorders>
              <w:top w:val="nil"/>
              <w:left w:val="single" w:sz="4" w:space="0" w:color="auto"/>
              <w:bottom w:val="nil"/>
              <w:right w:val="single" w:sz="4" w:space="0" w:color="auto"/>
            </w:tcBorders>
            <w:vAlign w:val="center"/>
          </w:tcPr>
          <w:p w:rsidR="005F348C" w:rsidRPr="009A51F8" w:rsidRDefault="00CE25EC" w:rsidP="00CE25EC">
            <w:pPr>
              <w:pBdr>
                <w:left w:val="single" w:sz="4" w:space="4" w:color="auto"/>
              </w:pBdr>
              <w:spacing w:after="0" w:line="240" w:lineRule="auto"/>
              <w:rPr>
                <w:rFonts w:asciiTheme="minorHAnsi" w:hAnsiTheme="minorHAnsi"/>
              </w:rPr>
            </w:pPr>
            <w:r>
              <w:rPr>
                <w:rFonts w:asciiTheme="minorHAnsi" w:hAnsiTheme="minorHAnsi"/>
              </w:rPr>
              <w:t xml:space="preserve">- </w:t>
            </w:r>
            <w:r w:rsidRPr="007D5CA8">
              <w:rPr>
                <w:rFonts w:asciiTheme="minorHAnsi" w:hAnsiTheme="minorHAnsi"/>
              </w:rPr>
              <w:t>si è impegnato formalmente a risarcire il danno?</w:t>
            </w:r>
          </w:p>
        </w:tc>
        <w:tc>
          <w:tcPr>
            <w:tcW w:w="4388" w:type="dxa"/>
            <w:tcBorders>
              <w:top w:val="nil"/>
              <w:left w:val="single" w:sz="4" w:space="0" w:color="auto"/>
              <w:bottom w:val="nil"/>
              <w:right w:val="single" w:sz="4" w:space="0" w:color="auto"/>
            </w:tcBorders>
            <w:vAlign w:val="center"/>
          </w:tcPr>
          <w:p w:rsidR="005F348C" w:rsidRDefault="00CE25EC" w:rsidP="00AF2438">
            <w:pPr>
              <w:pStyle w:val="Paragrafoelenco"/>
              <w:spacing w:after="0"/>
              <w:ind w:left="0"/>
              <w:jc w:val="center"/>
              <w:rPr>
                <w:rFonts w:asciiTheme="minorHAnsi" w:hAnsiTheme="minorHAnsi"/>
              </w:rPr>
            </w:pPr>
            <w:r w:rsidRPr="009A51F8">
              <w:rPr>
                <w:rFonts w:asciiTheme="minorHAnsi" w:hAnsiTheme="minorHAnsi"/>
              </w:rPr>
              <w:t xml:space="preserve">SI </w:t>
            </w:r>
            <w:sdt>
              <w:sdtPr>
                <w:rPr>
                  <w:rFonts w:asciiTheme="minorHAnsi" w:hAnsiTheme="minorHAnsi"/>
                </w:rPr>
                <w:id w:val="-294067934"/>
                <w14:checkbox>
                  <w14:checked w14:val="0"/>
                  <w14:checkedState w14:val="2612" w14:font="MS Gothic"/>
                  <w14:uncheckedState w14:val="2610" w14:font="MS Gothic"/>
                </w14:checkbox>
              </w:sdtPr>
              <w:sdtEndPr/>
              <w:sdtContent>
                <w:r w:rsidRPr="009A51F8">
                  <w:rPr>
                    <w:rFonts w:ascii="Segoe UI Symbol" w:eastAsia="MS Gothic" w:hAnsi="Segoe UI Symbol" w:cs="Segoe UI Symbol"/>
                  </w:rPr>
                  <w:t>☐</w:t>
                </w:r>
              </w:sdtContent>
            </w:sdt>
            <w:r w:rsidRPr="009A51F8">
              <w:rPr>
                <w:rFonts w:asciiTheme="minorHAnsi" w:hAnsiTheme="minorHAnsi"/>
              </w:rPr>
              <w:t xml:space="preserve">           NO </w:t>
            </w:r>
            <w:sdt>
              <w:sdtPr>
                <w:rPr>
                  <w:rFonts w:asciiTheme="minorHAnsi" w:hAnsiTheme="minorHAnsi"/>
                </w:rPr>
                <w:id w:val="803586721"/>
                <w14:checkbox>
                  <w14:checked w14:val="0"/>
                  <w14:checkedState w14:val="2612" w14:font="MS Gothic"/>
                  <w14:uncheckedState w14:val="2610" w14:font="MS Gothic"/>
                </w14:checkbox>
              </w:sdtPr>
              <w:sdtEndPr/>
              <w:sdtContent>
                <w:r w:rsidRPr="009A51F8">
                  <w:rPr>
                    <w:rFonts w:ascii="Segoe UI Symbol" w:eastAsia="MS Gothic" w:hAnsi="Segoe UI Symbol" w:cs="Segoe UI Symbol"/>
                  </w:rPr>
                  <w:t>☐</w:t>
                </w:r>
              </w:sdtContent>
            </w:sdt>
          </w:p>
        </w:tc>
      </w:tr>
      <w:tr w:rsidR="00CE25EC" w:rsidRPr="009A51F8" w:rsidTr="00B555D7">
        <w:trPr>
          <w:cantSplit/>
        </w:trPr>
        <w:tc>
          <w:tcPr>
            <w:tcW w:w="5103" w:type="dxa"/>
            <w:vMerge w:val="restart"/>
            <w:tcBorders>
              <w:top w:val="nil"/>
              <w:left w:val="single" w:sz="4" w:space="0" w:color="auto"/>
              <w:right w:val="single" w:sz="4" w:space="0" w:color="auto"/>
            </w:tcBorders>
          </w:tcPr>
          <w:p w:rsidR="00CE25EC" w:rsidRPr="00CE25EC" w:rsidRDefault="00CE25EC" w:rsidP="00CE25EC">
            <w:pPr>
              <w:pStyle w:val="Paragrafoelenco"/>
              <w:numPr>
                <w:ilvl w:val="0"/>
                <w:numId w:val="38"/>
              </w:numPr>
              <w:pBdr>
                <w:left w:val="single" w:sz="4" w:space="4" w:color="auto"/>
              </w:pBdr>
              <w:spacing w:after="0" w:line="240" w:lineRule="auto"/>
              <w:ind w:hanging="720"/>
              <w:rPr>
                <w:rFonts w:asciiTheme="minorHAnsi" w:hAnsiTheme="minorHAnsi"/>
              </w:rPr>
            </w:pPr>
            <w:r w:rsidRPr="007D5CA8">
              <w:rPr>
                <w:rFonts w:asciiTheme="minorHAnsi" w:hAnsiTheme="minorHAnsi"/>
              </w:rPr>
              <w:t xml:space="preserve">L’operatore economico ha adottato misure di carattere tecnico o organizzativo e relativi al personale idonei a prevenire ulteriori illeciti o </w:t>
            </w:r>
            <w:proofErr w:type="gramStart"/>
            <w:r w:rsidRPr="007D5CA8">
              <w:rPr>
                <w:rFonts w:asciiTheme="minorHAnsi" w:hAnsiTheme="minorHAnsi"/>
              </w:rPr>
              <w:t>reati ?</w:t>
            </w:r>
            <w:proofErr w:type="gramEnd"/>
          </w:p>
        </w:tc>
        <w:tc>
          <w:tcPr>
            <w:tcW w:w="4388" w:type="dxa"/>
            <w:tcBorders>
              <w:top w:val="nil"/>
              <w:left w:val="single" w:sz="4" w:space="0" w:color="auto"/>
              <w:bottom w:val="nil"/>
              <w:right w:val="single" w:sz="4" w:space="0" w:color="auto"/>
            </w:tcBorders>
            <w:vAlign w:val="bottom"/>
          </w:tcPr>
          <w:p w:rsidR="00CE25EC" w:rsidRDefault="00CE25EC" w:rsidP="00CE25EC">
            <w:pPr>
              <w:pStyle w:val="Paragrafoelenco"/>
              <w:spacing w:after="0"/>
              <w:ind w:left="0"/>
              <w:jc w:val="center"/>
              <w:rPr>
                <w:rFonts w:asciiTheme="minorHAnsi" w:hAnsiTheme="minorHAnsi"/>
              </w:rPr>
            </w:pPr>
          </w:p>
          <w:p w:rsidR="00CE25EC" w:rsidRDefault="00CE25EC" w:rsidP="00CE25EC">
            <w:pPr>
              <w:pStyle w:val="Paragrafoelenco"/>
              <w:spacing w:after="0"/>
              <w:ind w:left="0"/>
              <w:jc w:val="center"/>
              <w:rPr>
                <w:rFonts w:asciiTheme="minorHAnsi" w:hAnsiTheme="minorHAnsi"/>
              </w:rPr>
            </w:pPr>
          </w:p>
          <w:p w:rsidR="00CE25EC" w:rsidRDefault="00CE25EC" w:rsidP="00CE25EC">
            <w:pPr>
              <w:pStyle w:val="Paragrafoelenco"/>
              <w:spacing w:after="0"/>
              <w:ind w:left="0"/>
              <w:jc w:val="center"/>
              <w:rPr>
                <w:rFonts w:asciiTheme="minorHAnsi" w:hAnsiTheme="minorHAnsi"/>
              </w:rPr>
            </w:pPr>
            <w:r w:rsidRPr="009A51F8">
              <w:rPr>
                <w:rFonts w:asciiTheme="minorHAnsi" w:hAnsiTheme="minorHAnsi"/>
              </w:rPr>
              <w:t xml:space="preserve">SI </w:t>
            </w:r>
            <w:sdt>
              <w:sdtPr>
                <w:rPr>
                  <w:rFonts w:asciiTheme="minorHAnsi" w:hAnsiTheme="minorHAnsi"/>
                </w:rPr>
                <w:id w:val="1316603970"/>
                <w14:checkbox>
                  <w14:checked w14:val="0"/>
                  <w14:checkedState w14:val="2612" w14:font="MS Gothic"/>
                  <w14:uncheckedState w14:val="2610" w14:font="MS Gothic"/>
                </w14:checkbox>
              </w:sdtPr>
              <w:sdtEndPr/>
              <w:sdtContent>
                <w:r w:rsidR="006B2957">
                  <w:rPr>
                    <w:rFonts w:ascii="MS Gothic" w:eastAsia="MS Gothic" w:hAnsi="MS Gothic" w:hint="eastAsia"/>
                  </w:rPr>
                  <w:t>☐</w:t>
                </w:r>
              </w:sdtContent>
            </w:sdt>
            <w:r w:rsidRPr="009A51F8">
              <w:rPr>
                <w:rFonts w:asciiTheme="minorHAnsi" w:hAnsiTheme="minorHAnsi"/>
              </w:rPr>
              <w:t xml:space="preserve">           NO </w:t>
            </w:r>
            <w:sdt>
              <w:sdtPr>
                <w:rPr>
                  <w:rFonts w:asciiTheme="minorHAnsi" w:hAnsiTheme="minorHAnsi"/>
                </w:rPr>
                <w:id w:val="-204640601"/>
                <w14:checkbox>
                  <w14:checked w14:val="0"/>
                  <w14:checkedState w14:val="2612" w14:font="MS Gothic"/>
                  <w14:uncheckedState w14:val="2610" w14:font="MS Gothic"/>
                </w14:checkbox>
              </w:sdtPr>
              <w:sdtEndPr/>
              <w:sdtContent>
                <w:r w:rsidRPr="009A51F8">
                  <w:rPr>
                    <w:rFonts w:ascii="Segoe UI Symbol" w:eastAsia="MS Gothic" w:hAnsi="Segoe UI Symbol" w:cs="Segoe UI Symbol"/>
                  </w:rPr>
                  <w:t>☐</w:t>
                </w:r>
              </w:sdtContent>
            </w:sdt>
          </w:p>
        </w:tc>
      </w:tr>
      <w:tr w:rsidR="00CE25EC" w:rsidRPr="009A51F8" w:rsidTr="006B2957">
        <w:trPr>
          <w:cantSplit/>
        </w:trPr>
        <w:tc>
          <w:tcPr>
            <w:tcW w:w="5103" w:type="dxa"/>
            <w:vMerge/>
            <w:tcBorders>
              <w:left w:val="single" w:sz="4" w:space="0" w:color="auto"/>
              <w:bottom w:val="single" w:sz="4" w:space="0" w:color="auto"/>
              <w:right w:val="single" w:sz="4" w:space="0" w:color="auto"/>
            </w:tcBorders>
            <w:vAlign w:val="center"/>
          </w:tcPr>
          <w:p w:rsidR="00CE25EC" w:rsidRPr="009A51F8" w:rsidRDefault="00CE25EC" w:rsidP="00CE25EC">
            <w:pPr>
              <w:pStyle w:val="Paragrafoelenco"/>
              <w:pBdr>
                <w:left w:val="single" w:sz="4" w:space="4" w:color="auto"/>
              </w:pBdr>
              <w:spacing w:after="0"/>
              <w:ind w:left="0" w:right="29"/>
              <w:jc w:val="both"/>
              <w:rPr>
                <w:rFonts w:asciiTheme="minorHAnsi" w:hAnsiTheme="minorHAnsi"/>
              </w:rPr>
            </w:pPr>
          </w:p>
        </w:tc>
        <w:tc>
          <w:tcPr>
            <w:tcW w:w="4388" w:type="dxa"/>
            <w:tcBorders>
              <w:top w:val="nil"/>
              <w:left w:val="single" w:sz="4" w:space="0" w:color="auto"/>
              <w:bottom w:val="single" w:sz="4" w:space="0" w:color="auto"/>
              <w:right w:val="single" w:sz="4" w:space="0" w:color="auto"/>
            </w:tcBorders>
            <w:vAlign w:val="bottom"/>
          </w:tcPr>
          <w:p w:rsidR="00CE25EC" w:rsidRDefault="00CE25EC" w:rsidP="00CE25EC">
            <w:pPr>
              <w:pStyle w:val="Paragrafoelenco"/>
              <w:spacing w:after="0" w:line="240" w:lineRule="auto"/>
              <w:ind w:left="0"/>
              <w:rPr>
                <w:rFonts w:asciiTheme="minorHAnsi" w:hAnsiTheme="minorHAnsi"/>
              </w:rPr>
            </w:pPr>
            <w:r w:rsidRPr="009A51F8">
              <w:rPr>
                <w:rFonts w:asciiTheme="minorHAnsi" w:hAnsiTheme="minorHAnsi"/>
              </w:rPr>
              <w:t>In caso afferma</w:t>
            </w:r>
            <w:r>
              <w:rPr>
                <w:rFonts w:asciiTheme="minorHAnsi" w:hAnsiTheme="minorHAnsi"/>
              </w:rPr>
              <w:t xml:space="preserve">tivo elencare la documentazione </w:t>
            </w:r>
            <w:r w:rsidRPr="009A51F8">
              <w:rPr>
                <w:rFonts w:asciiTheme="minorHAnsi" w:hAnsiTheme="minorHAnsi"/>
              </w:rPr>
              <w:t>pertinente:</w:t>
            </w:r>
          </w:p>
          <w:p w:rsidR="00CE25EC" w:rsidRDefault="00CE25EC" w:rsidP="00CE25EC">
            <w:pPr>
              <w:pStyle w:val="Paragrafoelenco"/>
              <w:spacing w:after="0" w:line="240" w:lineRule="auto"/>
              <w:ind w:left="0"/>
              <w:rPr>
                <w:rFonts w:asciiTheme="minorHAnsi" w:hAnsiTheme="minorHAnsi"/>
              </w:rPr>
            </w:pPr>
          </w:p>
          <w:sdt>
            <w:sdtPr>
              <w:rPr>
                <w:rFonts w:asciiTheme="minorHAnsi" w:hAnsiTheme="minorHAnsi"/>
              </w:rPr>
              <w:id w:val="-1112822454"/>
              <w:placeholder>
                <w:docPart w:val="90E765A78EE545DFB7405A4F7781D632"/>
              </w:placeholder>
              <w:showingPlcHdr/>
              <w:text/>
            </w:sdtPr>
            <w:sdtEndPr/>
            <w:sdtContent>
              <w:p w:rsidR="00CE25EC" w:rsidRDefault="00CE25EC" w:rsidP="00CE25EC">
                <w:pPr>
                  <w:pStyle w:val="Paragrafoelenco"/>
                  <w:spacing w:after="0" w:line="240" w:lineRule="auto"/>
                  <w:ind w:left="0" w:right="-143"/>
                  <w:rPr>
                    <w:rFonts w:asciiTheme="minorHAnsi" w:hAnsiTheme="minorHAnsi"/>
                  </w:rPr>
                </w:pPr>
                <w:r w:rsidRPr="009A51F8">
                  <w:rPr>
                    <w:rStyle w:val="Testosegnaposto"/>
                    <w:rFonts w:asciiTheme="minorHAnsi" w:hAnsiTheme="minorHAnsi"/>
                  </w:rPr>
                  <w:t>Elencare la documentazione.</w:t>
                </w:r>
              </w:p>
            </w:sdtContent>
          </w:sdt>
          <w:p w:rsidR="00CE25EC" w:rsidRDefault="00CE25EC" w:rsidP="00CE25EC">
            <w:pPr>
              <w:pStyle w:val="Paragrafoelenco"/>
              <w:spacing w:after="0" w:line="240" w:lineRule="auto"/>
              <w:ind w:left="0" w:right="-143"/>
              <w:rPr>
                <w:rFonts w:asciiTheme="minorHAnsi" w:hAnsiTheme="minorHAnsi"/>
              </w:rPr>
            </w:pPr>
            <w:proofErr w:type="gramStart"/>
            <w:r>
              <w:rPr>
                <w:rFonts w:asciiTheme="minorHAnsi" w:hAnsiTheme="minorHAnsi"/>
              </w:rPr>
              <w:t>e</w:t>
            </w:r>
            <w:proofErr w:type="gramEnd"/>
            <w:r>
              <w:rPr>
                <w:rFonts w:asciiTheme="minorHAnsi" w:hAnsiTheme="minorHAnsi"/>
              </w:rPr>
              <w:t xml:space="preserve">, </w:t>
            </w:r>
            <w:r w:rsidRPr="009A51F8">
              <w:rPr>
                <w:rFonts w:asciiTheme="minorHAnsi" w:hAnsiTheme="minorHAnsi"/>
              </w:rPr>
              <w:t>se  disponibile elettronicamente</w:t>
            </w:r>
            <w:r>
              <w:rPr>
                <w:rFonts w:asciiTheme="minorHAnsi" w:hAnsiTheme="minorHAnsi"/>
              </w:rPr>
              <w:t>, indicare</w:t>
            </w:r>
          </w:p>
          <w:p w:rsidR="00CE25EC" w:rsidRDefault="00CE25EC" w:rsidP="00CE25EC">
            <w:pPr>
              <w:pStyle w:val="Paragrafoelenco"/>
              <w:spacing w:after="0" w:line="240" w:lineRule="auto"/>
              <w:ind w:left="0" w:right="-143"/>
              <w:rPr>
                <w:rFonts w:asciiTheme="minorHAnsi" w:hAnsiTheme="minorHAnsi"/>
              </w:rPr>
            </w:pPr>
          </w:p>
          <w:sdt>
            <w:sdtPr>
              <w:rPr>
                <w:rFonts w:asciiTheme="minorHAnsi" w:hAnsiTheme="minorHAnsi"/>
              </w:rPr>
              <w:id w:val="668687424"/>
              <w:placeholder>
                <w:docPart w:val="1B002755939D4DE3AC0AA8B9ACC5F2BB"/>
              </w:placeholder>
              <w:showingPlcHdr/>
              <w:text/>
            </w:sdtPr>
            <w:sdtEndPr/>
            <w:sdtContent>
              <w:p w:rsidR="00CE25EC" w:rsidRPr="009A51F8" w:rsidRDefault="00CE25EC" w:rsidP="00CE25EC">
                <w:pPr>
                  <w:pStyle w:val="Paragrafoelenco"/>
                  <w:spacing w:after="0" w:line="240" w:lineRule="auto"/>
                  <w:ind w:left="0" w:right="-143"/>
                  <w:rPr>
                    <w:rFonts w:asciiTheme="minorHAnsi" w:hAnsiTheme="minorHAnsi"/>
                  </w:rPr>
                </w:pPr>
                <w:r w:rsidRPr="009A51F8">
                  <w:rPr>
                    <w:rStyle w:val="Testosegnaposto"/>
                    <w:rFonts w:asciiTheme="minorHAnsi" w:hAnsiTheme="minorHAnsi"/>
                    <w:sz w:val="18"/>
                    <w:szCs w:val="18"/>
                  </w:rPr>
                  <w:t>Indirizzo web, autorità o organismo di emanazione, riferimento preciso della documentazione.</w:t>
                </w:r>
              </w:p>
            </w:sdtContent>
          </w:sdt>
        </w:tc>
      </w:tr>
      <w:tr w:rsidR="006B2957" w:rsidRPr="009A51F8" w:rsidTr="006B2957">
        <w:trPr>
          <w:cantSplit/>
          <w:trHeight w:val="443"/>
        </w:trPr>
        <w:tc>
          <w:tcPr>
            <w:tcW w:w="9491" w:type="dxa"/>
            <w:gridSpan w:val="2"/>
            <w:tcBorders>
              <w:top w:val="single" w:sz="4" w:space="0" w:color="auto"/>
              <w:left w:val="single" w:sz="4" w:space="0" w:color="auto"/>
              <w:bottom w:val="single" w:sz="4" w:space="0" w:color="auto"/>
              <w:right w:val="single" w:sz="4" w:space="0" w:color="auto"/>
            </w:tcBorders>
            <w:vAlign w:val="center"/>
          </w:tcPr>
          <w:p w:rsidR="006B2957" w:rsidRDefault="006B2957" w:rsidP="006B2957">
            <w:pPr>
              <w:pStyle w:val="Paragrafoelenco"/>
              <w:spacing w:after="0" w:line="240" w:lineRule="auto"/>
              <w:ind w:left="323"/>
              <w:jc w:val="both"/>
              <w:rPr>
                <w:rFonts w:asciiTheme="minorHAnsi" w:hAnsiTheme="minorHAnsi"/>
              </w:rPr>
            </w:pPr>
            <w:r w:rsidRPr="00E06B75">
              <w:rPr>
                <w:rFonts w:asciiTheme="minorHAnsi" w:hAnsiTheme="minorHAnsi"/>
              </w:rPr>
              <w:t>L'operatore economic</w:t>
            </w:r>
            <w:r>
              <w:rPr>
                <w:rFonts w:asciiTheme="minorHAnsi" w:hAnsiTheme="minorHAnsi"/>
              </w:rPr>
              <w:t>o si trova in una delle seguenti</w:t>
            </w:r>
            <w:r w:rsidRPr="00E06B75">
              <w:rPr>
                <w:rFonts w:asciiTheme="minorHAnsi" w:hAnsiTheme="minorHAnsi"/>
              </w:rPr>
              <w:t xml:space="preserve"> situazioni oppure</w:t>
            </w:r>
            <w:r>
              <w:rPr>
                <w:rFonts w:asciiTheme="minorHAnsi" w:hAnsiTheme="minorHAnsi"/>
              </w:rPr>
              <w:t xml:space="preserve"> è sottoposto a un procedimento </w:t>
            </w:r>
            <w:r w:rsidRPr="006B2957">
              <w:rPr>
                <w:rFonts w:asciiTheme="minorHAnsi" w:hAnsiTheme="minorHAnsi"/>
              </w:rPr>
              <w:t>per l’accertamento di una delle seguenti situazioni di cui all’articolo 80</w:t>
            </w:r>
            <w:r>
              <w:rPr>
                <w:rFonts w:asciiTheme="minorHAnsi" w:hAnsiTheme="minorHAnsi"/>
              </w:rPr>
              <w:t>, comma 5, lett. b), del Codice:</w:t>
            </w:r>
          </w:p>
        </w:tc>
      </w:tr>
      <w:tr w:rsidR="00CE25EC" w:rsidRPr="009A51F8" w:rsidTr="006B2957">
        <w:trPr>
          <w:cantSplit/>
          <w:trHeight w:val="443"/>
        </w:trPr>
        <w:tc>
          <w:tcPr>
            <w:tcW w:w="5103" w:type="dxa"/>
            <w:tcBorders>
              <w:top w:val="single" w:sz="4" w:space="0" w:color="auto"/>
              <w:left w:val="single" w:sz="4" w:space="0" w:color="auto"/>
              <w:bottom w:val="nil"/>
              <w:right w:val="single" w:sz="4" w:space="0" w:color="auto"/>
            </w:tcBorders>
            <w:vAlign w:val="center"/>
          </w:tcPr>
          <w:p w:rsidR="00CE25EC" w:rsidRPr="007E6AEE" w:rsidRDefault="00CE25EC" w:rsidP="00CE25EC">
            <w:pPr>
              <w:pStyle w:val="Paragrafoelenco"/>
              <w:numPr>
                <w:ilvl w:val="0"/>
                <w:numId w:val="23"/>
              </w:numPr>
              <w:spacing w:after="0" w:line="240" w:lineRule="auto"/>
              <w:ind w:left="323" w:right="-143"/>
              <w:rPr>
                <w:rFonts w:asciiTheme="minorHAnsi" w:hAnsiTheme="minorHAnsi"/>
              </w:rPr>
            </w:pPr>
            <w:r w:rsidRPr="00E06B75">
              <w:rPr>
                <w:rFonts w:asciiTheme="minorHAnsi" w:hAnsiTheme="minorHAnsi"/>
              </w:rPr>
              <w:t>Fallimento</w:t>
            </w:r>
          </w:p>
        </w:tc>
        <w:tc>
          <w:tcPr>
            <w:tcW w:w="4388" w:type="dxa"/>
            <w:tcBorders>
              <w:top w:val="single" w:sz="4" w:space="0" w:color="auto"/>
              <w:left w:val="single" w:sz="4" w:space="0" w:color="auto"/>
              <w:bottom w:val="nil"/>
              <w:right w:val="single" w:sz="4" w:space="0" w:color="auto"/>
            </w:tcBorders>
            <w:vAlign w:val="center"/>
          </w:tcPr>
          <w:p w:rsidR="00CE25EC" w:rsidRPr="009A51F8" w:rsidRDefault="00CE25EC" w:rsidP="00CE25EC">
            <w:pPr>
              <w:pStyle w:val="Paragrafoelenco"/>
              <w:spacing w:after="0" w:line="240" w:lineRule="auto"/>
              <w:ind w:left="0" w:right="-143"/>
              <w:jc w:val="center"/>
              <w:rPr>
                <w:rFonts w:asciiTheme="minorHAnsi" w:hAnsiTheme="minorHAnsi"/>
              </w:rPr>
            </w:pPr>
            <w:r w:rsidRPr="009A51F8">
              <w:rPr>
                <w:rFonts w:asciiTheme="minorHAnsi" w:hAnsiTheme="minorHAnsi"/>
              </w:rPr>
              <w:t xml:space="preserve">SI </w:t>
            </w:r>
            <w:sdt>
              <w:sdtPr>
                <w:rPr>
                  <w:rFonts w:asciiTheme="minorHAnsi" w:hAnsiTheme="minorHAnsi"/>
                </w:rPr>
                <w:id w:val="-1000271201"/>
                <w14:checkbox>
                  <w14:checked w14:val="0"/>
                  <w14:checkedState w14:val="2612" w14:font="MS Gothic"/>
                  <w14:uncheckedState w14:val="2610" w14:font="MS Gothic"/>
                </w14:checkbox>
              </w:sdtPr>
              <w:sdtEndPr/>
              <w:sdtContent>
                <w:r w:rsidRPr="009A51F8">
                  <w:rPr>
                    <w:rFonts w:ascii="Segoe UI Symbol" w:eastAsia="MS Gothic" w:hAnsi="Segoe UI Symbol" w:cs="Segoe UI Symbol"/>
                  </w:rPr>
                  <w:t>☐</w:t>
                </w:r>
              </w:sdtContent>
            </w:sdt>
            <w:r w:rsidRPr="009A51F8">
              <w:rPr>
                <w:rFonts w:asciiTheme="minorHAnsi" w:hAnsiTheme="minorHAnsi"/>
              </w:rPr>
              <w:t xml:space="preserve">           NO </w:t>
            </w:r>
            <w:sdt>
              <w:sdtPr>
                <w:rPr>
                  <w:rFonts w:asciiTheme="minorHAnsi" w:hAnsiTheme="minorHAnsi"/>
                </w:rPr>
                <w:id w:val="-1576968328"/>
                <w14:checkbox>
                  <w14:checked w14:val="0"/>
                  <w14:checkedState w14:val="2612" w14:font="MS Gothic"/>
                  <w14:uncheckedState w14:val="2610" w14:font="MS Gothic"/>
                </w14:checkbox>
              </w:sdtPr>
              <w:sdtEndPr/>
              <w:sdtContent>
                <w:r w:rsidRPr="009A51F8">
                  <w:rPr>
                    <w:rFonts w:ascii="Segoe UI Symbol" w:eastAsia="MS Gothic" w:hAnsi="Segoe UI Symbol" w:cs="Segoe UI Symbol"/>
                  </w:rPr>
                  <w:t>☐</w:t>
                </w:r>
              </w:sdtContent>
            </w:sdt>
          </w:p>
        </w:tc>
      </w:tr>
      <w:tr w:rsidR="00CE25EC" w:rsidRPr="009A51F8" w:rsidTr="006B2957">
        <w:trPr>
          <w:cantSplit/>
          <w:trHeight w:val="422"/>
        </w:trPr>
        <w:tc>
          <w:tcPr>
            <w:tcW w:w="5103" w:type="dxa"/>
            <w:vMerge w:val="restart"/>
            <w:tcBorders>
              <w:top w:val="nil"/>
              <w:left w:val="single" w:sz="4" w:space="0" w:color="auto"/>
              <w:bottom w:val="nil"/>
              <w:right w:val="single" w:sz="4" w:space="0" w:color="auto"/>
            </w:tcBorders>
            <w:vAlign w:val="center"/>
          </w:tcPr>
          <w:p w:rsidR="00CE25EC" w:rsidRDefault="00CE25EC" w:rsidP="00CE25EC">
            <w:pPr>
              <w:pStyle w:val="Paragrafoelenco"/>
              <w:spacing w:after="0" w:line="240" w:lineRule="auto"/>
              <w:ind w:left="0" w:right="-143"/>
              <w:rPr>
                <w:rFonts w:asciiTheme="minorHAnsi" w:hAnsiTheme="minorHAnsi"/>
              </w:rPr>
            </w:pPr>
            <w:r w:rsidRPr="009A51F8">
              <w:rPr>
                <w:rFonts w:asciiTheme="minorHAnsi" w:hAnsiTheme="minorHAnsi"/>
                <w:b/>
              </w:rPr>
              <w:t>In caso affermativo</w:t>
            </w:r>
            <w:r w:rsidRPr="009A51F8">
              <w:rPr>
                <w:rFonts w:asciiTheme="minorHAnsi" w:hAnsiTheme="minorHAnsi"/>
              </w:rPr>
              <w:t>,</w:t>
            </w:r>
          </w:p>
          <w:p w:rsidR="00CE25EC" w:rsidRDefault="00CE25EC" w:rsidP="006B2957">
            <w:pPr>
              <w:pStyle w:val="Paragrafoelenco"/>
              <w:numPr>
                <w:ilvl w:val="0"/>
                <w:numId w:val="34"/>
              </w:numPr>
              <w:spacing w:after="0" w:line="240" w:lineRule="auto"/>
              <w:ind w:right="-143"/>
              <w:rPr>
                <w:rFonts w:asciiTheme="minorHAnsi" w:hAnsiTheme="minorHAnsi"/>
              </w:rPr>
            </w:pPr>
            <w:r w:rsidRPr="009A51F8">
              <w:rPr>
                <w:rFonts w:asciiTheme="minorHAnsi" w:hAnsiTheme="minorHAnsi"/>
              </w:rPr>
              <w:t xml:space="preserve"> </w:t>
            </w:r>
            <w:proofErr w:type="gramStart"/>
            <w:r w:rsidRPr="009A51F8">
              <w:rPr>
                <w:rFonts w:asciiTheme="minorHAnsi" w:hAnsiTheme="minorHAnsi"/>
              </w:rPr>
              <w:t>il</w:t>
            </w:r>
            <w:proofErr w:type="gramEnd"/>
            <w:r w:rsidRPr="009A51F8">
              <w:rPr>
                <w:rFonts w:asciiTheme="minorHAnsi" w:hAnsiTheme="minorHAnsi"/>
              </w:rPr>
              <w:t xml:space="preserve"> curatore del fallimento è stato autorizzato all’esercizio provvisorio ed è stato autorizzato dal giudice delegato a partecipare a procedure di affidamento di contratti pubblici (articolo 110, comma 3, lette. a) del Codice)?</w:t>
            </w:r>
          </w:p>
          <w:p w:rsidR="006B2957" w:rsidRPr="006B2957" w:rsidRDefault="00CE25EC" w:rsidP="006B2957">
            <w:pPr>
              <w:pStyle w:val="NormalLeft"/>
              <w:numPr>
                <w:ilvl w:val="0"/>
                <w:numId w:val="34"/>
              </w:numPr>
              <w:spacing w:before="0"/>
              <w:jc w:val="both"/>
              <w:rPr>
                <w:rFonts w:asciiTheme="minorHAnsi" w:hAnsiTheme="minorHAnsi"/>
                <w:color w:val="auto"/>
                <w:kern w:val="0"/>
                <w:sz w:val="22"/>
                <w:lang w:eastAsia="en-US" w:bidi="ar-SA"/>
              </w:rPr>
            </w:pPr>
            <w:proofErr w:type="gramStart"/>
            <w:r>
              <w:rPr>
                <w:rFonts w:asciiTheme="minorHAnsi" w:hAnsiTheme="minorHAnsi"/>
                <w:color w:val="auto"/>
                <w:kern w:val="0"/>
                <w:sz w:val="22"/>
                <w:lang w:eastAsia="en-US" w:bidi="ar-SA"/>
              </w:rPr>
              <w:t>l</w:t>
            </w:r>
            <w:r w:rsidRPr="009A51F8">
              <w:rPr>
                <w:rFonts w:asciiTheme="minorHAnsi" w:hAnsiTheme="minorHAnsi"/>
                <w:color w:val="auto"/>
                <w:kern w:val="0"/>
                <w:sz w:val="22"/>
                <w:lang w:eastAsia="en-US" w:bidi="ar-SA"/>
              </w:rPr>
              <w:t>a</w:t>
            </w:r>
            <w:proofErr w:type="gramEnd"/>
            <w:r w:rsidRPr="009A51F8">
              <w:rPr>
                <w:rFonts w:asciiTheme="minorHAnsi" w:hAnsiTheme="minorHAnsi"/>
                <w:color w:val="auto"/>
                <w:kern w:val="0"/>
                <w:sz w:val="22"/>
                <w:lang w:eastAsia="en-US" w:bidi="ar-SA"/>
              </w:rPr>
              <w:t xml:space="preserve"> partecipazione alla procedura di affidamento è stata subordinata ai sensi dell’art. 110, comma 5, all’avvalimento di altro operatore economico</w:t>
            </w:r>
            <w:r w:rsidRPr="006B2957">
              <w:rPr>
                <w:rFonts w:asciiTheme="minorHAnsi" w:hAnsiTheme="minorHAnsi"/>
                <w:color w:val="auto"/>
                <w:kern w:val="0"/>
                <w:sz w:val="22"/>
                <w:lang w:eastAsia="en-US" w:bidi="ar-SA"/>
              </w:rPr>
              <w:t>?</w:t>
            </w:r>
          </w:p>
          <w:p w:rsidR="006B2957" w:rsidRPr="006B2957" w:rsidRDefault="006B2957" w:rsidP="006F7D47">
            <w:pPr>
              <w:pStyle w:val="Paragrafoelenco"/>
              <w:numPr>
                <w:ilvl w:val="0"/>
                <w:numId w:val="23"/>
              </w:numPr>
              <w:spacing w:after="0" w:line="480" w:lineRule="auto"/>
              <w:ind w:left="317" w:right="-143" w:hanging="317"/>
              <w:rPr>
                <w:rFonts w:asciiTheme="minorHAnsi" w:hAnsiTheme="minorHAnsi"/>
              </w:rPr>
            </w:pPr>
            <w:r w:rsidRPr="006B2957">
              <w:rPr>
                <w:rFonts w:asciiTheme="minorHAnsi" w:hAnsiTheme="minorHAnsi"/>
              </w:rPr>
              <w:t>Liquidazione coatta</w:t>
            </w:r>
          </w:p>
          <w:p w:rsidR="006F7D47" w:rsidRDefault="006B2957" w:rsidP="006F7D47">
            <w:pPr>
              <w:pStyle w:val="Paragrafoelenco"/>
              <w:numPr>
                <w:ilvl w:val="0"/>
                <w:numId w:val="23"/>
              </w:numPr>
              <w:spacing w:after="0" w:line="480" w:lineRule="auto"/>
              <w:ind w:left="317" w:right="-143" w:hanging="317"/>
              <w:rPr>
                <w:rFonts w:asciiTheme="minorHAnsi" w:hAnsiTheme="minorHAnsi"/>
              </w:rPr>
            </w:pPr>
            <w:r w:rsidRPr="006B2957">
              <w:rPr>
                <w:rFonts w:asciiTheme="minorHAnsi" w:hAnsiTheme="minorHAnsi"/>
              </w:rPr>
              <w:t>Concordato preventivo</w:t>
            </w:r>
          </w:p>
          <w:p w:rsidR="006B2957" w:rsidRPr="006F7D47" w:rsidRDefault="006B2957" w:rsidP="006F7D47">
            <w:pPr>
              <w:pStyle w:val="Paragrafoelenco"/>
              <w:numPr>
                <w:ilvl w:val="0"/>
                <w:numId w:val="23"/>
              </w:numPr>
              <w:spacing w:after="0" w:line="480" w:lineRule="auto"/>
              <w:ind w:left="317" w:right="-143" w:hanging="317"/>
              <w:rPr>
                <w:rFonts w:asciiTheme="minorHAnsi" w:hAnsiTheme="minorHAnsi"/>
              </w:rPr>
            </w:pPr>
            <w:r w:rsidRPr="006F7D47">
              <w:rPr>
                <w:rFonts w:asciiTheme="minorHAnsi" w:hAnsiTheme="minorHAnsi"/>
              </w:rPr>
              <w:t>E’ ammesso a concordato con continuità aziendale</w:t>
            </w:r>
          </w:p>
          <w:p w:rsidR="006B2957" w:rsidRDefault="006B2957" w:rsidP="006B2957">
            <w:pPr>
              <w:pStyle w:val="NormalLeft"/>
              <w:spacing w:before="0" w:after="0"/>
              <w:jc w:val="both"/>
              <w:rPr>
                <w:rFonts w:asciiTheme="minorHAnsi" w:hAnsiTheme="minorHAnsi"/>
                <w:b/>
                <w:color w:val="auto"/>
                <w:kern w:val="0"/>
                <w:sz w:val="22"/>
                <w:lang w:eastAsia="en-US" w:bidi="ar-SA"/>
              </w:rPr>
            </w:pPr>
          </w:p>
          <w:p w:rsidR="006B2957" w:rsidRPr="00FD5914" w:rsidRDefault="006B2957" w:rsidP="006B2957">
            <w:pPr>
              <w:pStyle w:val="NormalLeft"/>
              <w:spacing w:before="0" w:after="0"/>
              <w:jc w:val="both"/>
              <w:rPr>
                <w:rFonts w:asciiTheme="minorHAnsi" w:hAnsiTheme="minorHAnsi"/>
                <w:color w:val="auto"/>
                <w:kern w:val="0"/>
                <w:sz w:val="22"/>
                <w:lang w:eastAsia="en-US" w:bidi="ar-SA"/>
              </w:rPr>
            </w:pPr>
            <w:r w:rsidRPr="00FD5914">
              <w:rPr>
                <w:rFonts w:asciiTheme="minorHAnsi" w:hAnsiTheme="minorHAnsi"/>
                <w:b/>
                <w:color w:val="auto"/>
                <w:kern w:val="0"/>
                <w:sz w:val="22"/>
                <w:lang w:eastAsia="en-US" w:bidi="ar-SA"/>
              </w:rPr>
              <w:t>In caso di risposta affermativa alla lettera d</w:t>
            </w:r>
            <w:r>
              <w:rPr>
                <w:rFonts w:asciiTheme="minorHAnsi" w:hAnsiTheme="minorHAnsi"/>
                <w:color w:val="auto"/>
                <w:kern w:val="0"/>
                <w:sz w:val="22"/>
                <w:lang w:eastAsia="en-US" w:bidi="ar-SA"/>
              </w:rPr>
              <w:t>)</w:t>
            </w:r>
          </w:p>
          <w:p w:rsidR="006B2957" w:rsidRPr="009A51F8" w:rsidRDefault="006B2957" w:rsidP="006B2957">
            <w:pPr>
              <w:pStyle w:val="NormalLeft"/>
              <w:numPr>
                <w:ilvl w:val="0"/>
                <w:numId w:val="34"/>
              </w:numPr>
              <w:spacing w:before="0" w:after="0"/>
              <w:jc w:val="both"/>
              <w:rPr>
                <w:rFonts w:asciiTheme="minorHAnsi" w:hAnsiTheme="minorHAnsi"/>
                <w:color w:val="auto"/>
                <w:kern w:val="0"/>
                <w:sz w:val="22"/>
                <w:lang w:eastAsia="en-US" w:bidi="ar-SA"/>
              </w:rPr>
            </w:pPr>
            <w:proofErr w:type="gramStart"/>
            <w:r w:rsidRPr="009A51F8">
              <w:rPr>
                <w:rFonts w:asciiTheme="minorHAnsi" w:hAnsiTheme="minorHAnsi"/>
                <w:color w:val="auto"/>
                <w:kern w:val="0"/>
                <w:sz w:val="22"/>
                <w:lang w:eastAsia="en-US" w:bidi="ar-SA"/>
              </w:rPr>
              <w:t>è</w:t>
            </w:r>
            <w:proofErr w:type="gramEnd"/>
            <w:r w:rsidRPr="009A51F8">
              <w:rPr>
                <w:rFonts w:asciiTheme="minorHAnsi" w:hAnsiTheme="minorHAnsi"/>
                <w:color w:val="auto"/>
                <w:kern w:val="0"/>
                <w:sz w:val="22"/>
                <w:lang w:eastAsia="en-US" w:bidi="ar-SA"/>
              </w:rPr>
              <w:t xml:space="preserve"> stato autorizzato dal giudice delegato ai sensi dell’ articolo 110, comma 3, lett. a) del Codice?  </w:t>
            </w:r>
          </w:p>
          <w:p w:rsidR="006B2957" w:rsidRPr="006B2957" w:rsidRDefault="006B2957" w:rsidP="006B2957">
            <w:pPr>
              <w:pStyle w:val="Paragrafoelenco"/>
              <w:numPr>
                <w:ilvl w:val="0"/>
                <w:numId w:val="34"/>
              </w:numPr>
              <w:spacing w:after="0" w:line="240" w:lineRule="auto"/>
              <w:ind w:right="-143"/>
              <w:rPr>
                <w:rFonts w:asciiTheme="minorHAnsi" w:hAnsiTheme="minorHAnsi"/>
              </w:rPr>
            </w:pPr>
            <w:proofErr w:type="gramStart"/>
            <w:r w:rsidRPr="009A51F8">
              <w:rPr>
                <w:rFonts w:asciiTheme="minorHAnsi" w:hAnsiTheme="minorHAnsi"/>
              </w:rPr>
              <w:t>la</w:t>
            </w:r>
            <w:proofErr w:type="gramEnd"/>
            <w:r w:rsidRPr="009A51F8">
              <w:rPr>
                <w:rFonts w:asciiTheme="minorHAnsi" w:hAnsiTheme="minorHAnsi"/>
              </w:rPr>
              <w:t xml:space="preserve"> partecipazione alla procedura di affidamento è stata subordinata ai sensi dell’art. 110, comma 5, all’avvalimento di altro operatore economico?</w:t>
            </w:r>
          </w:p>
        </w:tc>
        <w:tc>
          <w:tcPr>
            <w:tcW w:w="4388" w:type="dxa"/>
            <w:tcBorders>
              <w:top w:val="nil"/>
              <w:left w:val="single" w:sz="4" w:space="0" w:color="auto"/>
              <w:bottom w:val="nil"/>
              <w:right w:val="single" w:sz="4" w:space="0" w:color="auto"/>
            </w:tcBorders>
            <w:vAlign w:val="center"/>
          </w:tcPr>
          <w:p w:rsidR="00CE25EC" w:rsidRDefault="00CE25EC" w:rsidP="00CE25EC">
            <w:pPr>
              <w:pStyle w:val="Paragrafoelenco"/>
              <w:spacing w:after="0" w:line="240" w:lineRule="auto"/>
              <w:ind w:left="0" w:right="-143"/>
              <w:rPr>
                <w:rFonts w:asciiTheme="minorHAnsi" w:hAnsiTheme="minorHAnsi"/>
              </w:rPr>
            </w:pPr>
          </w:p>
          <w:p w:rsidR="00CE25EC" w:rsidRDefault="00CE25EC" w:rsidP="00CE25EC">
            <w:pPr>
              <w:pStyle w:val="Paragrafoelenco"/>
              <w:spacing w:after="0" w:line="240" w:lineRule="auto"/>
              <w:ind w:left="0" w:right="-143"/>
              <w:jc w:val="center"/>
              <w:rPr>
                <w:rFonts w:asciiTheme="minorHAnsi" w:hAnsiTheme="minorHAnsi"/>
              </w:rPr>
            </w:pPr>
            <w:r w:rsidRPr="009A51F8">
              <w:rPr>
                <w:rFonts w:asciiTheme="minorHAnsi" w:hAnsiTheme="minorHAnsi"/>
              </w:rPr>
              <w:t xml:space="preserve">SI </w:t>
            </w:r>
            <w:sdt>
              <w:sdtPr>
                <w:rPr>
                  <w:rFonts w:asciiTheme="minorHAnsi" w:hAnsiTheme="minorHAnsi"/>
                </w:rPr>
                <w:id w:val="-762838396"/>
                <w14:checkbox>
                  <w14:checked w14:val="0"/>
                  <w14:checkedState w14:val="2612" w14:font="MS Gothic"/>
                  <w14:uncheckedState w14:val="2610" w14:font="MS Gothic"/>
                </w14:checkbox>
              </w:sdtPr>
              <w:sdtEndPr/>
              <w:sdtContent>
                <w:r w:rsidRPr="009A51F8">
                  <w:rPr>
                    <w:rFonts w:ascii="Segoe UI Symbol" w:eastAsia="MS Gothic" w:hAnsi="Segoe UI Symbol" w:cs="Segoe UI Symbol"/>
                  </w:rPr>
                  <w:t>☐</w:t>
                </w:r>
              </w:sdtContent>
            </w:sdt>
            <w:r w:rsidRPr="009A51F8">
              <w:rPr>
                <w:rFonts w:asciiTheme="minorHAnsi" w:hAnsiTheme="minorHAnsi"/>
              </w:rPr>
              <w:t xml:space="preserve">           NO </w:t>
            </w:r>
            <w:sdt>
              <w:sdtPr>
                <w:rPr>
                  <w:rFonts w:asciiTheme="minorHAnsi" w:hAnsiTheme="minorHAnsi"/>
                </w:rPr>
                <w:id w:val="-828431128"/>
                <w14:checkbox>
                  <w14:checked w14:val="0"/>
                  <w14:checkedState w14:val="2612" w14:font="MS Gothic"/>
                  <w14:uncheckedState w14:val="2610" w14:font="MS Gothic"/>
                </w14:checkbox>
              </w:sdtPr>
              <w:sdtEndPr/>
              <w:sdtContent>
                <w:r w:rsidRPr="009A51F8">
                  <w:rPr>
                    <w:rFonts w:ascii="Segoe UI Symbol" w:eastAsia="MS Gothic" w:hAnsi="Segoe UI Symbol" w:cs="Segoe UI Symbol"/>
                  </w:rPr>
                  <w:t>☐</w:t>
                </w:r>
              </w:sdtContent>
            </w:sdt>
          </w:p>
          <w:p w:rsidR="00CE25EC" w:rsidRPr="009A51F8" w:rsidRDefault="00CE25EC" w:rsidP="00CE25EC">
            <w:pPr>
              <w:pStyle w:val="Paragrafoelenco"/>
              <w:spacing w:after="0" w:line="240" w:lineRule="auto"/>
              <w:ind w:left="0" w:right="-143"/>
              <w:jc w:val="center"/>
              <w:rPr>
                <w:rFonts w:asciiTheme="minorHAnsi" w:hAnsiTheme="minorHAnsi"/>
              </w:rPr>
            </w:pPr>
          </w:p>
          <w:p w:rsidR="00CE25EC" w:rsidRDefault="00326FD9" w:rsidP="00CE25EC">
            <w:pPr>
              <w:pStyle w:val="Paragrafoelenco"/>
              <w:spacing w:after="0" w:line="240" w:lineRule="auto"/>
              <w:ind w:left="0" w:right="-143"/>
              <w:rPr>
                <w:rFonts w:asciiTheme="minorHAnsi" w:hAnsiTheme="minorHAnsi"/>
              </w:rPr>
            </w:pPr>
            <w:sdt>
              <w:sdtPr>
                <w:rPr>
                  <w:rFonts w:asciiTheme="minorHAnsi" w:hAnsiTheme="minorHAnsi"/>
                </w:rPr>
                <w:id w:val="-760600383"/>
                <w:placeholder>
                  <w:docPart w:val="57FAB30DBF7D4A639F0F20CB6C85C507"/>
                </w:placeholder>
                <w:showingPlcHdr/>
                <w:text/>
              </w:sdtPr>
              <w:sdtEndPr/>
              <w:sdtContent>
                <w:r w:rsidR="00CE25EC" w:rsidRPr="009A51F8">
                  <w:rPr>
                    <w:rStyle w:val="Testosegnaposto"/>
                    <w:rFonts w:asciiTheme="minorHAnsi" w:hAnsiTheme="minorHAnsi"/>
                  </w:rPr>
                  <w:t>Indicare gli estremi dei provvedimenti.</w:t>
                </w:r>
              </w:sdtContent>
            </w:sdt>
          </w:p>
          <w:p w:rsidR="00CE25EC" w:rsidRDefault="00CE25EC" w:rsidP="00CE25EC">
            <w:pPr>
              <w:pStyle w:val="Paragrafoelenco"/>
              <w:spacing w:after="0" w:line="240" w:lineRule="auto"/>
              <w:ind w:left="0" w:right="-143"/>
              <w:rPr>
                <w:rFonts w:asciiTheme="minorHAnsi" w:hAnsiTheme="minorHAnsi"/>
              </w:rPr>
            </w:pPr>
          </w:p>
          <w:p w:rsidR="00CE25EC" w:rsidRDefault="00CE25EC" w:rsidP="00CE25EC">
            <w:pPr>
              <w:pStyle w:val="Paragrafoelenco"/>
              <w:spacing w:after="0" w:line="240" w:lineRule="auto"/>
              <w:ind w:left="0" w:right="-143"/>
              <w:rPr>
                <w:rFonts w:asciiTheme="minorHAnsi" w:hAnsiTheme="minorHAnsi"/>
              </w:rPr>
            </w:pPr>
          </w:p>
          <w:p w:rsidR="006B2957" w:rsidRPr="009A51F8" w:rsidRDefault="006B2957" w:rsidP="00CE25EC">
            <w:pPr>
              <w:pStyle w:val="Paragrafoelenco"/>
              <w:spacing w:after="0" w:line="240" w:lineRule="auto"/>
              <w:ind w:left="0" w:right="-143"/>
              <w:rPr>
                <w:rFonts w:asciiTheme="minorHAnsi" w:hAnsiTheme="minorHAnsi"/>
              </w:rPr>
            </w:pPr>
          </w:p>
        </w:tc>
      </w:tr>
      <w:tr w:rsidR="00CE25EC" w:rsidRPr="009A51F8" w:rsidTr="00EE727D">
        <w:trPr>
          <w:cantSplit/>
          <w:trHeight w:val="269"/>
        </w:trPr>
        <w:tc>
          <w:tcPr>
            <w:tcW w:w="5103" w:type="dxa"/>
            <w:vMerge/>
            <w:tcBorders>
              <w:top w:val="nil"/>
              <w:left w:val="single" w:sz="4" w:space="0" w:color="auto"/>
              <w:bottom w:val="nil"/>
              <w:right w:val="single" w:sz="4" w:space="0" w:color="auto"/>
            </w:tcBorders>
          </w:tcPr>
          <w:p w:rsidR="00CE25EC" w:rsidRPr="009A51F8" w:rsidRDefault="00CE25EC" w:rsidP="00CE25EC">
            <w:pPr>
              <w:pStyle w:val="NormalLeft"/>
              <w:spacing w:before="0" w:after="0"/>
              <w:jc w:val="both"/>
              <w:rPr>
                <w:rFonts w:asciiTheme="minorHAnsi" w:hAnsiTheme="minorHAnsi"/>
                <w:color w:val="auto"/>
                <w:kern w:val="0"/>
                <w:sz w:val="22"/>
                <w:lang w:eastAsia="en-US" w:bidi="ar-SA"/>
              </w:rPr>
            </w:pPr>
          </w:p>
        </w:tc>
        <w:tc>
          <w:tcPr>
            <w:tcW w:w="4388" w:type="dxa"/>
            <w:vMerge w:val="restart"/>
            <w:tcBorders>
              <w:top w:val="nil"/>
              <w:left w:val="single" w:sz="4" w:space="0" w:color="auto"/>
              <w:bottom w:val="nil"/>
              <w:right w:val="single" w:sz="4" w:space="0" w:color="auto"/>
            </w:tcBorders>
          </w:tcPr>
          <w:p w:rsidR="00CE25EC" w:rsidRDefault="00CE25EC" w:rsidP="00CE25EC">
            <w:pPr>
              <w:pStyle w:val="Paragrafoelenco"/>
              <w:spacing w:after="0" w:line="240" w:lineRule="auto"/>
              <w:ind w:left="0" w:right="-143"/>
              <w:jc w:val="center"/>
              <w:rPr>
                <w:rFonts w:asciiTheme="minorHAnsi" w:hAnsiTheme="minorHAnsi"/>
              </w:rPr>
            </w:pPr>
            <w:r w:rsidRPr="009A51F8">
              <w:rPr>
                <w:rFonts w:asciiTheme="minorHAnsi" w:hAnsiTheme="minorHAnsi"/>
              </w:rPr>
              <w:t xml:space="preserve">SI </w:t>
            </w:r>
            <w:sdt>
              <w:sdtPr>
                <w:rPr>
                  <w:rFonts w:asciiTheme="minorHAnsi" w:hAnsiTheme="minorHAnsi"/>
                </w:rPr>
                <w:id w:val="5917435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9A51F8">
              <w:rPr>
                <w:rFonts w:asciiTheme="minorHAnsi" w:hAnsiTheme="minorHAnsi"/>
              </w:rPr>
              <w:t xml:space="preserve">           NO </w:t>
            </w:r>
            <w:sdt>
              <w:sdtPr>
                <w:rPr>
                  <w:rFonts w:asciiTheme="minorHAnsi" w:hAnsiTheme="minorHAnsi"/>
                </w:rPr>
                <w:id w:val="-2121980816"/>
                <w14:checkbox>
                  <w14:checked w14:val="0"/>
                  <w14:checkedState w14:val="2612" w14:font="MS Gothic"/>
                  <w14:uncheckedState w14:val="2610" w14:font="MS Gothic"/>
                </w14:checkbox>
              </w:sdtPr>
              <w:sdtEndPr/>
              <w:sdtContent>
                <w:r w:rsidRPr="009A51F8">
                  <w:rPr>
                    <w:rFonts w:ascii="Segoe UI Symbol" w:eastAsia="MS Gothic" w:hAnsi="Segoe UI Symbol" w:cs="Segoe UI Symbol"/>
                  </w:rPr>
                  <w:t>☐</w:t>
                </w:r>
              </w:sdtContent>
            </w:sdt>
          </w:p>
          <w:p w:rsidR="00CE25EC" w:rsidRDefault="00CE25EC" w:rsidP="00CE25EC">
            <w:pPr>
              <w:pStyle w:val="Paragrafoelenco"/>
              <w:spacing w:after="0" w:line="240" w:lineRule="auto"/>
              <w:ind w:left="0" w:right="-143"/>
              <w:rPr>
                <w:rFonts w:asciiTheme="minorHAnsi" w:hAnsiTheme="minorHAnsi"/>
              </w:rPr>
            </w:pPr>
            <w:r>
              <w:rPr>
                <w:rFonts w:asciiTheme="minorHAnsi" w:hAnsiTheme="minorHAnsi"/>
              </w:rPr>
              <w:t>In caso affermativo</w:t>
            </w:r>
          </w:p>
          <w:p w:rsidR="00CE25EC" w:rsidRDefault="00CE25EC" w:rsidP="00CE25EC">
            <w:pPr>
              <w:pStyle w:val="Paragrafoelenco"/>
              <w:spacing w:after="0" w:line="240" w:lineRule="auto"/>
              <w:ind w:left="0" w:right="-143"/>
              <w:rPr>
                <w:rFonts w:asciiTheme="minorHAnsi" w:hAnsiTheme="minorHAnsi"/>
              </w:rPr>
            </w:pPr>
            <w:r>
              <w:rPr>
                <w:rFonts w:asciiTheme="minorHAnsi" w:hAnsiTheme="minorHAnsi"/>
              </w:rPr>
              <w:t xml:space="preserve"> </w:t>
            </w:r>
            <w:sdt>
              <w:sdtPr>
                <w:rPr>
                  <w:rFonts w:asciiTheme="minorHAnsi" w:hAnsiTheme="minorHAnsi"/>
                </w:rPr>
                <w:id w:val="-1018542022"/>
                <w:placeholder>
                  <w:docPart w:val="B77A5343477A425F948762101B0DD51C"/>
                </w:placeholder>
                <w:showingPlcHdr/>
                <w:text/>
              </w:sdtPr>
              <w:sdtEndPr/>
              <w:sdtContent>
                <w:r w:rsidRPr="009A51F8">
                  <w:rPr>
                    <w:rStyle w:val="Testosegnaposto"/>
                    <w:rFonts w:asciiTheme="minorHAnsi" w:hAnsiTheme="minorHAnsi"/>
                    <w:sz w:val="24"/>
                    <w:szCs w:val="24"/>
                  </w:rPr>
                  <w:t>Indicare l’impresa ausiliaria.</w:t>
                </w:r>
              </w:sdtContent>
            </w:sdt>
          </w:p>
          <w:p w:rsidR="006B2957" w:rsidRDefault="006B2957" w:rsidP="00CE25EC">
            <w:pPr>
              <w:pStyle w:val="Paragrafoelenco"/>
              <w:spacing w:after="0" w:line="240" w:lineRule="auto"/>
              <w:ind w:left="0" w:right="-143"/>
              <w:rPr>
                <w:rFonts w:asciiTheme="minorHAnsi" w:hAnsiTheme="minorHAnsi"/>
              </w:rPr>
            </w:pPr>
          </w:p>
          <w:p w:rsidR="00CE25EC" w:rsidRDefault="00CE25EC" w:rsidP="006B2957">
            <w:pPr>
              <w:pStyle w:val="Paragrafoelenco"/>
              <w:spacing w:after="0" w:line="240" w:lineRule="auto"/>
              <w:ind w:left="0" w:right="-143"/>
              <w:jc w:val="center"/>
              <w:rPr>
                <w:rFonts w:asciiTheme="minorHAnsi" w:hAnsiTheme="minorHAnsi"/>
              </w:rPr>
            </w:pPr>
            <w:r w:rsidRPr="009A51F8">
              <w:rPr>
                <w:rFonts w:asciiTheme="minorHAnsi" w:hAnsiTheme="minorHAnsi"/>
              </w:rPr>
              <w:t xml:space="preserve">SI </w:t>
            </w:r>
            <w:sdt>
              <w:sdtPr>
                <w:rPr>
                  <w:rFonts w:asciiTheme="minorHAnsi" w:hAnsiTheme="minorHAnsi"/>
                </w:rPr>
                <w:id w:val="1684468930"/>
                <w14:checkbox>
                  <w14:checked w14:val="0"/>
                  <w14:checkedState w14:val="2612" w14:font="MS Gothic"/>
                  <w14:uncheckedState w14:val="2610" w14:font="MS Gothic"/>
                </w14:checkbox>
              </w:sdtPr>
              <w:sdtEndPr/>
              <w:sdtContent>
                <w:r w:rsidRPr="009A51F8">
                  <w:rPr>
                    <w:rFonts w:ascii="Segoe UI Symbol" w:eastAsia="MS Gothic" w:hAnsi="Segoe UI Symbol" w:cs="Segoe UI Symbol"/>
                  </w:rPr>
                  <w:t>☐</w:t>
                </w:r>
              </w:sdtContent>
            </w:sdt>
            <w:r w:rsidRPr="009A51F8">
              <w:rPr>
                <w:rFonts w:asciiTheme="minorHAnsi" w:hAnsiTheme="minorHAnsi"/>
              </w:rPr>
              <w:t xml:space="preserve">           NO </w:t>
            </w:r>
            <w:sdt>
              <w:sdtPr>
                <w:rPr>
                  <w:rFonts w:asciiTheme="minorHAnsi" w:hAnsiTheme="minorHAnsi"/>
                </w:rPr>
                <w:id w:val="42299909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6B2957" w:rsidRDefault="006B2957" w:rsidP="006B2957">
            <w:pPr>
              <w:pStyle w:val="Paragrafoelenco"/>
              <w:spacing w:after="0" w:line="240" w:lineRule="auto"/>
              <w:ind w:left="0" w:right="-143"/>
              <w:jc w:val="center"/>
              <w:rPr>
                <w:rFonts w:asciiTheme="minorHAnsi" w:hAnsiTheme="minorHAnsi"/>
              </w:rPr>
            </w:pPr>
          </w:p>
          <w:p w:rsidR="00CE25EC" w:rsidRPr="009A51F8" w:rsidRDefault="00CE25EC" w:rsidP="00CE25EC">
            <w:pPr>
              <w:pStyle w:val="Paragrafoelenco"/>
              <w:spacing w:after="0" w:line="240" w:lineRule="auto"/>
              <w:ind w:left="0" w:right="-143"/>
              <w:jc w:val="center"/>
              <w:rPr>
                <w:rFonts w:asciiTheme="minorHAnsi" w:hAnsiTheme="minorHAnsi"/>
              </w:rPr>
            </w:pPr>
            <w:r w:rsidRPr="009A51F8">
              <w:rPr>
                <w:rFonts w:asciiTheme="minorHAnsi" w:hAnsiTheme="minorHAnsi"/>
              </w:rPr>
              <w:t xml:space="preserve">SI </w:t>
            </w:r>
            <w:sdt>
              <w:sdtPr>
                <w:rPr>
                  <w:rFonts w:asciiTheme="minorHAnsi" w:hAnsiTheme="minorHAnsi"/>
                </w:rPr>
                <w:id w:val="172564581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9A51F8">
              <w:rPr>
                <w:rFonts w:asciiTheme="minorHAnsi" w:hAnsiTheme="minorHAnsi"/>
              </w:rPr>
              <w:t xml:space="preserve">           NO </w:t>
            </w:r>
            <w:sdt>
              <w:sdtPr>
                <w:rPr>
                  <w:rFonts w:asciiTheme="minorHAnsi" w:hAnsiTheme="minorHAnsi"/>
                </w:rPr>
                <w:id w:val="-829856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CE25EC" w:rsidRDefault="00CE25EC" w:rsidP="00CE25EC">
            <w:pPr>
              <w:pStyle w:val="Paragrafoelenco"/>
              <w:spacing w:after="0" w:line="240" w:lineRule="auto"/>
              <w:ind w:left="0" w:right="-143"/>
              <w:jc w:val="center"/>
              <w:rPr>
                <w:rFonts w:asciiTheme="minorHAnsi" w:hAnsiTheme="minorHAnsi"/>
              </w:rPr>
            </w:pPr>
          </w:p>
          <w:p w:rsidR="00CE25EC" w:rsidRDefault="00CE25EC" w:rsidP="00CE25EC">
            <w:pPr>
              <w:pStyle w:val="Paragrafoelenco"/>
              <w:spacing w:after="0" w:line="240" w:lineRule="auto"/>
              <w:ind w:left="0" w:right="-143"/>
              <w:jc w:val="center"/>
              <w:rPr>
                <w:rFonts w:asciiTheme="minorHAnsi" w:hAnsiTheme="minorHAnsi"/>
              </w:rPr>
            </w:pPr>
            <w:r w:rsidRPr="009A51F8">
              <w:rPr>
                <w:rFonts w:asciiTheme="minorHAnsi" w:hAnsiTheme="minorHAnsi"/>
              </w:rPr>
              <w:t xml:space="preserve">SI </w:t>
            </w:r>
            <w:sdt>
              <w:sdtPr>
                <w:rPr>
                  <w:rFonts w:asciiTheme="minorHAnsi" w:hAnsiTheme="minorHAnsi"/>
                </w:rPr>
                <w:id w:val="-118141839"/>
                <w14:checkbox>
                  <w14:checked w14:val="0"/>
                  <w14:checkedState w14:val="2612" w14:font="MS Gothic"/>
                  <w14:uncheckedState w14:val="2610" w14:font="MS Gothic"/>
                </w14:checkbox>
              </w:sdtPr>
              <w:sdtEndPr/>
              <w:sdtContent>
                <w:r w:rsidRPr="009A51F8">
                  <w:rPr>
                    <w:rFonts w:ascii="Segoe UI Symbol" w:eastAsia="MS Gothic" w:hAnsi="Segoe UI Symbol" w:cs="Segoe UI Symbol"/>
                  </w:rPr>
                  <w:t>☐</w:t>
                </w:r>
              </w:sdtContent>
            </w:sdt>
            <w:r w:rsidRPr="009A51F8">
              <w:rPr>
                <w:rFonts w:asciiTheme="minorHAnsi" w:hAnsiTheme="minorHAnsi"/>
              </w:rPr>
              <w:t xml:space="preserve">           NO </w:t>
            </w:r>
            <w:sdt>
              <w:sdtPr>
                <w:rPr>
                  <w:rFonts w:asciiTheme="minorHAnsi" w:hAnsiTheme="minorHAnsi"/>
                </w:rPr>
                <w:id w:val="-393344059"/>
                <w14:checkbox>
                  <w14:checked w14:val="0"/>
                  <w14:checkedState w14:val="2612" w14:font="MS Gothic"/>
                  <w14:uncheckedState w14:val="2610" w14:font="MS Gothic"/>
                </w14:checkbox>
              </w:sdtPr>
              <w:sdtEndPr/>
              <w:sdtContent>
                <w:r w:rsidRPr="009A51F8">
                  <w:rPr>
                    <w:rFonts w:ascii="Segoe UI Symbol" w:eastAsia="MS Gothic" w:hAnsi="Segoe UI Symbol" w:cs="Segoe UI Symbol"/>
                  </w:rPr>
                  <w:t>☐</w:t>
                </w:r>
              </w:sdtContent>
            </w:sdt>
          </w:p>
          <w:p w:rsidR="00CE25EC" w:rsidRDefault="00CE25EC" w:rsidP="00CE25EC">
            <w:pPr>
              <w:pStyle w:val="Paragrafoelenco"/>
              <w:spacing w:after="0" w:line="240" w:lineRule="auto"/>
              <w:ind w:left="0" w:right="-143"/>
              <w:jc w:val="center"/>
              <w:rPr>
                <w:rFonts w:asciiTheme="minorHAnsi" w:hAnsiTheme="minorHAnsi"/>
              </w:rPr>
            </w:pPr>
          </w:p>
          <w:p w:rsidR="00CE25EC" w:rsidRDefault="00CE25EC" w:rsidP="00CE25EC">
            <w:pPr>
              <w:pStyle w:val="Paragrafoelenco"/>
              <w:spacing w:after="0" w:line="240" w:lineRule="auto"/>
              <w:ind w:left="0" w:right="-143"/>
              <w:jc w:val="center"/>
              <w:rPr>
                <w:rFonts w:asciiTheme="minorHAnsi" w:hAnsiTheme="minorHAnsi"/>
              </w:rPr>
            </w:pPr>
          </w:p>
          <w:p w:rsidR="00EE727D" w:rsidRDefault="00EE727D" w:rsidP="00CE25EC">
            <w:pPr>
              <w:pStyle w:val="Paragrafoelenco"/>
              <w:spacing w:after="0" w:line="240" w:lineRule="auto"/>
              <w:ind w:left="0" w:right="-143"/>
              <w:jc w:val="center"/>
              <w:rPr>
                <w:rFonts w:asciiTheme="minorHAnsi" w:hAnsiTheme="minorHAnsi"/>
              </w:rPr>
            </w:pPr>
          </w:p>
          <w:p w:rsidR="00EE727D" w:rsidRDefault="00EE727D" w:rsidP="00CE25EC">
            <w:pPr>
              <w:pStyle w:val="Paragrafoelenco"/>
              <w:spacing w:after="0" w:line="240" w:lineRule="auto"/>
              <w:ind w:left="0" w:right="-143"/>
              <w:jc w:val="center"/>
              <w:rPr>
                <w:rFonts w:asciiTheme="minorHAnsi" w:hAnsiTheme="minorHAnsi"/>
              </w:rPr>
            </w:pPr>
          </w:p>
          <w:p w:rsidR="00CE25EC" w:rsidRPr="009A51F8" w:rsidRDefault="00CE25EC" w:rsidP="00CE25EC">
            <w:pPr>
              <w:pStyle w:val="Paragrafoelenco"/>
              <w:spacing w:after="0" w:line="240" w:lineRule="auto"/>
              <w:ind w:left="0" w:right="-143"/>
              <w:jc w:val="center"/>
              <w:rPr>
                <w:rFonts w:asciiTheme="minorHAnsi" w:hAnsiTheme="minorHAnsi"/>
              </w:rPr>
            </w:pPr>
            <w:r w:rsidRPr="009A51F8">
              <w:rPr>
                <w:rFonts w:asciiTheme="minorHAnsi" w:hAnsiTheme="minorHAnsi"/>
              </w:rPr>
              <w:t xml:space="preserve">SI </w:t>
            </w:r>
            <w:sdt>
              <w:sdtPr>
                <w:rPr>
                  <w:rFonts w:asciiTheme="minorHAnsi" w:hAnsiTheme="minorHAnsi"/>
                </w:rPr>
                <w:id w:val="157419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9A51F8">
              <w:rPr>
                <w:rFonts w:asciiTheme="minorHAnsi" w:hAnsiTheme="minorHAnsi"/>
              </w:rPr>
              <w:t xml:space="preserve">           NO </w:t>
            </w:r>
            <w:sdt>
              <w:sdtPr>
                <w:rPr>
                  <w:rFonts w:asciiTheme="minorHAnsi" w:hAnsiTheme="minorHAnsi"/>
                </w:rPr>
                <w:id w:val="1933697200"/>
                <w14:checkbox>
                  <w14:checked w14:val="0"/>
                  <w14:checkedState w14:val="2612" w14:font="MS Gothic"/>
                  <w14:uncheckedState w14:val="2610" w14:font="MS Gothic"/>
                </w14:checkbox>
              </w:sdtPr>
              <w:sdtEndPr/>
              <w:sdtContent>
                <w:r w:rsidRPr="009A51F8">
                  <w:rPr>
                    <w:rFonts w:ascii="Segoe UI Symbol" w:eastAsia="MS Gothic" w:hAnsi="Segoe UI Symbol" w:cs="Segoe UI Symbol"/>
                  </w:rPr>
                  <w:t>☐</w:t>
                </w:r>
              </w:sdtContent>
            </w:sdt>
          </w:p>
          <w:p w:rsidR="00CE25EC" w:rsidRDefault="00CE25EC" w:rsidP="00CE25EC">
            <w:pPr>
              <w:pStyle w:val="Paragrafoelenco"/>
              <w:spacing w:after="0" w:line="240" w:lineRule="auto"/>
              <w:ind w:left="0" w:right="-143"/>
              <w:rPr>
                <w:rFonts w:asciiTheme="minorHAnsi" w:hAnsiTheme="minorHAnsi"/>
              </w:rPr>
            </w:pPr>
          </w:p>
          <w:p w:rsidR="00EE727D" w:rsidRDefault="00CE25EC" w:rsidP="00EE727D">
            <w:pPr>
              <w:pStyle w:val="Paragrafoelenco"/>
              <w:spacing w:after="0" w:line="240" w:lineRule="auto"/>
              <w:ind w:left="0" w:right="-143"/>
              <w:jc w:val="center"/>
              <w:rPr>
                <w:rFonts w:asciiTheme="minorHAnsi" w:hAnsiTheme="minorHAnsi"/>
              </w:rPr>
            </w:pPr>
            <w:r w:rsidRPr="009A51F8">
              <w:rPr>
                <w:rFonts w:asciiTheme="minorHAnsi" w:hAnsiTheme="minorHAnsi"/>
              </w:rPr>
              <w:t xml:space="preserve">SI </w:t>
            </w:r>
            <w:sdt>
              <w:sdtPr>
                <w:rPr>
                  <w:rFonts w:asciiTheme="minorHAnsi" w:hAnsiTheme="minorHAnsi"/>
                </w:rPr>
                <w:id w:val="6044654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9A51F8">
              <w:rPr>
                <w:rFonts w:asciiTheme="minorHAnsi" w:hAnsiTheme="minorHAnsi"/>
              </w:rPr>
              <w:t xml:space="preserve">           NO </w:t>
            </w:r>
            <w:sdt>
              <w:sdtPr>
                <w:rPr>
                  <w:rFonts w:asciiTheme="minorHAnsi" w:hAnsiTheme="minorHAnsi"/>
                </w:rPr>
                <w:id w:val="518818025"/>
                <w14:checkbox>
                  <w14:checked w14:val="0"/>
                  <w14:checkedState w14:val="2612" w14:font="MS Gothic"/>
                  <w14:uncheckedState w14:val="2610" w14:font="MS Gothic"/>
                </w14:checkbox>
              </w:sdtPr>
              <w:sdtEndPr/>
              <w:sdtContent>
                <w:r w:rsidRPr="009A51F8">
                  <w:rPr>
                    <w:rFonts w:ascii="Segoe UI Symbol" w:eastAsia="MS Gothic" w:hAnsi="Segoe UI Symbol" w:cs="Segoe UI Symbol"/>
                  </w:rPr>
                  <w:t>☐</w:t>
                </w:r>
              </w:sdtContent>
            </w:sdt>
          </w:p>
          <w:p w:rsidR="00CE25EC" w:rsidRDefault="00CE25EC" w:rsidP="00EE727D">
            <w:pPr>
              <w:pStyle w:val="Paragrafoelenco"/>
              <w:spacing w:after="0" w:line="240" w:lineRule="auto"/>
              <w:ind w:left="0" w:right="-143"/>
              <w:jc w:val="center"/>
              <w:rPr>
                <w:rFonts w:asciiTheme="minorHAnsi" w:hAnsiTheme="minorHAnsi"/>
              </w:rPr>
            </w:pPr>
            <w:r>
              <w:rPr>
                <w:rFonts w:asciiTheme="minorHAnsi" w:hAnsiTheme="minorHAnsi"/>
              </w:rPr>
              <w:t>In caso affermativo</w:t>
            </w:r>
          </w:p>
          <w:p w:rsidR="00CE25EC" w:rsidRPr="009A51F8" w:rsidRDefault="00CE25EC" w:rsidP="00CE25EC">
            <w:pPr>
              <w:pStyle w:val="Paragrafoelenco"/>
              <w:spacing w:after="0" w:line="240" w:lineRule="auto"/>
              <w:ind w:left="0" w:right="-143"/>
              <w:rPr>
                <w:rFonts w:asciiTheme="minorHAnsi" w:hAnsiTheme="minorHAnsi"/>
              </w:rPr>
            </w:pPr>
            <w:r>
              <w:rPr>
                <w:rFonts w:asciiTheme="minorHAnsi" w:hAnsiTheme="minorHAnsi"/>
              </w:rPr>
              <w:t xml:space="preserve"> </w:t>
            </w:r>
            <w:sdt>
              <w:sdtPr>
                <w:rPr>
                  <w:rFonts w:asciiTheme="minorHAnsi" w:hAnsiTheme="minorHAnsi"/>
                </w:rPr>
                <w:id w:val="193194168"/>
                <w:placeholder>
                  <w:docPart w:val="9A67DB1B58D74345BF086098B75BD5C4"/>
                </w:placeholder>
                <w:showingPlcHdr/>
                <w:text/>
              </w:sdtPr>
              <w:sdtEndPr/>
              <w:sdtContent>
                <w:r w:rsidRPr="009A51F8">
                  <w:rPr>
                    <w:rStyle w:val="Testosegnaposto"/>
                    <w:rFonts w:asciiTheme="minorHAnsi" w:hAnsiTheme="minorHAnsi"/>
                    <w:sz w:val="24"/>
                    <w:szCs w:val="24"/>
                  </w:rPr>
                  <w:t>Indicare l’impresa ausiliaria.</w:t>
                </w:r>
              </w:sdtContent>
            </w:sdt>
          </w:p>
        </w:tc>
      </w:tr>
      <w:tr w:rsidR="00CE25EC" w:rsidRPr="009A51F8" w:rsidTr="00EE727D">
        <w:trPr>
          <w:cantSplit/>
        </w:trPr>
        <w:tc>
          <w:tcPr>
            <w:tcW w:w="5103" w:type="dxa"/>
            <w:tcBorders>
              <w:top w:val="nil"/>
              <w:left w:val="single" w:sz="4" w:space="0" w:color="auto"/>
              <w:bottom w:val="single" w:sz="4" w:space="0" w:color="auto"/>
              <w:right w:val="single" w:sz="4" w:space="0" w:color="auto"/>
            </w:tcBorders>
          </w:tcPr>
          <w:p w:rsidR="00CE25EC" w:rsidRPr="00EE0A30" w:rsidRDefault="00CE25EC" w:rsidP="00EE727D">
            <w:pPr>
              <w:pStyle w:val="NormalLeft"/>
              <w:spacing w:before="0" w:after="0"/>
              <w:jc w:val="both"/>
              <w:rPr>
                <w:rFonts w:asciiTheme="minorHAnsi" w:hAnsiTheme="minorHAnsi"/>
              </w:rPr>
            </w:pPr>
          </w:p>
        </w:tc>
        <w:tc>
          <w:tcPr>
            <w:tcW w:w="4388" w:type="dxa"/>
            <w:vMerge/>
            <w:tcBorders>
              <w:top w:val="nil"/>
              <w:left w:val="single" w:sz="4" w:space="0" w:color="auto"/>
              <w:bottom w:val="single" w:sz="4" w:space="0" w:color="auto"/>
              <w:right w:val="single" w:sz="4" w:space="0" w:color="auto"/>
            </w:tcBorders>
          </w:tcPr>
          <w:p w:rsidR="00CE25EC" w:rsidRPr="009A51F8" w:rsidRDefault="00CE25EC" w:rsidP="00CE25EC">
            <w:pPr>
              <w:pStyle w:val="Paragrafoelenco"/>
              <w:spacing w:after="0" w:line="240" w:lineRule="auto"/>
              <w:ind w:left="0" w:right="-143"/>
              <w:rPr>
                <w:rFonts w:asciiTheme="minorHAnsi" w:hAnsiTheme="minorHAnsi"/>
              </w:rPr>
            </w:pPr>
          </w:p>
        </w:tc>
      </w:tr>
      <w:tr w:rsidR="00CE25EC" w:rsidRPr="009A51F8" w:rsidTr="002B64E3">
        <w:trPr>
          <w:cantSplit/>
          <w:trHeight w:val="456"/>
        </w:trPr>
        <w:tc>
          <w:tcPr>
            <w:tcW w:w="5103" w:type="dxa"/>
            <w:tcBorders>
              <w:top w:val="single" w:sz="4" w:space="0" w:color="auto"/>
            </w:tcBorders>
            <w:vAlign w:val="center"/>
          </w:tcPr>
          <w:p w:rsidR="00CE25EC" w:rsidRDefault="00CE25EC" w:rsidP="00CE25EC">
            <w:pPr>
              <w:pStyle w:val="NormalLeft"/>
              <w:spacing w:before="0" w:after="0"/>
              <w:jc w:val="both"/>
              <w:rPr>
                <w:rFonts w:asciiTheme="minorHAnsi" w:hAnsiTheme="minorHAnsi"/>
                <w:color w:val="auto"/>
                <w:kern w:val="0"/>
                <w:sz w:val="22"/>
                <w:lang w:eastAsia="en-US" w:bidi="ar-SA"/>
              </w:rPr>
            </w:pPr>
            <w:r w:rsidRPr="009A51F8">
              <w:rPr>
                <w:rFonts w:asciiTheme="minorHAnsi" w:hAnsiTheme="minorHAnsi"/>
                <w:color w:val="auto"/>
                <w:kern w:val="0"/>
                <w:sz w:val="22"/>
                <w:lang w:eastAsia="en-US" w:bidi="ar-SA"/>
              </w:rPr>
              <w:t xml:space="preserve">L'operatore economico si è reso colpevole di gravi illeciti </w:t>
            </w:r>
            <w:r w:rsidRPr="00D25E3A">
              <w:rPr>
                <w:rFonts w:asciiTheme="minorHAnsi" w:hAnsiTheme="minorHAnsi"/>
                <w:b/>
                <w:color w:val="auto"/>
                <w:kern w:val="0"/>
                <w:sz w:val="22"/>
                <w:lang w:eastAsia="en-US" w:bidi="ar-SA"/>
              </w:rPr>
              <w:t>professionali</w:t>
            </w:r>
            <w:r w:rsidRPr="009A51F8">
              <w:rPr>
                <w:rStyle w:val="Rimandonotaapidipagina"/>
                <w:rFonts w:asciiTheme="minorHAnsi" w:hAnsiTheme="minorHAnsi"/>
                <w:color w:val="auto"/>
                <w:kern w:val="0"/>
                <w:sz w:val="22"/>
                <w:lang w:eastAsia="en-US" w:bidi="ar-SA"/>
              </w:rPr>
              <w:footnoteReference w:id="18"/>
            </w:r>
            <w:r w:rsidRPr="009A51F8">
              <w:rPr>
                <w:rFonts w:asciiTheme="minorHAnsi" w:hAnsiTheme="minorHAnsi"/>
                <w:color w:val="auto"/>
                <w:kern w:val="0"/>
                <w:sz w:val="22"/>
                <w:lang w:eastAsia="en-US" w:bidi="ar-SA"/>
              </w:rPr>
              <w:t xml:space="preserve"> di cui all’art. 80 comma 5 lett. c) del Codice?</w:t>
            </w:r>
          </w:p>
          <w:p w:rsidR="00CE25EC" w:rsidRDefault="00CE25EC" w:rsidP="00CE25EC">
            <w:pPr>
              <w:pStyle w:val="NormalLeft"/>
              <w:spacing w:before="0" w:after="0"/>
              <w:jc w:val="both"/>
              <w:rPr>
                <w:rFonts w:asciiTheme="minorHAnsi" w:hAnsiTheme="minorHAnsi"/>
                <w:color w:val="auto"/>
                <w:kern w:val="0"/>
                <w:sz w:val="22"/>
                <w:lang w:eastAsia="en-US" w:bidi="ar-SA"/>
              </w:rPr>
            </w:pPr>
          </w:p>
          <w:p w:rsidR="00CE25EC" w:rsidRDefault="00CE25EC" w:rsidP="00CE25EC">
            <w:pPr>
              <w:pStyle w:val="NormalLeft"/>
              <w:spacing w:before="0" w:after="0"/>
              <w:jc w:val="both"/>
              <w:rPr>
                <w:rFonts w:asciiTheme="minorHAnsi" w:hAnsiTheme="minorHAnsi"/>
                <w:b/>
                <w:color w:val="auto"/>
                <w:kern w:val="0"/>
                <w:sz w:val="22"/>
                <w:lang w:eastAsia="en-US" w:bidi="ar-SA"/>
              </w:rPr>
            </w:pPr>
            <w:r w:rsidRPr="009A51F8">
              <w:rPr>
                <w:rFonts w:asciiTheme="minorHAnsi" w:hAnsiTheme="minorHAnsi"/>
                <w:b/>
                <w:color w:val="auto"/>
                <w:kern w:val="0"/>
                <w:sz w:val="22"/>
                <w:lang w:eastAsia="en-US" w:bidi="ar-SA"/>
              </w:rPr>
              <w:t>In caso affermativo</w:t>
            </w:r>
            <w:r>
              <w:rPr>
                <w:rFonts w:asciiTheme="minorHAnsi" w:hAnsiTheme="minorHAnsi"/>
                <w:b/>
                <w:color w:val="auto"/>
                <w:kern w:val="0"/>
                <w:sz w:val="22"/>
                <w:lang w:eastAsia="en-US" w:bidi="ar-SA"/>
              </w:rPr>
              <w:t xml:space="preserve"> </w:t>
            </w:r>
            <w:r w:rsidRPr="00D25E3A">
              <w:rPr>
                <w:rFonts w:asciiTheme="minorHAnsi" w:hAnsiTheme="minorHAnsi"/>
                <w:color w:val="auto"/>
                <w:kern w:val="0"/>
                <w:sz w:val="22"/>
                <w:lang w:eastAsia="en-US" w:bidi="ar-SA"/>
              </w:rPr>
              <w:t>fornire informazioni dettagliate, specificando la tipologia di illecito</w:t>
            </w:r>
          </w:p>
          <w:p w:rsidR="00CE25EC" w:rsidRPr="009A51F8" w:rsidRDefault="00CE25EC" w:rsidP="00CE25EC">
            <w:pPr>
              <w:pStyle w:val="NormalLeft"/>
              <w:spacing w:before="0" w:after="0"/>
              <w:jc w:val="both"/>
              <w:rPr>
                <w:rFonts w:asciiTheme="minorHAnsi" w:hAnsiTheme="minorHAnsi"/>
                <w:color w:val="auto"/>
                <w:kern w:val="0"/>
                <w:sz w:val="22"/>
                <w:lang w:eastAsia="en-US" w:bidi="ar-SA"/>
              </w:rPr>
            </w:pPr>
          </w:p>
        </w:tc>
        <w:tc>
          <w:tcPr>
            <w:tcW w:w="4388" w:type="dxa"/>
            <w:tcBorders>
              <w:top w:val="single" w:sz="4" w:space="0" w:color="auto"/>
            </w:tcBorders>
            <w:vAlign w:val="center"/>
          </w:tcPr>
          <w:p w:rsidR="00CE25EC" w:rsidRDefault="00CE25EC" w:rsidP="00CE25EC">
            <w:pPr>
              <w:pStyle w:val="NormalLeft"/>
              <w:spacing w:before="0" w:after="0"/>
              <w:rPr>
                <w:rFonts w:asciiTheme="minorHAnsi" w:hAnsiTheme="minorHAnsi"/>
              </w:rPr>
            </w:pPr>
          </w:p>
          <w:p w:rsidR="00CE25EC" w:rsidRDefault="00CE25EC" w:rsidP="00CE25EC">
            <w:pPr>
              <w:pStyle w:val="NormalLeft"/>
              <w:spacing w:before="0" w:after="0"/>
              <w:rPr>
                <w:rFonts w:asciiTheme="minorHAnsi" w:hAnsiTheme="minorHAnsi"/>
              </w:rPr>
            </w:pPr>
          </w:p>
          <w:p w:rsidR="00CE25EC" w:rsidRDefault="00CE25EC" w:rsidP="00CE25EC">
            <w:pPr>
              <w:pStyle w:val="NormalLeft"/>
              <w:spacing w:before="0" w:after="0"/>
              <w:jc w:val="center"/>
              <w:rPr>
                <w:rFonts w:asciiTheme="minorHAnsi" w:hAnsiTheme="minorHAnsi"/>
              </w:rPr>
            </w:pPr>
            <w:r w:rsidRPr="009A51F8">
              <w:rPr>
                <w:rFonts w:asciiTheme="minorHAnsi" w:hAnsiTheme="minorHAnsi"/>
              </w:rPr>
              <w:t xml:space="preserve">SI </w:t>
            </w:r>
            <w:sdt>
              <w:sdtPr>
                <w:rPr>
                  <w:rFonts w:asciiTheme="minorHAnsi" w:hAnsiTheme="minorHAnsi"/>
                </w:rPr>
                <w:id w:val="14288534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9A51F8">
              <w:rPr>
                <w:rFonts w:asciiTheme="minorHAnsi" w:hAnsiTheme="minorHAnsi"/>
              </w:rPr>
              <w:t xml:space="preserve">           NO </w:t>
            </w:r>
            <w:sdt>
              <w:sdtPr>
                <w:rPr>
                  <w:rFonts w:asciiTheme="minorHAnsi" w:hAnsiTheme="minorHAnsi"/>
                </w:rPr>
                <w:id w:val="-77886832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CE25EC" w:rsidRDefault="00CE25EC" w:rsidP="00CE25EC">
            <w:pPr>
              <w:pStyle w:val="NormalLeft"/>
              <w:spacing w:before="0" w:after="0"/>
              <w:rPr>
                <w:rFonts w:asciiTheme="minorHAnsi" w:hAnsiTheme="minorHAnsi"/>
              </w:rPr>
            </w:pPr>
            <w:r>
              <w:rPr>
                <w:rFonts w:asciiTheme="minorHAnsi" w:hAnsiTheme="minorHAnsi"/>
              </w:rPr>
              <w:t xml:space="preserve"> </w:t>
            </w:r>
          </w:p>
          <w:p w:rsidR="00CE25EC" w:rsidRDefault="00CE25EC" w:rsidP="00CE25EC">
            <w:pPr>
              <w:pStyle w:val="NormalLeft"/>
              <w:spacing w:before="0" w:after="0"/>
              <w:rPr>
                <w:rFonts w:asciiTheme="minorHAnsi" w:hAnsiTheme="minorHAnsi"/>
              </w:rPr>
            </w:pPr>
          </w:p>
          <w:p w:rsidR="00CE25EC" w:rsidRDefault="00326FD9" w:rsidP="00CE25EC">
            <w:pPr>
              <w:pStyle w:val="NormalLeft"/>
              <w:spacing w:before="0" w:after="0"/>
              <w:rPr>
                <w:rFonts w:asciiTheme="minorHAnsi" w:hAnsiTheme="minorHAnsi"/>
              </w:rPr>
            </w:pPr>
            <w:sdt>
              <w:sdtPr>
                <w:rPr>
                  <w:rFonts w:asciiTheme="minorHAnsi" w:hAnsiTheme="minorHAnsi"/>
                </w:rPr>
                <w:id w:val="-52542500"/>
                <w:placeholder>
                  <w:docPart w:val="183E05E8A275425588336E078BE081AB"/>
                </w:placeholder>
                <w:showingPlcHdr/>
                <w:text/>
              </w:sdtPr>
              <w:sdtEndPr/>
              <w:sdtContent>
                <w:r w:rsidR="00CE25EC" w:rsidRPr="009A51F8">
                  <w:rPr>
                    <w:rStyle w:val="Testosegnaposto"/>
                    <w:rFonts w:asciiTheme="minorHAnsi" w:hAnsiTheme="minorHAnsi"/>
                  </w:rPr>
                  <w:t>Tipologia di illecito.</w:t>
                </w:r>
              </w:sdtContent>
            </w:sdt>
          </w:p>
          <w:p w:rsidR="00CE25EC" w:rsidRPr="009A51F8" w:rsidRDefault="00CE25EC" w:rsidP="00CE25EC">
            <w:pPr>
              <w:pStyle w:val="NormalLeft"/>
              <w:spacing w:before="0" w:after="0"/>
              <w:rPr>
                <w:rFonts w:asciiTheme="minorHAnsi" w:hAnsiTheme="minorHAnsi"/>
                <w:color w:val="auto"/>
                <w:kern w:val="0"/>
                <w:sz w:val="22"/>
                <w:lang w:eastAsia="en-US" w:bidi="ar-SA"/>
              </w:rPr>
            </w:pPr>
          </w:p>
        </w:tc>
      </w:tr>
      <w:tr w:rsidR="00CE25EC" w:rsidRPr="009A51F8" w:rsidTr="00307F0A">
        <w:trPr>
          <w:cantSplit/>
          <w:trHeight w:val="456"/>
        </w:trPr>
        <w:tc>
          <w:tcPr>
            <w:tcW w:w="5103" w:type="dxa"/>
            <w:vMerge w:val="restart"/>
            <w:tcBorders>
              <w:top w:val="single" w:sz="4" w:space="0" w:color="auto"/>
              <w:left w:val="single" w:sz="4" w:space="0" w:color="auto"/>
              <w:right w:val="single" w:sz="4" w:space="0" w:color="auto"/>
            </w:tcBorders>
          </w:tcPr>
          <w:p w:rsidR="00CE25EC" w:rsidRPr="009A51F8" w:rsidRDefault="00CE25EC" w:rsidP="00CE25EC">
            <w:pPr>
              <w:pStyle w:val="NormalLeft"/>
              <w:spacing w:before="0" w:after="0"/>
              <w:jc w:val="both"/>
              <w:rPr>
                <w:rFonts w:asciiTheme="minorHAnsi" w:hAnsiTheme="minorHAnsi"/>
                <w:color w:val="auto"/>
                <w:kern w:val="0"/>
                <w:sz w:val="22"/>
                <w:lang w:eastAsia="en-US" w:bidi="ar-SA"/>
              </w:rPr>
            </w:pPr>
            <w:r w:rsidRPr="00D25E3A">
              <w:rPr>
                <w:rFonts w:asciiTheme="minorHAnsi" w:hAnsiTheme="minorHAnsi"/>
                <w:b/>
                <w:color w:val="auto"/>
                <w:kern w:val="0"/>
                <w:sz w:val="22"/>
                <w:lang w:eastAsia="en-US" w:bidi="ar-SA"/>
              </w:rPr>
              <w:t>In caso affermativo</w:t>
            </w:r>
            <w:r>
              <w:rPr>
                <w:rFonts w:asciiTheme="minorHAnsi" w:hAnsiTheme="minorHAnsi"/>
                <w:color w:val="auto"/>
                <w:kern w:val="0"/>
                <w:sz w:val="22"/>
                <w:lang w:eastAsia="en-US" w:bidi="ar-SA"/>
              </w:rPr>
              <w:t xml:space="preserve">, l’operatore economico ha adottato </w:t>
            </w:r>
          </w:p>
          <w:p w:rsidR="00CE25EC" w:rsidRDefault="00CE25EC" w:rsidP="00CE25EC">
            <w:pPr>
              <w:pStyle w:val="NormalLeft"/>
              <w:spacing w:before="0" w:after="0"/>
              <w:jc w:val="both"/>
              <w:rPr>
                <w:rFonts w:asciiTheme="minorHAnsi" w:hAnsiTheme="minorHAnsi"/>
                <w:color w:val="auto"/>
                <w:kern w:val="0"/>
                <w:sz w:val="22"/>
                <w:lang w:eastAsia="en-US" w:bidi="ar-SA"/>
              </w:rPr>
            </w:pPr>
            <w:proofErr w:type="gramStart"/>
            <w:r w:rsidRPr="009A51F8">
              <w:rPr>
                <w:rFonts w:asciiTheme="minorHAnsi" w:hAnsiTheme="minorHAnsi"/>
                <w:color w:val="auto"/>
                <w:kern w:val="0"/>
                <w:sz w:val="22"/>
                <w:lang w:eastAsia="en-US" w:bidi="ar-SA"/>
              </w:rPr>
              <w:t>adottato</w:t>
            </w:r>
            <w:proofErr w:type="gramEnd"/>
            <w:r w:rsidRPr="009A51F8">
              <w:rPr>
                <w:rFonts w:asciiTheme="minorHAnsi" w:hAnsiTheme="minorHAnsi"/>
                <w:color w:val="auto"/>
                <w:kern w:val="0"/>
                <w:sz w:val="22"/>
                <w:lang w:eastAsia="en-US" w:bidi="ar-SA"/>
              </w:rPr>
              <w:t xml:space="preserve"> misure di autodisciplina? </w:t>
            </w:r>
          </w:p>
          <w:p w:rsidR="00CE25EC" w:rsidRDefault="00CE25EC" w:rsidP="00CE25EC">
            <w:pPr>
              <w:pStyle w:val="NormalLeft"/>
              <w:spacing w:before="0" w:after="0"/>
              <w:jc w:val="both"/>
              <w:rPr>
                <w:rFonts w:asciiTheme="minorHAnsi" w:hAnsiTheme="minorHAnsi"/>
                <w:color w:val="auto"/>
                <w:kern w:val="0"/>
                <w:sz w:val="22"/>
                <w:lang w:eastAsia="en-US" w:bidi="ar-SA"/>
              </w:rPr>
            </w:pPr>
          </w:p>
          <w:p w:rsidR="00CE25EC" w:rsidRDefault="00CE25EC" w:rsidP="00CE25EC">
            <w:pPr>
              <w:pStyle w:val="NormalLeft"/>
              <w:spacing w:before="0" w:after="0"/>
              <w:jc w:val="both"/>
              <w:rPr>
                <w:rFonts w:asciiTheme="minorHAnsi" w:hAnsiTheme="minorHAnsi"/>
                <w:color w:val="auto"/>
                <w:kern w:val="0"/>
                <w:sz w:val="22"/>
                <w:lang w:eastAsia="en-US" w:bidi="ar-SA"/>
              </w:rPr>
            </w:pPr>
            <w:r w:rsidRPr="00DA2B18">
              <w:rPr>
                <w:rFonts w:asciiTheme="minorHAnsi" w:hAnsiTheme="minorHAnsi"/>
                <w:b/>
                <w:color w:val="auto"/>
                <w:kern w:val="0"/>
                <w:sz w:val="22"/>
                <w:lang w:eastAsia="en-US" w:bidi="ar-SA"/>
              </w:rPr>
              <w:t>In caso affermativo</w:t>
            </w:r>
            <w:r>
              <w:rPr>
                <w:rFonts w:asciiTheme="minorHAnsi" w:hAnsiTheme="minorHAnsi"/>
                <w:color w:val="auto"/>
                <w:kern w:val="0"/>
                <w:sz w:val="22"/>
                <w:lang w:eastAsia="en-US" w:bidi="ar-SA"/>
              </w:rPr>
              <w:t>, indicare:</w:t>
            </w:r>
          </w:p>
          <w:p w:rsidR="00CE25EC" w:rsidRPr="009A51F8" w:rsidRDefault="00CE25EC" w:rsidP="00CE25EC">
            <w:pPr>
              <w:pStyle w:val="NormalLeft"/>
              <w:numPr>
                <w:ilvl w:val="0"/>
                <w:numId w:val="39"/>
              </w:numPr>
              <w:spacing w:before="0" w:after="0"/>
              <w:jc w:val="both"/>
              <w:rPr>
                <w:rFonts w:asciiTheme="minorHAnsi" w:hAnsiTheme="minorHAnsi"/>
                <w:color w:val="auto"/>
                <w:kern w:val="0"/>
                <w:sz w:val="22"/>
                <w:lang w:eastAsia="en-US" w:bidi="ar-SA"/>
              </w:rPr>
            </w:pPr>
            <w:r>
              <w:rPr>
                <w:rFonts w:asciiTheme="minorHAnsi" w:hAnsiTheme="minorHAnsi"/>
                <w:color w:val="auto"/>
                <w:kern w:val="0"/>
                <w:sz w:val="22"/>
                <w:lang w:eastAsia="en-US" w:bidi="ar-SA"/>
              </w:rPr>
              <w:t>L’operatore economico:</w:t>
            </w:r>
          </w:p>
          <w:p w:rsidR="00CE25EC" w:rsidRPr="009A51F8" w:rsidRDefault="00CE25EC" w:rsidP="00CE25EC">
            <w:pPr>
              <w:pStyle w:val="NormalLeft"/>
              <w:numPr>
                <w:ilvl w:val="0"/>
                <w:numId w:val="34"/>
              </w:numPr>
              <w:spacing w:before="0" w:after="0"/>
              <w:jc w:val="both"/>
              <w:rPr>
                <w:rFonts w:asciiTheme="minorHAnsi" w:hAnsiTheme="minorHAnsi"/>
                <w:color w:val="auto"/>
                <w:kern w:val="0"/>
                <w:sz w:val="22"/>
                <w:lang w:eastAsia="en-US" w:bidi="ar-SA"/>
              </w:rPr>
            </w:pPr>
            <w:r w:rsidRPr="009A51F8">
              <w:rPr>
                <w:rFonts w:asciiTheme="minorHAnsi" w:hAnsiTheme="minorHAnsi"/>
                <w:color w:val="auto"/>
                <w:kern w:val="0"/>
                <w:sz w:val="22"/>
                <w:lang w:eastAsia="en-US" w:bidi="ar-SA"/>
              </w:rPr>
              <w:t>Ha risarcito interamente il danno?</w:t>
            </w:r>
          </w:p>
          <w:p w:rsidR="00CE25EC" w:rsidRPr="009A51F8" w:rsidRDefault="00CE25EC" w:rsidP="00CE25EC">
            <w:pPr>
              <w:pStyle w:val="NormalLeft"/>
              <w:numPr>
                <w:ilvl w:val="0"/>
                <w:numId w:val="34"/>
              </w:numPr>
              <w:spacing w:before="0" w:after="0"/>
              <w:jc w:val="both"/>
              <w:rPr>
                <w:rFonts w:asciiTheme="minorHAnsi" w:hAnsiTheme="minorHAnsi"/>
                <w:color w:val="auto"/>
                <w:kern w:val="0"/>
                <w:sz w:val="22"/>
                <w:lang w:eastAsia="en-US" w:bidi="ar-SA"/>
              </w:rPr>
            </w:pPr>
            <w:r w:rsidRPr="009A51F8">
              <w:rPr>
                <w:rFonts w:asciiTheme="minorHAnsi" w:hAnsiTheme="minorHAnsi"/>
                <w:color w:val="auto"/>
                <w:kern w:val="0"/>
                <w:sz w:val="22"/>
                <w:lang w:eastAsia="en-US" w:bidi="ar-SA"/>
              </w:rPr>
              <w:t>Si è impegnato formalmente a risarcire il danno?</w:t>
            </w:r>
          </w:p>
          <w:p w:rsidR="00307F0A" w:rsidRPr="00307F0A" w:rsidRDefault="00CE25EC" w:rsidP="00CE25EC">
            <w:pPr>
              <w:pStyle w:val="NormalLeft"/>
              <w:numPr>
                <w:ilvl w:val="0"/>
                <w:numId w:val="39"/>
              </w:numPr>
              <w:spacing w:before="0" w:after="0"/>
              <w:jc w:val="both"/>
              <w:rPr>
                <w:rFonts w:asciiTheme="minorHAnsi" w:hAnsiTheme="minorHAnsi"/>
                <w:color w:val="auto"/>
                <w:kern w:val="0"/>
                <w:sz w:val="22"/>
                <w:lang w:eastAsia="en-US" w:bidi="ar-SA"/>
              </w:rPr>
            </w:pPr>
            <w:r w:rsidRPr="009A51F8">
              <w:rPr>
                <w:rFonts w:asciiTheme="minorHAnsi" w:hAnsiTheme="minorHAnsi"/>
                <w:color w:val="auto"/>
                <w:kern w:val="0"/>
                <w:sz w:val="22"/>
                <w:lang w:eastAsia="en-US" w:bidi="ar-SA"/>
              </w:rPr>
              <w:t>L’operatore economico ha adottato misure di carattere tecnico o organizzativo e relativi al personale idonei a prevenire ulteriori illeciti o reati?</w:t>
            </w:r>
          </w:p>
        </w:tc>
        <w:tc>
          <w:tcPr>
            <w:tcW w:w="4388" w:type="dxa"/>
            <w:tcBorders>
              <w:top w:val="single" w:sz="4" w:space="0" w:color="auto"/>
              <w:left w:val="single" w:sz="4" w:space="0" w:color="auto"/>
              <w:bottom w:val="nil"/>
              <w:right w:val="single" w:sz="4" w:space="0" w:color="auto"/>
            </w:tcBorders>
            <w:vAlign w:val="center"/>
          </w:tcPr>
          <w:p w:rsidR="00CE25EC" w:rsidRDefault="00CE25EC" w:rsidP="00CE25EC">
            <w:pPr>
              <w:pStyle w:val="NormalLeft"/>
              <w:spacing w:before="0" w:after="0"/>
              <w:jc w:val="center"/>
              <w:rPr>
                <w:rFonts w:asciiTheme="minorHAnsi" w:hAnsiTheme="minorHAnsi"/>
              </w:rPr>
            </w:pPr>
            <w:r w:rsidRPr="009A51F8">
              <w:rPr>
                <w:rFonts w:asciiTheme="minorHAnsi" w:hAnsiTheme="minorHAnsi"/>
              </w:rPr>
              <w:t xml:space="preserve">SI </w:t>
            </w:r>
            <w:sdt>
              <w:sdtPr>
                <w:rPr>
                  <w:rFonts w:asciiTheme="minorHAnsi" w:hAnsiTheme="minorHAnsi"/>
                </w:rPr>
                <w:id w:val="125108798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9A51F8">
              <w:rPr>
                <w:rFonts w:asciiTheme="minorHAnsi" w:hAnsiTheme="minorHAnsi"/>
              </w:rPr>
              <w:t xml:space="preserve">           NO </w:t>
            </w:r>
            <w:sdt>
              <w:sdtPr>
                <w:rPr>
                  <w:rFonts w:asciiTheme="minorHAnsi" w:hAnsiTheme="minorHAnsi"/>
                </w:rPr>
                <w:id w:val="-1026564036"/>
                <w14:checkbox>
                  <w14:checked w14:val="0"/>
                  <w14:checkedState w14:val="2612" w14:font="MS Gothic"/>
                  <w14:uncheckedState w14:val="2610" w14:font="MS Gothic"/>
                </w14:checkbox>
              </w:sdtPr>
              <w:sdtEndPr/>
              <w:sdtContent>
                <w:r w:rsidRPr="009A51F8">
                  <w:rPr>
                    <w:rFonts w:ascii="Segoe UI Symbol" w:eastAsia="MS Gothic" w:hAnsi="Segoe UI Symbol" w:cs="Segoe UI Symbol"/>
                  </w:rPr>
                  <w:t>☐</w:t>
                </w:r>
              </w:sdtContent>
            </w:sdt>
          </w:p>
          <w:p w:rsidR="00CE25EC" w:rsidRPr="009A51F8" w:rsidRDefault="00CE25EC" w:rsidP="00CE25EC">
            <w:pPr>
              <w:pStyle w:val="NormalLeft"/>
              <w:spacing w:before="0" w:after="0"/>
              <w:rPr>
                <w:rFonts w:asciiTheme="minorHAnsi" w:hAnsiTheme="minorHAnsi"/>
              </w:rPr>
            </w:pPr>
          </w:p>
        </w:tc>
      </w:tr>
      <w:tr w:rsidR="00CE25EC" w:rsidRPr="009A51F8" w:rsidTr="002B64E3">
        <w:trPr>
          <w:cantSplit/>
          <w:trHeight w:val="1870"/>
        </w:trPr>
        <w:tc>
          <w:tcPr>
            <w:tcW w:w="5103" w:type="dxa"/>
            <w:vMerge/>
            <w:tcBorders>
              <w:left w:val="single" w:sz="4" w:space="0" w:color="auto"/>
              <w:right w:val="single" w:sz="4" w:space="0" w:color="auto"/>
            </w:tcBorders>
            <w:vAlign w:val="center"/>
          </w:tcPr>
          <w:p w:rsidR="00CE25EC" w:rsidRPr="009A51F8" w:rsidRDefault="00CE25EC" w:rsidP="00CE25EC">
            <w:pPr>
              <w:pStyle w:val="NormalLeft"/>
              <w:spacing w:before="0" w:after="0"/>
              <w:jc w:val="both"/>
              <w:rPr>
                <w:rFonts w:asciiTheme="minorHAnsi" w:hAnsiTheme="minorHAnsi"/>
                <w:color w:val="auto"/>
                <w:kern w:val="0"/>
                <w:sz w:val="22"/>
                <w:lang w:eastAsia="en-US" w:bidi="ar-SA"/>
              </w:rPr>
            </w:pPr>
          </w:p>
        </w:tc>
        <w:tc>
          <w:tcPr>
            <w:tcW w:w="4388" w:type="dxa"/>
            <w:tcBorders>
              <w:top w:val="nil"/>
              <w:left w:val="single" w:sz="4" w:space="0" w:color="auto"/>
              <w:right w:val="single" w:sz="4" w:space="0" w:color="auto"/>
            </w:tcBorders>
            <w:vAlign w:val="center"/>
          </w:tcPr>
          <w:p w:rsidR="00CE25EC" w:rsidRPr="009A51F8" w:rsidRDefault="00CE25EC" w:rsidP="00CE25EC">
            <w:pPr>
              <w:pStyle w:val="NormalLeft"/>
              <w:spacing w:before="0" w:after="0"/>
              <w:rPr>
                <w:rFonts w:asciiTheme="minorHAnsi" w:hAnsiTheme="minorHAnsi"/>
                <w:color w:val="auto"/>
                <w:kern w:val="0"/>
                <w:sz w:val="22"/>
                <w:lang w:eastAsia="en-US" w:bidi="ar-SA"/>
              </w:rPr>
            </w:pPr>
          </w:p>
          <w:p w:rsidR="00CE25EC" w:rsidRDefault="00CE25EC" w:rsidP="00CE25EC">
            <w:pPr>
              <w:pStyle w:val="NormalLeft"/>
              <w:spacing w:before="0" w:after="0"/>
              <w:rPr>
                <w:rFonts w:asciiTheme="minorHAnsi" w:hAnsiTheme="minorHAnsi"/>
                <w:color w:val="auto"/>
                <w:kern w:val="0"/>
                <w:sz w:val="22"/>
                <w:lang w:eastAsia="en-US" w:bidi="ar-SA"/>
              </w:rPr>
            </w:pPr>
          </w:p>
          <w:p w:rsidR="00307F0A" w:rsidRDefault="00307F0A" w:rsidP="00CE25EC">
            <w:pPr>
              <w:pStyle w:val="NormalLeft"/>
              <w:spacing w:before="0" w:after="0"/>
              <w:jc w:val="center"/>
              <w:rPr>
                <w:rFonts w:asciiTheme="minorHAnsi" w:hAnsiTheme="minorHAnsi"/>
              </w:rPr>
            </w:pPr>
          </w:p>
          <w:p w:rsidR="00307F0A" w:rsidRDefault="00307F0A" w:rsidP="00CE25EC">
            <w:pPr>
              <w:pStyle w:val="NormalLeft"/>
              <w:spacing w:before="0" w:after="0"/>
              <w:jc w:val="center"/>
              <w:rPr>
                <w:rFonts w:asciiTheme="minorHAnsi" w:hAnsiTheme="minorHAnsi"/>
              </w:rPr>
            </w:pPr>
          </w:p>
          <w:p w:rsidR="00CE25EC" w:rsidRPr="009A51F8" w:rsidRDefault="00CE25EC" w:rsidP="00CE25EC">
            <w:pPr>
              <w:pStyle w:val="NormalLeft"/>
              <w:spacing w:before="0" w:after="0"/>
              <w:jc w:val="center"/>
              <w:rPr>
                <w:rFonts w:asciiTheme="minorHAnsi" w:hAnsiTheme="minorHAnsi"/>
                <w:color w:val="auto"/>
                <w:kern w:val="0"/>
                <w:sz w:val="22"/>
                <w:lang w:eastAsia="en-US" w:bidi="ar-SA"/>
              </w:rPr>
            </w:pPr>
            <w:r w:rsidRPr="009A51F8">
              <w:rPr>
                <w:rFonts w:asciiTheme="minorHAnsi" w:hAnsiTheme="minorHAnsi"/>
              </w:rPr>
              <w:t xml:space="preserve">SI </w:t>
            </w:r>
            <w:sdt>
              <w:sdtPr>
                <w:rPr>
                  <w:rFonts w:asciiTheme="minorHAnsi" w:hAnsiTheme="minorHAnsi"/>
                </w:rPr>
                <w:id w:val="347455785"/>
                <w14:checkbox>
                  <w14:checked w14:val="0"/>
                  <w14:checkedState w14:val="2612" w14:font="MS Gothic"/>
                  <w14:uncheckedState w14:val="2610" w14:font="MS Gothic"/>
                </w14:checkbox>
              </w:sdtPr>
              <w:sdtEndPr/>
              <w:sdtContent>
                <w:r w:rsidRPr="009A51F8">
                  <w:rPr>
                    <w:rFonts w:ascii="Segoe UI Symbol" w:eastAsia="MS Gothic" w:hAnsi="Segoe UI Symbol" w:cs="Segoe UI Symbol"/>
                  </w:rPr>
                  <w:t>☐</w:t>
                </w:r>
              </w:sdtContent>
            </w:sdt>
            <w:r w:rsidRPr="009A51F8">
              <w:rPr>
                <w:rFonts w:asciiTheme="minorHAnsi" w:hAnsiTheme="minorHAnsi"/>
              </w:rPr>
              <w:t xml:space="preserve">           NO </w:t>
            </w:r>
            <w:sdt>
              <w:sdtPr>
                <w:rPr>
                  <w:rFonts w:asciiTheme="minorHAnsi" w:hAnsiTheme="minorHAnsi"/>
                </w:rPr>
                <w:id w:val="-1528938908"/>
                <w14:checkbox>
                  <w14:checked w14:val="0"/>
                  <w14:checkedState w14:val="2612" w14:font="MS Gothic"/>
                  <w14:uncheckedState w14:val="2610" w14:font="MS Gothic"/>
                </w14:checkbox>
              </w:sdtPr>
              <w:sdtEndPr/>
              <w:sdtContent>
                <w:r w:rsidRPr="009A51F8">
                  <w:rPr>
                    <w:rFonts w:ascii="Segoe UI Symbol" w:eastAsia="MS Gothic" w:hAnsi="Segoe UI Symbol" w:cs="Segoe UI Symbol"/>
                  </w:rPr>
                  <w:t>☐</w:t>
                </w:r>
              </w:sdtContent>
            </w:sdt>
          </w:p>
          <w:p w:rsidR="00CE25EC" w:rsidRDefault="00CE25EC" w:rsidP="00CE25EC">
            <w:pPr>
              <w:pStyle w:val="NormalLeft"/>
              <w:spacing w:before="0" w:after="0"/>
              <w:jc w:val="center"/>
              <w:rPr>
                <w:rFonts w:asciiTheme="minorHAnsi" w:hAnsiTheme="minorHAnsi"/>
              </w:rPr>
            </w:pPr>
            <w:r w:rsidRPr="009A51F8">
              <w:rPr>
                <w:rFonts w:asciiTheme="minorHAnsi" w:hAnsiTheme="minorHAnsi"/>
              </w:rPr>
              <w:t xml:space="preserve">SI </w:t>
            </w:r>
            <w:sdt>
              <w:sdtPr>
                <w:rPr>
                  <w:rFonts w:asciiTheme="minorHAnsi" w:hAnsiTheme="minorHAnsi"/>
                </w:rPr>
                <w:id w:val="1747534671"/>
                <w14:checkbox>
                  <w14:checked w14:val="0"/>
                  <w14:checkedState w14:val="2612" w14:font="MS Gothic"/>
                  <w14:uncheckedState w14:val="2610" w14:font="MS Gothic"/>
                </w14:checkbox>
              </w:sdtPr>
              <w:sdtEndPr/>
              <w:sdtContent>
                <w:r w:rsidRPr="009A51F8">
                  <w:rPr>
                    <w:rFonts w:ascii="Segoe UI Symbol" w:eastAsia="MS Gothic" w:hAnsi="Segoe UI Symbol" w:cs="Segoe UI Symbol"/>
                  </w:rPr>
                  <w:t>☐</w:t>
                </w:r>
              </w:sdtContent>
            </w:sdt>
            <w:r w:rsidRPr="009A51F8">
              <w:rPr>
                <w:rFonts w:asciiTheme="minorHAnsi" w:hAnsiTheme="minorHAnsi"/>
              </w:rPr>
              <w:t xml:space="preserve">           NO </w:t>
            </w:r>
            <w:sdt>
              <w:sdtPr>
                <w:rPr>
                  <w:rFonts w:asciiTheme="minorHAnsi" w:hAnsiTheme="minorHAnsi"/>
                </w:rPr>
                <w:id w:val="-2049980849"/>
                <w14:checkbox>
                  <w14:checked w14:val="0"/>
                  <w14:checkedState w14:val="2612" w14:font="MS Gothic"/>
                  <w14:uncheckedState w14:val="2610" w14:font="MS Gothic"/>
                </w14:checkbox>
              </w:sdtPr>
              <w:sdtEndPr/>
              <w:sdtContent>
                <w:r w:rsidRPr="009A51F8">
                  <w:rPr>
                    <w:rFonts w:ascii="Segoe UI Symbol" w:eastAsia="MS Gothic" w:hAnsi="Segoe UI Symbol" w:cs="Segoe UI Symbol"/>
                  </w:rPr>
                  <w:t>☐</w:t>
                </w:r>
              </w:sdtContent>
            </w:sdt>
          </w:p>
          <w:p w:rsidR="00CE25EC" w:rsidRPr="009A51F8" w:rsidRDefault="00CE25EC" w:rsidP="00CE25EC">
            <w:pPr>
              <w:pStyle w:val="NormalLeft"/>
              <w:spacing w:before="0" w:after="0"/>
              <w:rPr>
                <w:rFonts w:asciiTheme="minorHAnsi" w:hAnsiTheme="minorHAnsi"/>
                <w:color w:val="auto"/>
                <w:kern w:val="0"/>
                <w:sz w:val="22"/>
                <w:lang w:eastAsia="en-US" w:bidi="ar-SA"/>
              </w:rPr>
            </w:pPr>
          </w:p>
          <w:p w:rsidR="00CE25EC" w:rsidRPr="009E2E94" w:rsidRDefault="00CE25EC" w:rsidP="00CE25EC">
            <w:pPr>
              <w:pStyle w:val="NormalLeft"/>
              <w:spacing w:before="0" w:after="0"/>
              <w:jc w:val="center"/>
              <w:rPr>
                <w:rFonts w:asciiTheme="minorHAnsi" w:hAnsiTheme="minorHAnsi"/>
              </w:rPr>
            </w:pPr>
            <w:r w:rsidRPr="009A51F8">
              <w:rPr>
                <w:rFonts w:asciiTheme="minorHAnsi" w:hAnsiTheme="minorHAnsi"/>
              </w:rPr>
              <w:t xml:space="preserve">SI </w:t>
            </w:r>
            <w:sdt>
              <w:sdtPr>
                <w:rPr>
                  <w:rFonts w:asciiTheme="minorHAnsi" w:hAnsiTheme="minorHAnsi"/>
                </w:rPr>
                <w:id w:val="2019032135"/>
                <w14:checkbox>
                  <w14:checked w14:val="0"/>
                  <w14:checkedState w14:val="2612" w14:font="MS Gothic"/>
                  <w14:uncheckedState w14:val="2610" w14:font="MS Gothic"/>
                </w14:checkbox>
              </w:sdtPr>
              <w:sdtEndPr/>
              <w:sdtContent>
                <w:r w:rsidRPr="009A51F8">
                  <w:rPr>
                    <w:rFonts w:ascii="Segoe UI Symbol" w:eastAsia="MS Gothic" w:hAnsi="Segoe UI Symbol" w:cs="Segoe UI Symbol"/>
                  </w:rPr>
                  <w:t>☐</w:t>
                </w:r>
              </w:sdtContent>
            </w:sdt>
            <w:r w:rsidRPr="009A51F8">
              <w:rPr>
                <w:rFonts w:asciiTheme="minorHAnsi" w:hAnsiTheme="minorHAnsi"/>
              </w:rPr>
              <w:t xml:space="preserve">           NO </w:t>
            </w:r>
            <w:sdt>
              <w:sdtPr>
                <w:rPr>
                  <w:rFonts w:asciiTheme="minorHAnsi" w:hAnsiTheme="minorHAnsi"/>
                </w:rPr>
                <w:id w:val="-1528551013"/>
                <w14:checkbox>
                  <w14:checked w14:val="0"/>
                  <w14:checkedState w14:val="2612" w14:font="MS Gothic"/>
                  <w14:uncheckedState w14:val="2610" w14:font="MS Gothic"/>
                </w14:checkbox>
              </w:sdtPr>
              <w:sdtEndPr/>
              <w:sdtContent>
                <w:r w:rsidRPr="009A51F8">
                  <w:rPr>
                    <w:rFonts w:ascii="Segoe UI Symbol" w:eastAsia="MS Gothic" w:hAnsi="Segoe UI Symbol" w:cs="Segoe UI Symbol"/>
                  </w:rPr>
                  <w:t>☐</w:t>
                </w:r>
              </w:sdtContent>
            </w:sdt>
          </w:p>
          <w:p w:rsidR="00CE25EC" w:rsidRDefault="00CE25EC" w:rsidP="00CE25EC">
            <w:pPr>
              <w:pStyle w:val="NormalLeft"/>
              <w:spacing w:before="0" w:after="0"/>
              <w:rPr>
                <w:rFonts w:asciiTheme="minorHAnsi" w:hAnsiTheme="minorHAnsi"/>
                <w:sz w:val="22"/>
              </w:rPr>
            </w:pPr>
            <w:r w:rsidRPr="00834020">
              <w:rPr>
                <w:rFonts w:asciiTheme="minorHAnsi" w:hAnsiTheme="minorHAnsi"/>
                <w:sz w:val="22"/>
              </w:rPr>
              <w:t>In caso affermativo</w:t>
            </w:r>
            <w:r w:rsidRPr="009A51F8">
              <w:rPr>
                <w:rFonts w:asciiTheme="minorHAnsi" w:hAnsiTheme="minorHAnsi"/>
                <w:sz w:val="22"/>
              </w:rPr>
              <w:t xml:space="preserve"> elencare la documentazione pertinente</w:t>
            </w:r>
          </w:p>
          <w:p w:rsidR="00CE25EC" w:rsidRDefault="00CE25EC" w:rsidP="00CE25EC">
            <w:pPr>
              <w:pStyle w:val="NormalLeft"/>
              <w:spacing w:before="0" w:after="0"/>
              <w:rPr>
                <w:rFonts w:asciiTheme="minorHAnsi" w:hAnsiTheme="minorHAnsi"/>
                <w:sz w:val="22"/>
              </w:rPr>
            </w:pPr>
          </w:p>
          <w:p w:rsidR="00CE25EC" w:rsidRDefault="00CE25EC" w:rsidP="00CE25EC">
            <w:pPr>
              <w:pStyle w:val="NormalLeft"/>
              <w:spacing w:before="0" w:after="0"/>
              <w:rPr>
                <w:rFonts w:asciiTheme="minorHAnsi" w:hAnsiTheme="minorHAnsi"/>
              </w:rPr>
            </w:pPr>
            <w:r>
              <w:rPr>
                <w:rFonts w:asciiTheme="minorHAnsi" w:hAnsiTheme="minorHAnsi"/>
                <w:sz w:val="22"/>
              </w:rPr>
              <w:t xml:space="preserve"> </w:t>
            </w:r>
            <w:sdt>
              <w:sdtPr>
                <w:rPr>
                  <w:rFonts w:asciiTheme="minorHAnsi" w:hAnsiTheme="minorHAnsi"/>
                </w:rPr>
                <w:id w:val="792724238"/>
                <w:placeholder>
                  <w:docPart w:val="93D543091A0843068025910AE40C99C4"/>
                </w:placeholder>
                <w:showingPlcHdr/>
                <w:text/>
              </w:sdtPr>
              <w:sdtEndPr/>
              <w:sdtContent>
                <w:r w:rsidRPr="009E2E94">
                  <w:rPr>
                    <w:rStyle w:val="Testosegnaposto"/>
                    <w:rFonts w:asciiTheme="minorHAnsi" w:hAnsiTheme="minorHAnsi"/>
                    <w:sz w:val="22"/>
                  </w:rPr>
                  <w:t>Descrizione documentazione.</w:t>
                </w:r>
              </w:sdtContent>
            </w:sdt>
          </w:p>
          <w:p w:rsidR="00CE25EC" w:rsidRDefault="00CE25EC" w:rsidP="00CE25EC">
            <w:pPr>
              <w:pStyle w:val="NormalLeft"/>
              <w:spacing w:before="0" w:after="0"/>
              <w:rPr>
                <w:rFonts w:asciiTheme="minorHAnsi" w:hAnsiTheme="minorHAnsi"/>
              </w:rPr>
            </w:pPr>
          </w:p>
          <w:p w:rsidR="00CE25EC" w:rsidRPr="009E2E94" w:rsidRDefault="00CE25EC" w:rsidP="00CE25EC">
            <w:pPr>
              <w:pStyle w:val="NormalLeft"/>
              <w:spacing w:before="0" w:after="0"/>
              <w:rPr>
                <w:rFonts w:asciiTheme="minorHAnsi" w:hAnsiTheme="minorHAnsi"/>
                <w:sz w:val="22"/>
              </w:rPr>
            </w:pPr>
            <w:r>
              <w:rPr>
                <w:rFonts w:asciiTheme="minorHAnsi" w:hAnsiTheme="minorHAnsi"/>
                <w:sz w:val="22"/>
              </w:rPr>
              <w:t xml:space="preserve">E, </w:t>
            </w:r>
            <w:r w:rsidRPr="009E2E94">
              <w:rPr>
                <w:rFonts w:asciiTheme="minorHAnsi" w:hAnsiTheme="minorHAnsi"/>
                <w:sz w:val="22"/>
              </w:rPr>
              <w:t>se la documentazione</w:t>
            </w:r>
            <w:r>
              <w:rPr>
                <w:rFonts w:asciiTheme="minorHAnsi" w:hAnsiTheme="minorHAnsi"/>
                <w:sz w:val="22"/>
              </w:rPr>
              <w:t xml:space="preserve"> è disponibile elettronicamente indicare</w:t>
            </w:r>
          </w:p>
          <w:sdt>
            <w:sdtPr>
              <w:rPr>
                <w:rFonts w:asciiTheme="minorHAnsi" w:hAnsiTheme="minorHAnsi"/>
                <w:sz w:val="22"/>
              </w:rPr>
              <w:id w:val="-351262756"/>
              <w:placeholder>
                <w:docPart w:val="CFE187A5F4A84234A13F5DE2565C9106"/>
              </w:placeholder>
              <w:showingPlcHdr/>
              <w:text/>
            </w:sdtPr>
            <w:sdtEndPr/>
            <w:sdtContent>
              <w:p w:rsidR="00CE25EC" w:rsidRPr="009E2E94" w:rsidRDefault="00CE25EC" w:rsidP="00CE25EC">
                <w:pPr>
                  <w:pStyle w:val="NormalLeft"/>
                  <w:spacing w:before="0" w:after="0"/>
                  <w:rPr>
                    <w:rFonts w:asciiTheme="minorHAnsi" w:hAnsiTheme="minorHAnsi"/>
                  </w:rPr>
                </w:pPr>
                <w:r w:rsidRPr="009A51F8">
                  <w:rPr>
                    <w:rStyle w:val="Testosegnaposto"/>
                    <w:rFonts w:asciiTheme="minorHAnsi" w:hAnsiTheme="minorHAnsi"/>
                    <w:sz w:val="18"/>
                    <w:szCs w:val="18"/>
                  </w:rPr>
                  <w:t>Indirizzo web, autorità o organismo di emanazione, riferimento preciso della documentazione.</w:t>
                </w:r>
              </w:p>
            </w:sdtContent>
          </w:sdt>
        </w:tc>
      </w:tr>
      <w:tr w:rsidR="00CE25EC" w:rsidRPr="009A51F8" w:rsidTr="002B64E3">
        <w:trPr>
          <w:cantSplit/>
          <w:trHeight w:val="456"/>
        </w:trPr>
        <w:tc>
          <w:tcPr>
            <w:tcW w:w="5103" w:type="dxa"/>
            <w:vAlign w:val="center"/>
          </w:tcPr>
          <w:p w:rsidR="00CE25EC" w:rsidRDefault="00CE25EC" w:rsidP="00CE25EC">
            <w:pPr>
              <w:pStyle w:val="NormalLeft"/>
              <w:spacing w:before="0" w:after="0"/>
              <w:jc w:val="both"/>
              <w:rPr>
                <w:rFonts w:asciiTheme="minorHAnsi" w:hAnsiTheme="minorHAnsi"/>
                <w:color w:val="auto"/>
                <w:kern w:val="0"/>
                <w:sz w:val="22"/>
                <w:lang w:eastAsia="en-US" w:bidi="ar-SA"/>
              </w:rPr>
            </w:pPr>
            <w:r w:rsidRPr="009A51F8">
              <w:rPr>
                <w:rFonts w:asciiTheme="minorHAnsi" w:hAnsiTheme="minorHAnsi"/>
                <w:b/>
                <w:color w:val="auto"/>
                <w:kern w:val="0"/>
                <w:sz w:val="22"/>
                <w:lang w:eastAsia="en-US" w:bidi="ar-SA"/>
              </w:rPr>
              <w:t>L'operatore economico è a conoscenza di qualsiasi conflitto di interessi</w:t>
            </w:r>
            <w:r w:rsidRPr="009A51F8">
              <w:rPr>
                <w:rStyle w:val="Rimandonotaapidipagina"/>
                <w:rFonts w:asciiTheme="minorHAnsi" w:hAnsiTheme="minorHAnsi"/>
                <w:b/>
                <w:color w:val="auto"/>
                <w:kern w:val="0"/>
                <w:sz w:val="22"/>
                <w:lang w:eastAsia="en-US" w:bidi="ar-SA"/>
              </w:rPr>
              <w:footnoteReference w:id="19"/>
            </w:r>
            <w:r w:rsidRPr="009A51F8">
              <w:rPr>
                <w:rFonts w:asciiTheme="minorHAnsi" w:hAnsiTheme="minorHAnsi"/>
                <w:b/>
                <w:color w:val="auto"/>
                <w:kern w:val="0"/>
                <w:sz w:val="22"/>
                <w:lang w:eastAsia="en-US" w:bidi="ar-SA"/>
              </w:rPr>
              <w:t xml:space="preserve"> </w:t>
            </w:r>
            <w:r w:rsidRPr="009A51F8">
              <w:rPr>
                <w:rFonts w:asciiTheme="minorHAnsi" w:hAnsiTheme="minorHAnsi"/>
                <w:color w:val="auto"/>
                <w:kern w:val="0"/>
                <w:sz w:val="22"/>
                <w:lang w:eastAsia="en-US" w:bidi="ar-SA"/>
              </w:rPr>
              <w:t>legato alla sua partecipazione alla procedura di appalto (articolo 80, comma 5, lett. d) del Codice)?</w:t>
            </w:r>
          </w:p>
          <w:p w:rsidR="00CE25EC" w:rsidRDefault="00CE25EC" w:rsidP="00CE25EC">
            <w:pPr>
              <w:pStyle w:val="NormalLeft"/>
              <w:spacing w:before="0" w:after="0"/>
              <w:jc w:val="both"/>
              <w:rPr>
                <w:rFonts w:asciiTheme="minorHAnsi" w:hAnsiTheme="minorHAnsi"/>
                <w:color w:val="auto"/>
                <w:kern w:val="0"/>
                <w:sz w:val="22"/>
                <w:lang w:eastAsia="en-US" w:bidi="ar-SA"/>
              </w:rPr>
            </w:pPr>
            <w:r w:rsidRPr="009A51F8">
              <w:rPr>
                <w:rFonts w:asciiTheme="minorHAnsi" w:hAnsiTheme="minorHAnsi"/>
                <w:b/>
                <w:color w:val="auto"/>
                <w:kern w:val="0"/>
                <w:sz w:val="20"/>
                <w:szCs w:val="20"/>
                <w:lang w:eastAsia="en-US" w:bidi="ar-SA"/>
              </w:rPr>
              <w:t>In caso affermativo</w:t>
            </w:r>
            <w:r w:rsidRPr="009A51F8">
              <w:rPr>
                <w:rFonts w:asciiTheme="minorHAnsi" w:hAnsiTheme="minorHAnsi"/>
                <w:color w:val="auto"/>
                <w:kern w:val="0"/>
                <w:sz w:val="20"/>
                <w:szCs w:val="20"/>
                <w:lang w:eastAsia="en-US" w:bidi="ar-SA"/>
              </w:rPr>
              <w:t>, fornire informazioni dettagliate sulle modalità con cui è stato risolto il conflitto di interessi:</w:t>
            </w:r>
          </w:p>
          <w:p w:rsidR="00CE25EC" w:rsidRPr="009A51F8" w:rsidRDefault="00CE25EC" w:rsidP="00CE25EC">
            <w:pPr>
              <w:pStyle w:val="NormalLeft"/>
              <w:spacing w:before="0" w:after="0"/>
              <w:jc w:val="both"/>
              <w:rPr>
                <w:rFonts w:asciiTheme="minorHAnsi" w:hAnsiTheme="minorHAnsi"/>
                <w:color w:val="auto"/>
                <w:kern w:val="0"/>
                <w:sz w:val="22"/>
                <w:lang w:eastAsia="en-US" w:bidi="ar-SA"/>
              </w:rPr>
            </w:pPr>
          </w:p>
        </w:tc>
        <w:tc>
          <w:tcPr>
            <w:tcW w:w="4388" w:type="dxa"/>
            <w:vAlign w:val="center"/>
          </w:tcPr>
          <w:p w:rsidR="00CE25EC" w:rsidRDefault="00CE25EC" w:rsidP="00CE25EC">
            <w:pPr>
              <w:pStyle w:val="NormalLeft"/>
              <w:spacing w:before="0" w:after="0"/>
              <w:jc w:val="center"/>
              <w:rPr>
                <w:rFonts w:asciiTheme="minorHAnsi" w:hAnsiTheme="minorHAnsi"/>
              </w:rPr>
            </w:pPr>
            <w:r w:rsidRPr="009A51F8">
              <w:rPr>
                <w:rFonts w:asciiTheme="minorHAnsi" w:hAnsiTheme="minorHAnsi"/>
              </w:rPr>
              <w:t xml:space="preserve">SI </w:t>
            </w:r>
            <w:sdt>
              <w:sdtPr>
                <w:rPr>
                  <w:rFonts w:asciiTheme="minorHAnsi" w:hAnsiTheme="minorHAnsi"/>
                </w:rPr>
                <w:id w:val="334735510"/>
                <w14:checkbox>
                  <w14:checked w14:val="0"/>
                  <w14:checkedState w14:val="2612" w14:font="MS Gothic"/>
                  <w14:uncheckedState w14:val="2610" w14:font="MS Gothic"/>
                </w14:checkbox>
              </w:sdtPr>
              <w:sdtEndPr/>
              <w:sdtContent>
                <w:r w:rsidRPr="009A51F8">
                  <w:rPr>
                    <w:rFonts w:ascii="Segoe UI Symbol" w:eastAsia="MS Gothic" w:hAnsi="Segoe UI Symbol" w:cs="Segoe UI Symbol"/>
                  </w:rPr>
                  <w:t>☐</w:t>
                </w:r>
              </w:sdtContent>
            </w:sdt>
            <w:r w:rsidRPr="009A51F8">
              <w:rPr>
                <w:rFonts w:asciiTheme="minorHAnsi" w:hAnsiTheme="minorHAnsi"/>
              </w:rPr>
              <w:t xml:space="preserve">           NO </w:t>
            </w:r>
            <w:sdt>
              <w:sdtPr>
                <w:rPr>
                  <w:rFonts w:asciiTheme="minorHAnsi" w:hAnsiTheme="minorHAnsi"/>
                </w:rPr>
                <w:id w:val="-700396350"/>
                <w14:checkbox>
                  <w14:checked w14:val="0"/>
                  <w14:checkedState w14:val="2612" w14:font="MS Gothic"/>
                  <w14:uncheckedState w14:val="2610" w14:font="MS Gothic"/>
                </w14:checkbox>
              </w:sdtPr>
              <w:sdtEndPr/>
              <w:sdtContent>
                <w:r w:rsidRPr="009A51F8">
                  <w:rPr>
                    <w:rFonts w:ascii="Segoe UI Symbol" w:eastAsia="MS Gothic" w:hAnsi="Segoe UI Symbol" w:cs="Segoe UI Symbol"/>
                  </w:rPr>
                  <w:t>☐</w:t>
                </w:r>
              </w:sdtContent>
            </w:sdt>
          </w:p>
          <w:p w:rsidR="00CE25EC" w:rsidRDefault="00CE25EC" w:rsidP="00CE25EC">
            <w:pPr>
              <w:pStyle w:val="NormalLeft"/>
              <w:spacing w:before="0" w:after="0"/>
              <w:jc w:val="center"/>
              <w:rPr>
                <w:rFonts w:asciiTheme="minorHAnsi" w:hAnsiTheme="minorHAnsi"/>
              </w:rPr>
            </w:pPr>
          </w:p>
          <w:sdt>
            <w:sdtPr>
              <w:rPr>
                <w:rFonts w:asciiTheme="minorHAnsi" w:hAnsiTheme="minorHAnsi"/>
              </w:rPr>
              <w:id w:val="-193227992"/>
              <w:placeholder>
                <w:docPart w:val="579A8BFCFBB04A52B71D71C345D14EFF"/>
              </w:placeholder>
              <w:showingPlcHdr/>
              <w:text/>
            </w:sdtPr>
            <w:sdtEndPr/>
            <w:sdtContent>
              <w:p w:rsidR="00CE25EC" w:rsidRPr="009A51F8" w:rsidRDefault="00CE25EC" w:rsidP="00CE25EC">
                <w:pPr>
                  <w:pStyle w:val="NormalLeft"/>
                  <w:spacing w:before="0" w:after="0"/>
                  <w:jc w:val="center"/>
                  <w:rPr>
                    <w:rFonts w:asciiTheme="minorHAnsi" w:hAnsiTheme="minorHAnsi"/>
                  </w:rPr>
                </w:pPr>
                <w:r w:rsidRPr="009A51F8">
                  <w:rPr>
                    <w:rStyle w:val="Testosegnaposto"/>
                    <w:rFonts w:asciiTheme="minorHAnsi" w:hAnsiTheme="minorHAnsi"/>
                  </w:rPr>
                  <w:t>Descrizione modalità.</w:t>
                </w:r>
              </w:p>
            </w:sdtContent>
          </w:sdt>
        </w:tc>
      </w:tr>
      <w:tr w:rsidR="00CE25EC" w:rsidRPr="009A51F8" w:rsidTr="002B64E3">
        <w:trPr>
          <w:cantSplit/>
          <w:trHeight w:val="456"/>
        </w:trPr>
        <w:tc>
          <w:tcPr>
            <w:tcW w:w="5103" w:type="dxa"/>
            <w:tcBorders>
              <w:bottom w:val="single" w:sz="4" w:space="0" w:color="auto"/>
            </w:tcBorders>
            <w:vAlign w:val="center"/>
          </w:tcPr>
          <w:p w:rsidR="00CE25EC" w:rsidRDefault="00CE25EC" w:rsidP="00CE25EC">
            <w:pPr>
              <w:pStyle w:val="NormalLeft"/>
              <w:spacing w:before="0" w:after="0"/>
              <w:jc w:val="both"/>
              <w:rPr>
                <w:rFonts w:asciiTheme="minorHAnsi" w:hAnsiTheme="minorHAnsi"/>
                <w:color w:val="auto"/>
                <w:kern w:val="0"/>
                <w:sz w:val="22"/>
                <w:lang w:eastAsia="en-US" w:bidi="ar-SA"/>
              </w:rPr>
            </w:pPr>
            <w:r w:rsidRPr="009A51F8">
              <w:rPr>
                <w:rFonts w:asciiTheme="minorHAnsi" w:hAnsiTheme="minorHAnsi"/>
                <w:color w:val="auto"/>
                <w:kern w:val="0"/>
                <w:sz w:val="22"/>
                <w:lang w:eastAsia="en-US" w:bidi="ar-SA"/>
              </w:rPr>
              <w:t xml:space="preserve">L'operatore economico o un'impresa a lui collegata </w:t>
            </w:r>
            <w:r w:rsidRPr="009A51F8">
              <w:rPr>
                <w:rFonts w:asciiTheme="minorHAnsi" w:hAnsiTheme="minorHAnsi"/>
                <w:b/>
                <w:color w:val="auto"/>
                <w:kern w:val="0"/>
                <w:sz w:val="22"/>
                <w:lang w:eastAsia="en-US" w:bidi="ar-SA"/>
              </w:rPr>
              <w:t>ha fornito consulenza</w:t>
            </w:r>
            <w:r w:rsidRPr="009A51F8">
              <w:rPr>
                <w:rFonts w:asciiTheme="minorHAnsi" w:hAnsiTheme="minorHAnsi"/>
                <w:color w:val="auto"/>
                <w:kern w:val="0"/>
                <w:sz w:val="22"/>
                <w:lang w:eastAsia="en-US" w:bidi="ar-SA"/>
              </w:rPr>
              <w:t xml:space="preserve"> all'amministrazione aggiudicatrice o all'ente aggiudicatore o ha altrimenti </w:t>
            </w:r>
            <w:r w:rsidRPr="009A51F8">
              <w:rPr>
                <w:rFonts w:asciiTheme="minorHAnsi" w:hAnsiTheme="minorHAnsi"/>
                <w:b/>
                <w:color w:val="auto"/>
                <w:kern w:val="0"/>
                <w:sz w:val="22"/>
                <w:lang w:eastAsia="en-US" w:bidi="ar-SA"/>
              </w:rPr>
              <w:t>partecipato alla preparazione</w:t>
            </w:r>
            <w:r w:rsidRPr="009A51F8">
              <w:rPr>
                <w:rFonts w:asciiTheme="minorHAnsi" w:hAnsiTheme="minorHAnsi"/>
                <w:color w:val="auto"/>
                <w:kern w:val="0"/>
                <w:sz w:val="22"/>
                <w:lang w:eastAsia="en-US" w:bidi="ar-SA"/>
              </w:rPr>
              <w:t xml:space="preserve"> della procedura d'aggiudicazione (articolo 80, comma 5, lett. e) del Codice?</w:t>
            </w:r>
          </w:p>
          <w:p w:rsidR="00CE25EC" w:rsidRDefault="00CE25EC" w:rsidP="00CE25EC">
            <w:pPr>
              <w:pStyle w:val="NormalLeft"/>
              <w:spacing w:before="0" w:after="0"/>
              <w:jc w:val="both"/>
              <w:rPr>
                <w:rFonts w:asciiTheme="minorHAnsi" w:hAnsiTheme="minorHAnsi"/>
                <w:color w:val="auto"/>
                <w:kern w:val="0"/>
                <w:sz w:val="22"/>
                <w:lang w:eastAsia="en-US" w:bidi="ar-SA"/>
              </w:rPr>
            </w:pPr>
          </w:p>
          <w:p w:rsidR="00CE25EC" w:rsidRDefault="00CE25EC" w:rsidP="00CE25EC">
            <w:pPr>
              <w:pStyle w:val="NormalLeft"/>
              <w:spacing w:before="0" w:after="0"/>
              <w:jc w:val="both"/>
              <w:rPr>
                <w:rFonts w:asciiTheme="minorHAnsi" w:hAnsiTheme="minorHAnsi"/>
                <w:color w:val="auto"/>
                <w:kern w:val="0"/>
                <w:sz w:val="22"/>
                <w:lang w:eastAsia="en-US" w:bidi="ar-SA"/>
              </w:rPr>
            </w:pPr>
            <w:r w:rsidRPr="009A51F8">
              <w:rPr>
                <w:rFonts w:asciiTheme="minorHAnsi" w:hAnsiTheme="minorHAnsi"/>
                <w:b/>
                <w:color w:val="auto"/>
                <w:kern w:val="0"/>
                <w:sz w:val="20"/>
                <w:szCs w:val="20"/>
                <w:lang w:eastAsia="en-US" w:bidi="ar-SA"/>
              </w:rPr>
              <w:t>In caso affermativo,</w:t>
            </w:r>
            <w:r w:rsidRPr="009A51F8">
              <w:rPr>
                <w:rFonts w:asciiTheme="minorHAnsi" w:hAnsiTheme="minorHAnsi"/>
                <w:color w:val="auto"/>
                <w:kern w:val="0"/>
                <w:sz w:val="20"/>
                <w:szCs w:val="20"/>
                <w:lang w:eastAsia="en-US" w:bidi="ar-SA"/>
              </w:rPr>
              <w:t xml:space="preserve"> fornire informazioni dettagliate sulle misure adottate per prevenire le possibili distorsioni della concorrenza:</w:t>
            </w:r>
          </w:p>
          <w:p w:rsidR="00CE25EC" w:rsidRPr="009A51F8" w:rsidRDefault="00CE25EC" w:rsidP="00CE25EC">
            <w:pPr>
              <w:pStyle w:val="NormalLeft"/>
              <w:spacing w:before="0" w:after="0"/>
              <w:jc w:val="both"/>
              <w:rPr>
                <w:rFonts w:asciiTheme="minorHAnsi" w:hAnsiTheme="minorHAnsi"/>
                <w:color w:val="auto"/>
                <w:kern w:val="0"/>
                <w:sz w:val="22"/>
                <w:lang w:eastAsia="en-US" w:bidi="ar-SA"/>
              </w:rPr>
            </w:pPr>
          </w:p>
        </w:tc>
        <w:tc>
          <w:tcPr>
            <w:tcW w:w="4388" w:type="dxa"/>
            <w:tcBorders>
              <w:bottom w:val="single" w:sz="4" w:space="0" w:color="auto"/>
            </w:tcBorders>
            <w:vAlign w:val="center"/>
          </w:tcPr>
          <w:p w:rsidR="00CE25EC" w:rsidRDefault="00CE25EC" w:rsidP="00CE25EC">
            <w:pPr>
              <w:pStyle w:val="NormalLeft"/>
              <w:spacing w:before="0" w:after="0"/>
              <w:jc w:val="center"/>
              <w:rPr>
                <w:rFonts w:asciiTheme="minorHAnsi" w:hAnsiTheme="minorHAnsi"/>
              </w:rPr>
            </w:pPr>
            <w:r w:rsidRPr="009A51F8">
              <w:rPr>
                <w:rFonts w:asciiTheme="minorHAnsi" w:hAnsiTheme="minorHAnsi"/>
              </w:rPr>
              <w:t xml:space="preserve">SI </w:t>
            </w:r>
            <w:sdt>
              <w:sdtPr>
                <w:rPr>
                  <w:rFonts w:asciiTheme="minorHAnsi" w:hAnsiTheme="minorHAnsi"/>
                </w:rPr>
                <w:id w:val="-4235804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9A51F8">
              <w:rPr>
                <w:rFonts w:asciiTheme="minorHAnsi" w:hAnsiTheme="minorHAnsi"/>
              </w:rPr>
              <w:t xml:space="preserve">           NO </w:t>
            </w:r>
            <w:sdt>
              <w:sdtPr>
                <w:rPr>
                  <w:rFonts w:asciiTheme="minorHAnsi" w:hAnsiTheme="minorHAnsi"/>
                </w:rPr>
                <w:id w:val="-1011676810"/>
                <w14:checkbox>
                  <w14:checked w14:val="0"/>
                  <w14:checkedState w14:val="2612" w14:font="MS Gothic"/>
                  <w14:uncheckedState w14:val="2610" w14:font="MS Gothic"/>
                </w14:checkbox>
              </w:sdtPr>
              <w:sdtEndPr/>
              <w:sdtContent>
                <w:r w:rsidRPr="009A51F8">
                  <w:rPr>
                    <w:rFonts w:ascii="Segoe UI Symbol" w:eastAsia="MS Gothic" w:hAnsi="Segoe UI Symbol" w:cs="Segoe UI Symbol"/>
                  </w:rPr>
                  <w:t>☐</w:t>
                </w:r>
              </w:sdtContent>
            </w:sdt>
          </w:p>
          <w:p w:rsidR="00CE25EC" w:rsidRDefault="00CE25EC" w:rsidP="00CE25EC">
            <w:pPr>
              <w:pStyle w:val="NormalLeft"/>
              <w:spacing w:before="0" w:after="0"/>
              <w:jc w:val="center"/>
              <w:rPr>
                <w:rFonts w:asciiTheme="minorHAnsi" w:hAnsiTheme="minorHAnsi"/>
              </w:rPr>
            </w:pPr>
          </w:p>
          <w:p w:rsidR="00CE25EC" w:rsidRDefault="00CE25EC" w:rsidP="00CE25EC">
            <w:pPr>
              <w:pStyle w:val="NormalLeft"/>
              <w:spacing w:before="0" w:after="0"/>
              <w:jc w:val="center"/>
              <w:rPr>
                <w:rFonts w:asciiTheme="minorHAnsi" w:hAnsiTheme="minorHAnsi"/>
              </w:rPr>
            </w:pPr>
          </w:p>
          <w:sdt>
            <w:sdtPr>
              <w:rPr>
                <w:rFonts w:asciiTheme="minorHAnsi" w:hAnsiTheme="minorHAnsi"/>
              </w:rPr>
              <w:id w:val="-222288099"/>
              <w:placeholder>
                <w:docPart w:val="F61F393D311340D78B273EADA63B7D64"/>
              </w:placeholder>
              <w:showingPlcHdr/>
              <w:text/>
            </w:sdtPr>
            <w:sdtEndPr/>
            <w:sdtContent>
              <w:p w:rsidR="00CE25EC" w:rsidRPr="009A51F8" w:rsidRDefault="00CE25EC" w:rsidP="00CE25EC">
                <w:pPr>
                  <w:pStyle w:val="NormalLeft"/>
                  <w:spacing w:before="0" w:after="0"/>
                  <w:rPr>
                    <w:rFonts w:asciiTheme="minorHAnsi" w:hAnsiTheme="minorHAnsi"/>
                  </w:rPr>
                </w:pPr>
                <w:r w:rsidRPr="009A51F8">
                  <w:rPr>
                    <w:rStyle w:val="Testosegnaposto"/>
                    <w:rFonts w:asciiTheme="minorHAnsi" w:hAnsiTheme="minorHAnsi"/>
                  </w:rPr>
                  <w:t>Descrizione misure di prevenzione.</w:t>
                </w:r>
              </w:p>
            </w:sdtContent>
          </w:sdt>
        </w:tc>
      </w:tr>
      <w:tr w:rsidR="00CE25EC" w:rsidRPr="009A51F8" w:rsidTr="002B64E3">
        <w:trPr>
          <w:cantSplit/>
          <w:trHeight w:val="1880"/>
        </w:trPr>
        <w:tc>
          <w:tcPr>
            <w:tcW w:w="5103" w:type="dxa"/>
            <w:tcBorders>
              <w:top w:val="single" w:sz="4" w:space="0" w:color="auto"/>
            </w:tcBorders>
            <w:vAlign w:val="center"/>
          </w:tcPr>
          <w:p w:rsidR="00CE25EC" w:rsidRDefault="00CE25EC" w:rsidP="00CE25EC">
            <w:pPr>
              <w:pStyle w:val="NormalLeft"/>
              <w:spacing w:before="0" w:after="0"/>
              <w:jc w:val="both"/>
              <w:rPr>
                <w:rFonts w:asciiTheme="minorHAnsi" w:hAnsiTheme="minorHAnsi"/>
                <w:color w:val="auto"/>
                <w:kern w:val="0"/>
                <w:sz w:val="22"/>
                <w:lang w:eastAsia="en-US" w:bidi="ar-SA"/>
              </w:rPr>
            </w:pPr>
            <w:r w:rsidRPr="009A51F8">
              <w:rPr>
                <w:rFonts w:asciiTheme="minorHAnsi" w:hAnsiTheme="minorHAnsi"/>
                <w:color w:val="auto"/>
                <w:kern w:val="0"/>
                <w:sz w:val="22"/>
                <w:lang w:eastAsia="en-US" w:bidi="ar-SA"/>
              </w:rPr>
              <w:t>L'operatore economico può confermare di</w:t>
            </w:r>
          </w:p>
          <w:p w:rsidR="00CE25EC" w:rsidRDefault="00CE25EC" w:rsidP="00CE25EC">
            <w:pPr>
              <w:pStyle w:val="NormalLeft"/>
              <w:numPr>
                <w:ilvl w:val="0"/>
                <w:numId w:val="40"/>
              </w:numPr>
              <w:spacing w:before="0" w:after="0"/>
              <w:jc w:val="both"/>
              <w:rPr>
                <w:rFonts w:asciiTheme="minorHAnsi" w:hAnsiTheme="minorHAnsi"/>
                <w:color w:val="auto"/>
                <w:kern w:val="0"/>
                <w:sz w:val="22"/>
                <w:lang w:eastAsia="en-US" w:bidi="ar-SA"/>
              </w:rPr>
            </w:pPr>
            <w:proofErr w:type="gramStart"/>
            <w:r w:rsidRPr="009A51F8">
              <w:rPr>
                <w:rFonts w:asciiTheme="minorHAnsi" w:hAnsiTheme="minorHAnsi"/>
                <w:b/>
                <w:color w:val="auto"/>
                <w:kern w:val="0"/>
                <w:sz w:val="22"/>
                <w:lang w:eastAsia="en-US" w:bidi="ar-SA"/>
              </w:rPr>
              <w:t>non</w:t>
            </w:r>
            <w:proofErr w:type="gramEnd"/>
            <w:r w:rsidRPr="009A51F8">
              <w:rPr>
                <w:rFonts w:asciiTheme="minorHAnsi" w:hAnsiTheme="minorHAnsi"/>
                <w:b/>
                <w:color w:val="auto"/>
                <w:kern w:val="0"/>
                <w:sz w:val="22"/>
                <w:lang w:eastAsia="en-US" w:bidi="ar-SA"/>
              </w:rPr>
              <w:t xml:space="preserve"> essersi reso</w:t>
            </w:r>
            <w:r w:rsidRPr="009A51F8">
              <w:rPr>
                <w:rFonts w:asciiTheme="minorHAnsi" w:hAnsiTheme="minorHAnsi"/>
                <w:color w:val="auto"/>
                <w:kern w:val="0"/>
                <w:sz w:val="22"/>
                <w:lang w:eastAsia="en-US" w:bidi="ar-SA"/>
              </w:rPr>
              <w:t xml:space="preserve"> gravemente colpevole di false dichiarazioni nel fornire le informazioni richieste per verificare l'assenza di motivi di esclusione o il rispetto dei criteri di selezione?</w:t>
            </w:r>
          </w:p>
          <w:p w:rsidR="00CE25EC" w:rsidRPr="00E251E9" w:rsidRDefault="00CE25EC" w:rsidP="00CE25EC">
            <w:pPr>
              <w:pStyle w:val="NormalLeft"/>
              <w:numPr>
                <w:ilvl w:val="0"/>
                <w:numId w:val="40"/>
              </w:numPr>
              <w:spacing w:before="0" w:after="0"/>
              <w:jc w:val="both"/>
              <w:rPr>
                <w:rFonts w:asciiTheme="minorHAnsi" w:hAnsiTheme="minorHAnsi"/>
                <w:color w:val="auto"/>
                <w:kern w:val="0"/>
                <w:sz w:val="22"/>
                <w:lang w:eastAsia="en-US" w:bidi="ar-SA"/>
              </w:rPr>
            </w:pPr>
            <w:proofErr w:type="gramStart"/>
            <w:r w:rsidRPr="00E251E9">
              <w:rPr>
                <w:rFonts w:asciiTheme="minorHAnsi" w:hAnsiTheme="minorHAnsi"/>
                <w:color w:val="auto"/>
                <w:kern w:val="0"/>
                <w:sz w:val="22"/>
                <w:lang w:eastAsia="en-US" w:bidi="ar-SA"/>
              </w:rPr>
              <w:t>di</w:t>
            </w:r>
            <w:proofErr w:type="gramEnd"/>
            <w:r w:rsidRPr="00E251E9">
              <w:rPr>
                <w:rFonts w:asciiTheme="minorHAnsi" w:hAnsiTheme="minorHAnsi"/>
                <w:color w:val="auto"/>
                <w:kern w:val="0"/>
                <w:sz w:val="22"/>
                <w:lang w:eastAsia="en-US" w:bidi="ar-SA"/>
              </w:rPr>
              <w:t xml:space="preserve"> </w:t>
            </w:r>
            <w:r w:rsidRPr="00E251E9">
              <w:rPr>
                <w:rFonts w:asciiTheme="minorHAnsi" w:hAnsiTheme="minorHAnsi"/>
                <w:b/>
                <w:color w:val="auto"/>
                <w:kern w:val="0"/>
                <w:sz w:val="22"/>
                <w:lang w:eastAsia="en-US" w:bidi="ar-SA"/>
              </w:rPr>
              <w:t>non avere occultato</w:t>
            </w:r>
            <w:r w:rsidRPr="00E251E9">
              <w:rPr>
                <w:rFonts w:asciiTheme="minorHAnsi" w:hAnsiTheme="minorHAnsi"/>
                <w:color w:val="auto"/>
                <w:kern w:val="0"/>
                <w:sz w:val="22"/>
                <w:lang w:eastAsia="en-US" w:bidi="ar-SA"/>
              </w:rPr>
              <w:t xml:space="preserve"> tali informazioni?</w:t>
            </w:r>
          </w:p>
        </w:tc>
        <w:tc>
          <w:tcPr>
            <w:tcW w:w="4388" w:type="dxa"/>
            <w:tcBorders>
              <w:top w:val="single" w:sz="4" w:space="0" w:color="auto"/>
            </w:tcBorders>
            <w:vAlign w:val="center"/>
          </w:tcPr>
          <w:p w:rsidR="00CE25EC" w:rsidRDefault="00CE25EC" w:rsidP="00CE25EC">
            <w:pPr>
              <w:pStyle w:val="NormalLeft"/>
              <w:spacing w:before="0" w:after="0"/>
              <w:rPr>
                <w:rFonts w:asciiTheme="minorHAnsi" w:hAnsiTheme="minorHAnsi"/>
              </w:rPr>
            </w:pPr>
          </w:p>
          <w:p w:rsidR="00CE25EC" w:rsidRDefault="00CE25EC" w:rsidP="00CE25EC">
            <w:pPr>
              <w:pStyle w:val="NormalLeft"/>
              <w:spacing w:before="0" w:after="0"/>
              <w:rPr>
                <w:rFonts w:asciiTheme="minorHAnsi" w:hAnsiTheme="minorHAnsi"/>
              </w:rPr>
            </w:pPr>
          </w:p>
          <w:p w:rsidR="00CE25EC" w:rsidRDefault="00CE25EC" w:rsidP="00CE25EC">
            <w:pPr>
              <w:pStyle w:val="NormalLeft"/>
              <w:spacing w:before="0" w:after="0"/>
              <w:jc w:val="center"/>
              <w:rPr>
                <w:rFonts w:asciiTheme="minorHAnsi" w:hAnsiTheme="minorHAnsi"/>
              </w:rPr>
            </w:pPr>
            <w:r w:rsidRPr="009A51F8">
              <w:rPr>
                <w:rFonts w:asciiTheme="minorHAnsi" w:hAnsiTheme="minorHAnsi"/>
              </w:rPr>
              <w:t xml:space="preserve">SI </w:t>
            </w:r>
            <w:sdt>
              <w:sdtPr>
                <w:rPr>
                  <w:rFonts w:asciiTheme="minorHAnsi" w:hAnsiTheme="minorHAnsi"/>
                </w:rPr>
                <w:id w:val="19539769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9A51F8">
              <w:rPr>
                <w:rFonts w:asciiTheme="minorHAnsi" w:hAnsiTheme="minorHAnsi"/>
              </w:rPr>
              <w:t xml:space="preserve">           NO </w:t>
            </w:r>
            <w:sdt>
              <w:sdtPr>
                <w:rPr>
                  <w:rFonts w:asciiTheme="minorHAnsi" w:hAnsiTheme="minorHAnsi"/>
                </w:rPr>
                <w:id w:val="-1275552266"/>
                <w14:checkbox>
                  <w14:checked w14:val="0"/>
                  <w14:checkedState w14:val="2612" w14:font="MS Gothic"/>
                  <w14:uncheckedState w14:val="2610" w14:font="MS Gothic"/>
                </w14:checkbox>
              </w:sdtPr>
              <w:sdtEndPr/>
              <w:sdtContent>
                <w:r w:rsidRPr="009A51F8">
                  <w:rPr>
                    <w:rFonts w:ascii="Segoe UI Symbol" w:eastAsia="MS Gothic" w:hAnsi="Segoe UI Symbol" w:cs="Segoe UI Symbol"/>
                  </w:rPr>
                  <w:t>☐</w:t>
                </w:r>
              </w:sdtContent>
            </w:sdt>
          </w:p>
          <w:p w:rsidR="00CE25EC" w:rsidRDefault="00CE25EC" w:rsidP="00CE25EC">
            <w:pPr>
              <w:pStyle w:val="NormalLeft"/>
              <w:spacing w:before="0" w:after="0"/>
              <w:rPr>
                <w:rFonts w:asciiTheme="minorHAnsi" w:hAnsiTheme="minorHAnsi"/>
              </w:rPr>
            </w:pPr>
          </w:p>
          <w:p w:rsidR="00CE25EC" w:rsidRDefault="00CE25EC" w:rsidP="00CE25EC">
            <w:pPr>
              <w:pStyle w:val="NormalLeft"/>
              <w:spacing w:before="0" w:after="0"/>
              <w:jc w:val="center"/>
              <w:rPr>
                <w:rFonts w:asciiTheme="minorHAnsi" w:hAnsiTheme="minorHAnsi"/>
              </w:rPr>
            </w:pPr>
          </w:p>
          <w:p w:rsidR="00CE25EC" w:rsidRDefault="00CE25EC" w:rsidP="00CE25EC">
            <w:pPr>
              <w:pStyle w:val="NormalLeft"/>
              <w:spacing w:before="0" w:after="0"/>
              <w:jc w:val="center"/>
              <w:rPr>
                <w:rFonts w:asciiTheme="minorHAnsi" w:hAnsiTheme="minorHAnsi"/>
              </w:rPr>
            </w:pPr>
          </w:p>
          <w:p w:rsidR="00CE25EC" w:rsidRDefault="00CE25EC" w:rsidP="00CE25EC">
            <w:pPr>
              <w:pStyle w:val="NormalLeft"/>
              <w:spacing w:before="0" w:after="0"/>
              <w:jc w:val="center"/>
              <w:rPr>
                <w:rFonts w:asciiTheme="minorHAnsi" w:hAnsiTheme="minorHAnsi"/>
              </w:rPr>
            </w:pPr>
            <w:r w:rsidRPr="009A51F8">
              <w:rPr>
                <w:rFonts w:asciiTheme="minorHAnsi" w:hAnsiTheme="minorHAnsi"/>
              </w:rPr>
              <w:t xml:space="preserve">SI </w:t>
            </w:r>
            <w:sdt>
              <w:sdtPr>
                <w:rPr>
                  <w:rFonts w:asciiTheme="minorHAnsi" w:hAnsiTheme="minorHAnsi"/>
                </w:rPr>
                <w:id w:val="-5550015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9A51F8">
              <w:rPr>
                <w:rFonts w:asciiTheme="minorHAnsi" w:hAnsiTheme="minorHAnsi"/>
              </w:rPr>
              <w:t xml:space="preserve">           NO </w:t>
            </w:r>
            <w:sdt>
              <w:sdtPr>
                <w:rPr>
                  <w:rFonts w:asciiTheme="minorHAnsi" w:hAnsiTheme="minorHAnsi"/>
                </w:rPr>
                <w:id w:val="-887571517"/>
                <w14:checkbox>
                  <w14:checked w14:val="0"/>
                  <w14:checkedState w14:val="2612" w14:font="MS Gothic"/>
                  <w14:uncheckedState w14:val="2610" w14:font="MS Gothic"/>
                </w14:checkbox>
              </w:sdtPr>
              <w:sdtEndPr/>
              <w:sdtContent>
                <w:r w:rsidRPr="009A51F8">
                  <w:rPr>
                    <w:rFonts w:ascii="Segoe UI Symbol" w:eastAsia="MS Gothic" w:hAnsi="Segoe UI Symbol" w:cs="Segoe UI Symbol"/>
                  </w:rPr>
                  <w:t>☐</w:t>
                </w:r>
              </w:sdtContent>
            </w:sdt>
          </w:p>
          <w:p w:rsidR="00CE25EC" w:rsidRPr="009A51F8" w:rsidRDefault="00CE25EC" w:rsidP="00CE25EC">
            <w:pPr>
              <w:pStyle w:val="NormalLeft"/>
              <w:spacing w:before="0" w:after="0"/>
              <w:rPr>
                <w:rFonts w:asciiTheme="minorHAnsi" w:hAnsiTheme="minorHAnsi"/>
              </w:rPr>
            </w:pPr>
          </w:p>
        </w:tc>
      </w:tr>
    </w:tbl>
    <w:p w:rsidR="00EC31BF" w:rsidRDefault="00EC31BF" w:rsidP="00EC31BF">
      <w:pPr>
        <w:suppressAutoHyphens/>
        <w:ind w:right="-142"/>
        <w:rPr>
          <w:b/>
          <w:caps/>
          <w:color w:val="FF0000"/>
        </w:rPr>
      </w:pPr>
    </w:p>
    <w:p w:rsidR="005B71E4" w:rsidRPr="005B71E4" w:rsidRDefault="005B71E4" w:rsidP="0063107A">
      <w:pPr>
        <w:pStyle w:val="Paragrafoelenco"/>
        <w:keepNext/>
        <w:keepLines/>
        <w:numPr>
          <w:ilvl w:val="0"/>
          <w:numId w:val="21"/>
        </w:numPr>
        <w:suppressAutoHyphens/>
        <w:spacing w:line="240" w:lineRule="auto"/>
        <w:ind w:left="425" w:right="-142" w:hanging="357"/>
        <w:jc w:val="center"/>
        <w:rPr>
          <w:b/>
          <w:caps/>
          <w:color w:val="FF0000"/>
        </w:rPr>
      </w:pPr>
      <w:r w:rsidRPr="005B71E4">
        <w:rPr>
          <w:b/>
          <w:caps/>
          <w:color w:val="FF0000"/>
        </w:rPr>
        <w:t>Altri motivi di esclusione eventualmente previsti dalla legislazione nazionale dello Stato membro dell'amministrazione aggiudicatrice o dell'ente aggiudicatorE</w:t>
      </w:r>
    </w:p>
    <w:tbl>
      <w:tblPr>
        <w:tblStyle w:val="Grigliatabella"/>
        <w:tblW w:w="9638" w:type="dxa"/>
        <w:tblInd w:w="-5" w:type="dxa"/>
        <w:tblLayout w:type="fixed"/>
        <w:tblLook w:val="04A0" w:firstRow="1" w:lastRow="0" w:firstColumn="1" w:lastColumn="0" w:noHBand="0" w:noVBand="1"/>
      </w:tblPr>
      <w:tblGrid>
        <w:gridCol w:w="5250"/>
        <w:gridCol w:w="4388"/>
      </w:tblGrid>
      <w:tr w:rsidR="005B71E4" w:rsidRPr="009A51F8" w:rsidTr="00D50C54">
        <w:trPr>
          <w:cantSplit/>
          <w:trHeight w:val="456"/>
        </w:trPr>
        <w:tc>
          <w:tcPr>
            <w:tcW w:w="9638" w:type="dxa"/>
            <w:gridSpan w:val="2"/>
            <w:tcBorders>
              <w:top w:val="nil"/>
              <w:left w:val="nil"/>
              <w:right w:val="nil"/>
            </w:tcBorders>
            <w:vAlign w:val="center"/>
          </w:tcPr>
          <w:p w:rsidR="005B71E4" w:rsidRPr="009A51F8" w:rsidRDefault="001531AD" w:rsidP="005B71E4">
            <w:pPr>
              <w:pStyle w:val="SectionTitle"/>
              <w:keepNext w:val="0"/>
              <w:spacing w:before="0" w:after="0"/>
              <w:ind w:left="-103"/>
              <w:jc w:val="both"/>
              <w:rPr>
                <w:rFonts w:asciiTheme="minorHAnsi" w:hAnsiTheme="minorHAnsi" w:cs="Arial"/>
                <w:color w:val="000000"/>
                <w:sz w:val="22"/>
              </w:rPr>
            </w:pPr>
            <w:r w:rsidRPr="009A51F8">
              <w:rPr>
                <w:rFonts w:asciiTheme="minorHAnsi" w:hAnsiTheme="minorHAnsi" w:cs="Arial"/>
                <w:color w:val="000000"/>
                <w:sz w:val="22"/>
              </w:rPr>
              <w:t xml:space="preserve">motivi di esclusione previsti esclusivamente dalla legislazione nazionale </w:t>
            </w:r>
            <w:r w:rsidRPr="001531AD">
              <w:rPr>
                <w:rFonts w:asciiTheme="minorHAnsi" w:hAnsiTheme="minorHAnsi" w:cs="Arial"/>
                <w:b w:val="0"/>
                <w:color w:val="000000"/>
                <w:sz w:val="22"/>
              </w:rPr>
              <w:t>(articolo 80, comma 2 e comma 5, lett. f), g), h), i), l), m) del codice e art. 53 comma 16-ter del d. lgs. 165/2001</w:t>
            </w:r>
          </w:p>
        </w:tc>
      </w:tr>
      <w:tr w:rsidR="00D50C54" w:rsidRPr="009A51F8" w:rsidTr="00214B8D">
        <w:trPr>
          <w:cantSplit/>
          <w:trHeight w:val="456"/>
        </w:trPr>
        <w:tc>
          <w:tcPr>
            <w:tcW w:w="5250" w:type="dxa"/>
            <w:tcBorders>
              <w:bottom w:val="single" w:sz="4" w:space="0" w:color="auto"/>
            </w:tcBorders>
            <w:vAlign w:val="center"/>
          </w:tcPr>
          <w:p w:rsidR="00D50C54" w:rsidRPr="009A51F8" w:rsidRDefault="00D50C54" w:rsidP="00D50C54">
            <w:pPr>
              <w:pStyle w:val="NormalLeft"/>
              <w:spacing w:before="0" w:after="0"/>
              <w:jc w:val="both"/>
              <w:rPr>
                <w:rFonts w:asciiTheme="minorHAnsi" w:hAnsiTheme="minorHAnsi"/>
                <w:color w:val="auto"/>
                <w:kern w:val="0"/>
                <w:sz w:val="22"/>
                <w:lang w:eastAsia="en-US" w:bidi="ar-SA"/>
              </w:rPr>
            </w:pPr>
            <w:r w:rsidRPr="009A51F8">
              <w:rPr>
                <w:rFonts w:asciiTheme="minorHAnsi" w:hAnsiTheme="minorHAnsi"/>
                <w:color w:val="auto"/>
                <w:kern w:val="0"/>
                <w:sz w:val="22"/>
                <w:lang w:eastAsia="en-US" w:bidi="ar-SA"/>
              </w:rPr>
              <w:t xml:space="preserve">Sussistono  a carico dell’operatore economico </w:t>
            </w:r>
            <w:r w:rsidRPr="009A51F8">
              <w:rPr>
                <w:rFonts w:asciiTheme="minorHAnsi" w:hAnsiTheme="minorHAnsi"/>
                <w:b/>
                <w:color w:val="auto"/>
                <w:kern w:val="0"/>
                <w:sz w:val="22"/>
                <w:lang w:eastAsia="en-US" w:bidi="ar-SA"/>
              </w:rPr>
              <w:t>cause di decadenza, di sospensione o di divieto</w:t>
            </w:r>
            <w:r w:rsidRPr="009A51F8">
              <w:rPr>
                <w:rFonts w:asciiTheme="minorHAnsi" w:hAnsiTheme="minorHAnsi"/>
                <w:color w:val="auto"/>
                <w:kern w:val="0"/>
                <w:sz w:val="22"/>
                <w:lang w:eastAsia="en-US" w:bidi="ar-SA"/>
              </w:rPr>
              <w:t xml:space="preserve"> previste dall'articolo 67 del decreto legislativo 6 settembre 2011, n. 159  o di un</w:t>
            </w:r>
            <w:r w:rsidRPr="009A51F8">
              <w:rPr>
                <w:rFonts w:asciiTheme="minorHAnsi" w:hAnsiTheme="minorHAnsi"/>
                <w:b/>
                <w:color w:val="auto"/>
                <w:kern w:val="0"/>
                <w:sz w:val="22"/>
                <w:lang w:eastAsia="en-US" w:bidi="ar-SA"/>
              </w:rPr>
              <w:t xml:space="preserve"> tentativo di infiltrazione mafiosa</w:t>
            </w:r>
            <w:r w:rsidRPr="009A51F8">
              <w:rPr>
                <w:rFonts w:asciiTheme="minorHAnsi" w:hAnsiTheme="minorHAnsi"/>
                <w:color w:val="auto"/>
                <w:kern w:val="0"/>
                <w:sz w:val="22"/>
                <w:lang w:eastAsia="en-US" w:bidi="ar-SA"/>
              </w:rPr>
              <w:t xml:space="preserve"> di cui all'articolo 84, comma 4, del medesimo decreto, fermo restando quanto previsto dagli articoli 88, comma 4-bis, e 92, commi 2 e 3, del decreto legislativo 6 settembre 2011, n. 159, con riferimento rispettivamente alle comunicazioni antimafia e alle informazioni antimafia (Articolo 80, comma 2, del Codice)?</w:t>
            </w:r>
          </w:p>
        </w:tc>
        <w:tc>
          <w:tcPr>
            <w:tcW w:w="4388" w:type="dxa"/>
            <w:vAlign w:val="center"/>
          </w:tcPr>
          <w:p w:rsidR="00D50C54" w:rsidRDefault="00D50C54" w:rsidP="00D50C54">
            <w:pPr>
              <w:pStyle w:val="NormalLeft"/>
              <w:spacing w:before="0" w:after="0"/>
              <w:jc w:val="center"/>
              <w:rPr>
                <w:rFonts w:asciiTheme="minorHAnsi" w:hAnsiTheme="minorHAnsi"/>
              </w:rPr>
            </w:pPr>
            <w:r w:rsidRPr="009A51F8">
              <w:rPr>
                <w:rFonts w:asciiTheme="minorHAnsi" w:hAnsiTheme="minorHAnsi"/>
              </w:rPr>
              <w:t xml:space="preserve">SI </w:t>
            </w:r>
            <w:sdt>
              <w:sdtPr>
                <w:rPr>
                  <w:rFonts w:asciiTheme="minorHAnsi" w:hAnsiTheme="minorHAnsi"/>
                </w:rPr>
                <w:id w:val="792556974"/>
                <w14:checkbox>
                  <w14:checked w14:val="0"/>
                  <w14:checkedState w14:val="2612" w14:font="MS Gothic"/>
                  <w14:uncheckedState w14:val="2610" w14:font="MS Gothic"/>
                </w14:checkbox>
              </w:sdtPr>
              <w:sdtEndPr/>
              <w:sdtContent>
                <w:r w:rsidRPr="009A51F8">
                  <w:rPr>
                    <w:rFonts w:ascii="Segoe UI Symbol" w:eastAsia="MS Gothic" w:hAnsi="Segoe UI Symbol" w:cs="Segoe UI Symbol"/>
                  </w:rPr>
                  <w:t>☐</w:t>
                </w:r>
              </w:sdtContent>
            </w:sdt>
            <w:r w:rsidRPr="009A51F8">
              <w:rPr>
                <w:rFonts w:asciiTheme="minorHAnsi" w:hAnsiTheme="minorHAnsi"/>
              </w:rPr>
              <w:t xml:space="preserve">           NO </w:t>
            </w:r>
            <w:sdt>
              <w:sdtPr>
                <w:rPr>
                  <w:rFonts w:asciiTheme="minorHAnsi" w:hAnsiTheme="minorHAnsi"/>
                </w:rPr>
                <w:id w:val="-248664126"/>
                <w14:checkbox>
                  <w14:checked w14:val="0"/>
                  <w14:checkedState w14:val="2612" w14:font="MS Gothic"/>
                  <w14:uncheckedState w14:val="2610" w14:font="MS Gothic"/>
                </w14:checkbox>
              </w:sdtPr>
              <w:sdtEndPr/>
              <w:sdtContent>
                <w:r w:rsidRPr="009A51F8">
                  <w:rPr>
                    <w:rFonts w:ascii="Segoe UI Symbol" w:eastAsia="MS Gothic" w:hAnsi="Segoe UI Symbol" w:cs="Segoe UI Symbol"/>
                  </w:rPr>
                  <w:t>☐</w:t>
                </w:r>
              </w:sdtContent>
            </w:sdt>
          </w:p>
          <w:p w:rsidR="00A0635B" w:rsidRDefault="00A0635B" w:rsidP="00D50C54">
            <w:pPr>
              <w:pStyle w:val="NormalLeft"/>
              <w:spacing w:before="0" w:after="0"/>
              <w:jc w:val="center"/>
              <w:rPr>
                <w:rFonts w:asciiTheme="minorHAnsi" w:hAnsiTheme="minorHAnsi"/>
              </w:rPr>
            </w:pPr>
          </w:p>
          <w:p w:rsidR="00A0635B" w:rsidRDefault="00343FD4" w:rsidP="00A0635B">
            <w:pPr>
              <w:pStyle w:val="NormalLeft"/>
              <w:spacing w:before="0" w:after="0"/>
              <w:rPr>
                <w:rFonts w:asciiTheme="minorHAnsi" w:hAnsiTheme="minorHAnsi"/>
                <w:sz w:val="22"/>
              </w:rPr>
            </w:pPr>
            <w:r>
              <w:rPr>
                <w:rFonts w:asciiTheme="minorHAnsi" w:hAnsiTheme="minorHAnsi"/>
                <w:sz w:val="22"/>
              </w:rPr>
              <w:t>S</w:t>
            </w:r>
            <w:r w:rsidR="00A0635B" w:rsidRPr="00A0635B">
              <w:rPr>
                <w:rFonts w:asciiTheme="minorHAnsi" w:hAnsiTheme="minorHAnsi"/>
                <w:sz w:val="22"/>
              </w:rPr>
              <w:t>e la documentazione</w:t>
            </w:r>
            <w:r w:rsidR="00A0635B">
              <w:rPr>
                <w:rFonts w:asciiTheme="minorHAnsi" w:hAnsiTheme="minorHAnsi"/>
                <w:sz w:val="22"/>
              </w:rPr>
              <w:t xml:space="preserve"> pertinente</w:t>
            </w:r>
            <w:r w:rsidR="00A0635B" w:rsidRPr="00A0635B">
              <w:rPr>
                <w:rFonts w:asciiTheme="minorHAnsi" w:hAnsiTheme="minorHAnsi"/>
                <w:sz w:val="22"/>
              </w:rPr>
              <w:t xml:space="preserve"> è disponibile elettronicamente indicare:</w:t>
            </w:r>
          </w:p>
          <w:p w:rsidR="00A0635B" w:rsidRDefault="00A0635B" w:rsidP="00A0635B">
            <w:pPr>
              <w:pStyle w:val="NormalLeft"/>
              <w:spacing w:before="0" w:after="0"/>
              <w:rPr>
                <w:rFonts w:asciiTheme="minorHAnsi" w:hAnsiTheme="minorHAnsi"/>
                <w:sz w:val="22"/>
              </w:rPr>
            </w:pPr>
          </w:p>
          <w:sdt>
            <w:sdtPr>
              <w:rPr>
                <w:rFonts w:asciiTheme="minorHAnsi" w:hAnsiTheme="minorHAnsi"/>
                <w:sz w:val="22"/>
              </w:rPr>
              <w:id w:val="1478965467"/>
              <w:placeholder>
                <w:docPart w:val="88578C4B682F48B29C4F297D11A508FF"/>
              </w:placeholder>
              <w:showingPlcHdr/>
              <w:text/>
            </w:sdtPr>
            <w:sdtEndPr/>
            <w:sdtContent>
              <w:p w:rsidR="00A0635B" w:rsidRPr="00A0635B" w:rsidRDefault="00A0635B" w:rsidP="00A0635B">
                <w:pPr>
                  <w:pStyle w:val="NormalLeft"/>
                  <w:spacing w:before="0" w:after="0"/>
                  <w:rPr>
                    <w:rFonts w:asciiTheme="minorHAnsi" w:hAnsiTheme="minorHAnsi"/>
                    <w:sz w:val="22"/>
                  </w:rPr>
                </w:pPr>
                <w:r w:rsidRPr="009A51F8">
                  <w:rPr>
                    <w:rStyle w:val="Testosegnaposto"/>
                    <w:rFonts w:asciiTheme="minorHAnsi" w:hAnsiTheme="minorHAnsi"/>
                    <w:sz w:val="18"/>
                    <w:szCs w:val="18"/>
                  </w:rPr>
                  <w:t>Indirizzo web, autorità o organismo di emanazione, riferimento preciso della documentazione.</w:t>
                </w:r>
              </w:p>
            </w:sdtContent>
          </w:sdt>
        </w:tc>
      </w:tr>
      <w:tr w:rsidR="005460A1" w:rsidRPr="009A51F8" w:rsidTr="00985179">
        <w:trPr>
          <w:cantSplit/>
          <w:trHeight w:val="919"/>
        </w:trPr>
        <w:tc>
          <w:tcPr>
            <w:tcW w:w="9638" w:type="dxa"/>
            <w:gridSpan w:val="2"/>
            <w:tcBorders>
              <w:top w:val="single" w:sz="4" w:space="0" w:color="auto"/>
              <w:left w:val="single" w:sz="4" w:space="0" w:color="auto"/>
              <w:right w:val="single" w:sz="4" w:space="0" w:color="auto"/>
            </w:tcBorders>
            <w:vAlign w:val="center"/>
          </w:tcPr>
          <w:p w:rsidR="005460A1" w:rsidRPr="005460A1" w:rsidRDefault="005460A1" w:rsidP="005460A1">
            <w:pPr>
              <w:pStyle w:val="NormalLeft"/>
              <w:spacing w:before="0"/>
              <w:jc w:val="center"/>
              <w:rPr>
                <w:rFonts w:asciiTheme="minorHAnsi" w:hAnsiTheme="minorHAnsi"/>
                <w:b/>
                <w:color w:val="auto"/>
                <w:kern w:val="0"/>
                <w:szCs w:val="24"/>
                <w:lang w:eastAsia="en-US" w:bidi="ar-SA"/>
              </w:rPr>
            </w:pPr>
            <w:r w:rsidRPr="005460A1">
              <w:rPr>
                <w:rFonts w:asciiTheme="minorHAnsi" w:hAnsiTheme="minorHAnsi"/>
                <w:szCs w:val="24"/>
              </w:rPr>
              <w:t>L’operatore economico si trova in una delle seguenti situazioni?</w:t>
            </w:r>
          </w:p>
        </w:tc>
      </w:tr>
      <w:tr w:rsidR="00310CF6" w:rsidRPr="009A51F8" w:rsidTr="007F4C7F">
        <w:trPr>
          <w:cantSplit/>
          <w:trHeight w:val="919"/>
        </w:trPr>
        <w:tc>
          <w:tcPr>
            <w:tcW w:w="5250" w:type="dxa"/>
            <w:tcBorders>
              <w:top w:val="single" w:sz="4" w:space="0" w:color="auto"/>
              <w:left w:val="single" w:sz="4" w:space="0" w:color="auto"/>
              <w:right w:val="single" w:sz="4" w:space="0" w:color="auto"/>
            </w:tcBorders>
            <w:vAlign w:val="center"/>
          </w:tcPr>
          <w:p w:rsidR="00310CF6" w:rsidRPr="003E7E34" w:rsidRDefault="00310CF6" w:rsidP="003E7E34">
            <w:pPr>
              <w:pStyle w:val="NormalLeft"/>
              <w:spacing w:before="0"/>
              <w:jc w:val="both"/>
              <w:rPr>
                <w:rFonts w:asciiTheme="minorHAnsi" w:hAnsiTheme="minorHAnsi"/>
                <w:color w:val="auto"/>
                <w:kern w:val="0"/>
                <w:sz w:val="22"/>
                <w:lang w:eastAsia="en-US" w:bidi="ar-SA"/>
              </w:rPr>
            </w:pPr>
            <w:r w:rsidRPr="005503AF">
              <w:rPr>
                <w:rFonts w:asciiTheme="minorHAnsi" w:hAnsiTheme="minorHAnsi"/>
                <w:b/>
                <w:color w:val="auto"/>
                <w:kern w:val="0"/>
                <w:sz w:val="22"/>
                <w:lang w:eastAsia="en-US" w:bidi="ar-SA"/>
              </w:rPr>
              <w:t>1.</w:t>
            </w:r>
            <w:r w:rsidRPr="009A51F8">
              <w:rPr>
                <w:rFonts w:asciiTheme="minorHAnsi" w:hAnsiTheme="minorHAnsi"/>
                <w:color w:val="auto"/>
                <w:kern w:val="0"/>
                <w:sz w:val="22"/>
                <w:lang w:eastAsia="en-US" w:bidi="ar-SA"/>
              </w:rPr>
              <w:tab/>
              <w:t>è stato soggetto alla sanzione interdittiva di cui all'articolo 9, comma 2, lettera c) del decreto legislativo 8 giugno 2001, n. 231 o ad altra sanzione che comporta il divieto di contrarre con la pubblica amministrazione, compresi i provvedimenti interdettivi di cui all'articolo 14 del decreto legislativo 9 aprile 2008, n. 81 (Articolo 80, comma 5, lettera f)</w:t>
            </w:r>
            <w:r w:rsidR="008345D0">
              <w:rPr>
                <w:rFonts w:asciiTheme="minorHAnsi" w:hAnsiTheme="minorHAnsi"/>
                <w:color w:val="auto"/>
                <w:kern w:val="0"/>
                <w:sz w:val="22"/>
                <w:lang w:eastAsia="en-US" w:bidi="ar-SA"/>
              </w:rPr>
              <w:t>;</w:t>
            </w:r>
          </w:p>
        </w:tc>
        <w:tc>
          <w:tcPr>
            <w:tcW w:w="4388" w:type="dxa"/>
            <w:tcBorders>
              <w:top w:val="single" w:sz="4" w:space="0" w:color="auto"/>
              <w:left w:val="single" w:sz="4" w:space="0" w:color="auto"/>
              <w:right w:val="single" w:sz="4" w:space="0" w:color="auto"/>
            </w:tcBorders>
            <w:vAlign w:val="center"/>
          </w:tcPr>
          <w:p w:rsidR="00310CF6" w:rsidRDefault="00310CF6" w:rsidP="003E7E34">
            <w:pPr>
              <w:pStyle w:val="NormalLeft"/>
              <w:spacing w:before="0"/>
              <w:jc w:val="center"/>
              <w:rPr>
                <w:rFonts w:asciiTheme="minorHAnsi" w:hAnsiTheme="minorHAnsi"/>
              </w:rPr>
            </w:pPr>
            <w:r w:rsidRPr="009A51F8">
              <w:rPr>
                <w:rFonts w:asciiTheme="minorHAnsi" w:hAnsiTheme="minorHAnsi"/>
              </w:rPr>
              <w:t xml:space="preserve">SI </w:t>
            </w:r>
            <w:sdt>
              <w:sdtPr>
                <w:rPr>
                  <w:rFonts w:asciiTheme="minorHAnsi" w:hAnsiTheme="minorHAnsi"/>
                </w:rPr>
                <w:id w:val="1404724406"/>
                <w14:checkbox>
                  <w14:checked w14:val="0"/>
                  <w14:checkedState w14:val="2612" w14:font="MS Gothic"/>
                  <w14:uncheckedState w14:val="2610" w14:font="MS Gothic"/>
                </w14:checkbox>
              </w:sdtPr>
              <w:sdtEndPr/>
              <w:sdtContent>
                <w:r w:rsidRPr="009A51F8">
                  <w:rPr>
                    <w:rFonts w:ascii="Segoe UI Symbol" w:eastAsia="MS Gothic" w:hAnsi="Segoe UI Symbol" w:cs="Segoe UI Symbol"/>
                  </w:rPr>
                  <w:t>☐</w:t>
                </w:r>
              </w:sdtContent>
            </w:sdt>
            <w:r w:rsidRPr="009A51F8">
              <w:rPr>
                <w:rFonts w:asciiTheme="minorHAnsi" w:hAnsiTheme="minorHAnsi"/>
              </w:rPr>
              <w:t xml:space="preserve">           NO </w:t>
            </w:r>
            <w:sdt>
              <w:sdtPr>
                <w:rPr>
                  <w:rFonts w:asciiTheme="minorHAnsi" w:hAnsiTheme="minorHAnsi"/>
                </w:rPr>
                <w:id w:val="-426499457"/>
                <w14:checkbox>
                  <w14:checked w14:val="0"/>
                  <w14:checkedState w14:val="2612" w14:font="MS Gothic"/>
                  <w14:uncheckedState w14:val="2610" w14:font="MS Gothic"/>
                </w14:checkbox>
              </w:sdtPr>
              <w:sdtEndPr/>
              <w:sdtContent>
                <w:r w:rsidRPr="009A51F8">
                  <w:rPr>
                    <w:rFonts w:ascii="Segoe UI Symbol" w:eastAsia="MS Gothic" w:hAnsi="Segoe UI Symbol" w:cs="Segoe UI Symbol"/>
                  </w:rPr>
                  <w:t>☐</w:t>
                </w:r>
              </w:sdtContent>
            </w:sdt>
          </w:p>
          <w:p w:rsidR="00310CF6" w:rsidRDefault="00343FD4" w:rsidP="00A0635B">
            <w:pPr>
              <w:pStyle w:val="NormalLeft"/>
              <w:spacing w:before="0"/>
              <w:rPr>
                <w:rFonts w:asciiTheme="minorHAnsi" w:hAnsiTheme="minorHAnsi"/>
                <w:sz w:val="22"/>
              </w:rPr>
            </w:pPr>
            <w:r>
              <w:rPr>
                <w:rFonts w:asciiTheme="minorHAnsi" w:hAnsiTheme="minorHAnsi"/>
                <w:sz w:val="22"/>
              </w:rPr>
              <w:t>S</w:t>
            </w:r>
            <w:r w:rsidR="00310CF6" w:rsidRPr="00A0635B">
              <w:rPr>
                <w:rFonts w:asciiTheme="minorHAnsi" w:hAnsiTheme="minorHAnsi"/>
                <w:sz w:val="22"/>
              </w:rPr>
              <w:t>e la documentazione</w:t>
            </w:r>
            <w:r w:rsidR="00310CF6">
              <w:rPr>
                <w:rFonts w:asciiTheme="minorHAnsi" w:hAnsiTheme="minorHAnsi"/>
                <w:sz w:val="22"/>
              </w:rPr>
              <w:t xml:space="preserve"> pertinente</w:t>
            </w:r>
            <w:r w:rsidR="00310CF6" w:rsidRPr="00A0635B">
              <w:rPr>
                <w:rFonts w:asciiTheme="minorHAnsi" w:hAnsiTheme="minorHAnsi"/>
                <w:sz w:val="22"/>
              </w:rPr>
              <w:t xml:space="preserve"> è disponibile elettronicamente indicare</w:t>
            </w:r>
            <w:r w:rsidR="00310CF6">
              <w:rPr>
                <w:rFonts w:asciiTheme="minorHAnsi" w:hAnsiTheme="minorHAnsi"/>
                <w:sz w:val="22"/>
              </w:rPr>
              <w:t>:</w:t>
            </w:r>
          </w:p>
          <w:sdt>
            <w:sdtPr>
              <w:rPr>
                <w:rFonts w:asciiTheme="minorHAnsi" w:hAnsiTheme="minorHAnsi"/>
                <w:sz w:val="22"/>
              </w:rPr>
              <w:id w:val="-55858962"/>
              <w:placeholder>
                <w:docPart w:val="3D756679465448BFA2597EB4B6004844"/>
              </w:placeholder>
              <w:showingPlcHdr/>
              <w:text/>
            </w:sdtPr>
            <w:sdtEndPr/>
            <w:sdtContent>
              <w:p w:rsidR="00310CF6" w:rsidRPr="003E7E34" w:rsidRDefault="00310CF6" w:rsidP="003E7E34">
                <w:pPr>
                  <w:pStyle w:val="NormalLeft"/>
                  <w:spacing w:before="0" w:after="0"/>
                  <w:rPr>
                    <w:rFonts w:asciiTheme="minorHAnsi" w:hAnsiTheme="minorHAnsi"/>
                    <w:color w:val="auto"/>
                    <w:kern w:val="0"/>
                    <w:sz w:val="22"/>
                    <w:lang w:eastAsia="en-US" w:bidi="ar-SA"/>
                  </w:rPr>
                </w:pPr>
                <w:r w:rsidRPr="009A51F8">
                  <w:rPr>
                    <w:rStyle w:val="Testosegnaposto"/>
                    <w:rFonts w:asciiTheme="minorHAnsi" w:hAnsiTheme="minorHAnsi"/>
                    <w:sz w:val="18"/>
                    <w:szCs w:val="18"/>
                  </w:rPr>
                  <w:t>Indirizzo web, autorità o organismo di emanazione, riferimento preciso della documentazione.</w:t>
                </w:r>
              </w:p>
            </w:sdtContent>
          </w:sdt>
        </w:tc>
      </w:tr>
      <w:tr w:rsidR="00F57B8C" w:rsidRPr="009A51F8" w:rsidTr="007F4C7F">
        <w:trPr>
          <w:cantSplit/>
          <w:trHeight w:val="919"/>
        </w:trPr>
        <w:tc>
          <w:tcPr>
            <w:tcW w:w="5250" w:type="dxa"/>
            <w:tcBorders>
              <w:top w:val="single" w:sz="4" w:space="0" w:color="auto"/>
              <w:left w:val="single" w:sz="4" w:space="0" w:color="auto"/>
              <w:right w:val="single" w:sz="4" w:space="0" w:color="auto"/>
            </w:tcBorders>
            <w:vAlign w:val="center"/>
          </w:tcPr>
          <w:p w:rsidR="00F57B8C" w:rsidRPr="00F57B8C" w:rsidRDefault="00F57B8C" w:rsidP="009D262F">
            <w:pPr>
              <w:pStyle w:val="NormalLeft"/>
              <w:spacing w:before="0"/>
              <w:jc w:val="both"/>
              <w:rPr>
                <w:rFonts w:asciiTheme="minorHAnsi" w:hAnsiTheme="minorHAnsi"/>
                <w:color w:val="auto"/>
                <w:kern w:val="0"/>
                <w:sz w:val="22"/>
                <w:lang w:eastAsia="en-US" w:bidi="ar-SA"/>
              </w:rPr>
            </w:pPr>
            <w:r w:rsidRPr="005503AF">
              <w:rPr>
                <w:rFonts w:asciiTheme="minorHAnsi" w:hAnsiTheme="minorHAnsi"/>
                <w:b/>
                <w:color w:val="auto"/>
                <w:kern w:val="0"/>
                <w:sz w:val="22"/>
                <w:lang w:eastAsia="en-US" w:bidi="ar-SA"/>
              </w:rPr>
              <w:t>2.</w:t>
            </w:r>
            <w:r w:rsidRPr="009A51F8">
              <w:rPr>
                <w:rFonts w:asciiTheme="minorHAnsi" w:hAnsiTheme="minorHAnsi"/>
                <w:color w:val="auto"/>
                <w:kern w:val="0"/>
                <w:sz w:val="22"/>
                <w:lang w:eastAsia="en-US" w:bidi="ar-SA"/>
              </w:rPr>
              <w:tab/>
            </w:r>
            <w:r w:rsidRPr="00214B8D">
              <w:rPr>
                <w:rFonts w:asciiTheme="minorHAnsi" w:hAnsiTheme="minorHAnsi"/>
                <w:color w:val="auto"/>
                <w:kern w:val="0"/>
                <w:sz w:val="22"/>
                <w:lang w:eastAsia="en-US" w:bidi="ar-SA"/>
              </w:rPr>
              <w:t>è iscritto nel casellario informatico tenuto dall'Osservatorio dell'ANAC per aver presentato false dichiarazioni o falsa documentazione ai fini del rilascio dell'attestazione di qualificazione, per il periodo durante il quale perdura l'iscrizione (Articolo 80, comma 5, lettera g);</w:t>
            </w:r>
          </w:p>
        </w:tc>
        <w:tc>
          <w:tcPr>
            <w:tcW w:w="4388" w:type="dxa"/>
            <w:tcBorders>
              <w:top w:val="single" w:sz="4" w:space="0" w:color="auto"/>
              <w:left w:val="single" w:sz="4" w:space="0" w:color="auto"/>
              <w:right w:val="single" w:sz="4" w:space="0" w:color="auto"/>
            </w:tcBorders>
            <w:vAlign w:val="center"/>
          </w:tcPr>
          <w:p w:rsidR="005460A1" w:rsidRDefault="00F57B8C" w:rsidP="005460A1">
            <w:pPr>
              <w:pStyle w:val="NormalLeft"/>
              <w:spacing w:before="0"/>
              <w:jc w:val="center"/>
              <w:rPr>
                <w:rFonts w:asciiTheme="minorHAnsi" w:hAnsiTheme="minorHAnsi"/>
                <w:sz w:val="22"/>
              </w:rPr>
            </w:pPr>
            <w:r w:rsidRPr="009A51F8">
              <w:rPr>
                <w:rFonts w:asciiTheme="minorHAnsi" w:hAnsiTheme="minorHAnsi"/>
              </w:rPr>
              <w:t xml:space="preserve">SI </w:t>
            </w:r>
            <w:sdt>
              <w:sdtPr>
                <w:rPr>
                  <w:rFonts w:asciiTheme="minorHAnsi" w:hAnsiTheme="minorHAnsi"/>
                </w:rPr>
                <w:id w:val="-1309001913"/>
                <w14:checkbox>
                  <w14:checked w14:val="0"/>
                  <w14:checkedState w14:val="2612" w14:font="MS Gothic"/>
                  <w14:uncheckedState w14:val="2610" w14:font="MS Gothic"/>
                </w14:checkbox>
              </w:sdtPr>
              <w:sdtEndPr/>
              <w:sdtContent>
                <w:r w:rsidRPr="009A51F8">
                  <w:rPr>
                    <w:rFonts w:ascii="Segoe UI Symbol" w:eastAsia="MS Gothic" w:hAnsi="Segoe UI Symbol" w:cs="Segoe UI Symbol"/>
                  </w:rPr>
                  <w:t>☐</w:t>
                </w:r>
              </w:sdtContent>
            </w:sdt>
            <w:r w:rsidRPr="009A51F8">
              <w:rPr>
                <w:rFonts w:asciiTheme="minorHAnsi" w:hAnsiTheme="minorHAnsi"/>
              </w:rPr>
              <w:t xml:space="preserve">           NO </w:t>
            </w:r>
            <w:sdt>
              <w:sdtPr>
                <w:rPr>
                  <w:rFonts w:asciiTheme="minorHAnsi" w:hAnsiTheme="minorHAnsi"/>
                </w:rPr>
                <w:id w:val="-80214878"/>
                <w14:checkbox>
                  <w14:checked w14:val="0"/>
                  <w14:checkedState w14:val="2612" w14:font="MS Gothic"/>
                  <w14:uncheckedState w14:val="2610" w14:font="MS Gothic"/>
                </w14:checkbox>
              </w:sdtPr>
              <w:sdtEndPr/>
              <w:sdtContent>
                <w:r w:rsidRPr="009A51F8">
                  <w:rPr>
                    <w:rFonts w:ascii="Segoe UI Symbol" w:eastAsia="MS Gothic" w:hAnsi="Segoe UI Symbol" w:cs="Segoe UI Symbol"/>
                  </w:rPr>
                  <w:t>☐</w:t>
                </w:r>
              </w:sdtContent>
            </w:sdt>
          </w:p>
          <w:p w:rsidR="00F57B8C" w:rsidRPr="005460A1" w:rsidRDefault="005460A1" w:rsidP="005460A1">
            <w:pPr>
              <w:pStyle w:val="NormalLeft"/>
              <w:spacing w:before="0"/>
              <w:rPr>
                <w:rFonts w:asciiTheme="minorHAnsi" w:hAnsiTheme="minorHAnsi"/>
                <w:sz w:val="22"/>
              </w:rPr>
            </w:pPr>
            <w:r>
              <w:rPr>
                <w:rFonts w:asciiTheme="minorHAnsi" w:hAnsiTheme="minorHAnsi"/>
                <w:sz w:val="22"/>
              </w:rPr>
              <w:t>S</w:t>
            </w:r>
            <w:r w:rsidRPr="00A0635B">
              <w:rPr>
                <w:rFonts w:asciiTheme="minorHAnsi" w:hAnsiTheme="minorHAnsi"/>
                <w:sz w:val="22"/>
              </w:rPr>
              <w:t>e la documentazione</w:t>
            </w:r>
            <w:r>
              <w:rPr>
                <w:rFonts w:asciiTheme="minorHAnsi" w:hAnsiTheme="minorHAnsi"/>
                <w:sz w:val="22"/>
              </w:rPr>
              <w:t xml:space="preserve"> pertinente</w:t>
            </w:r>
            <w:r w:rsidRPr="00A0635B">
              <w:rPr>
                <w:rFonts w:asciiTheme="minorHAnsi" w:hAnsiTheme="minorHAnsi"/>
                <w:sz w:val="22"/>
              </w:rPr>
              <w:t xml:space="preserve"> è disponibile elettronicamente indicare</w:t>
            </w:r>
            <w:r>
              <w:rPr>
                <w:rFonts w:asciiTheme="minorHAnsi" w:hAnsiTheme="minorHAnsi"/>
                <w:sz w:val="22"/>
              </w:rPr>
              <w:t>:</w:t>
            </w:r>
          </w:p>
          <w:sdt>
            <w:sdtPr>
              <w:rPr>
                <w:rFonts w:asciiTheme="minorHAnsi" w:hAnsiTheme="minorHAnsi"/>
              </w:rPr>
              <w:id w:val="-426117379"/>
              <w:placeholder>
                <w:docPart w:val="778ADEBC7DD2443E9A47FCC234FBCE2B"/>
              </w:placeholder>
              <w:showingPlcHdr/>
              <w:date w:fullDate="2016-09-28T00:00:00Z">
                <w:dateFormat w:val="dd/MM/yyyy"/>
                <w:lid w:val="it-IT"/>
                <w:storeMappedDataAs w:val="dateTime"/>
                <w:calendar w:val="gregorian"/>
              </w:date>
            </w:sdtPr>
            <w:sdtEndPr/>
            <w:sdtContent>
              <w:p w:rsidR="00F57B8C" w:rsidRPr="009A51F8" w:rsidRDefault="00F57B8C" w:rsidP="00F57B8C">
                <w:pPr>
                  <w:pStyle w:val="NormalLeft"/>
                  <w:spacing w:before="0" w:after="0"/>
                  <w:rPr>
                    <w:rFonts w:asciiTheme="minorHAnsi" w:hAnsiTheme="minorHAnsi"/>
                  </w:rPr>
                </w:pPr>
                <w:r w:rsidRPr="00214B8D">
                  <w:rPr>
                    <w:rStyle w:val="Testosegnaposto"/>
                    <w:rFonts w:asciiTheme="minorHAnsi" w:hAnsiTheme="minorHAnsi"/>
                    <w:sz w:val="22"/>
                  </w:rPr>
                  <w:t>Data accertamento definitivo.</w:t>
                </w:r>
              </w:p>
            </w:sdtContent>
          </w:sdt>
          <w:sdt>
            <w:sdtPr>
              <w:rPr>
                <w:rFonts w:asciiTheme="minorHAnsi" w:hAnsiTheme="minorHAnsi"/>
              </w:rPr>
              <w:id w:val="1818764366"/>
              <w:placeholder>
                <w:docPart w:val="E39FCE6CC76C40A7AB731008CD235E78"/>
              </w:placeholder>
              <w:showingPlcHdr/>
              <w:text/>
            </w:sdtPr>
            <w:sdtEndPr/>
            <w:sdtContent>
              <w:p w:rsidR="00DA2F2F" w:rsidRDefault="00F57B8C" w:rsidP="005460A1">
                <w:pPr>
                  <w:pStyle w:val="NormalLeft"/>
                  <w:spacing w:before="0" w:after="0"/>
                  <w:rPr>
                    <w:rFonts w:asciiTheme="minorHAnsi" w:hAnsiTheme="minorHAnsi"/>
                  </w:rPr>
                </w:pPr>
                <w:r w:rsidRPr="00214B8D">
                  <w:rPr>
                    <w:rStyle w:val="Testosegnaposto"/>
                    <w:rFonts w:asciiTheme="minorHAnsi" w:hAnsiTheme="minorHAnsi"/>
                    <w:sz w:val="22"/>
                  </w:rPr>
                  <w:t>Autorità o organismo di emanazione.</w:t>
                </w:r>
              </w:p>
            </w:sdtContent>
          </w:sdt>
        </w:tc>
      </w:tr>
      <w:tr w:rsidR="007F4C7F" w:rsidRPr="009A51F8" w:rsidTr="00CE106F">
        <w:trPr>
          <w:cantSplit/>
          <w:trHeight w:val="919"/>
        </w:trPr>
        <w:tc>
          <w:tcPr>
            <w:tcW w:w="5250" w:type="dxa"/>
            <w:tcBorders>
              <w:top w:val="single" w:sz="4" w:space="0" w:color="auto"/>
              <w:left w:val="single" w:sz="4" w:space="0" w:color="auto"/>
              <w:right w:val="single" w:sz="4" w:space="0" w:color="auto"/>
            </w:tcBorders>
          </w:tcPr>
          <w:p w:rsidR="007F4C7F" w:rsidRPr="009A51F8" w:rsidRDefault="007F4C7F" w:rsidP="007F4C7F">
            <w:pPr>
              <w:pStyle w:val="NormalLeft"/>
              <w:spacing w:before="0"/>
              <w:jc w:val="both"/>
              <w:rPr>
                <w:rFonts w:asciiTheme="minorHAnsi" w:hAnsiTheme="minorHAnsi"/>
                <w:color w:val="auto"/>
                <w:kern w:val="0"/>
                <w:sz w:val="22"/>
                <w:lang w:eastAsia="en-US" w:bidi="ar-SA"/>
              </w:rPr>
            </w:pPr>
            <w:r w:rsidRPr="005503AF">
              <w:rPr>
                <w:rFonts w:asciiTheme="minorHAnsi" w:hAnsiTheme="minorHAnsi"/>
                <w:b/>
                <w:color w:val="auto"/>
                <w:kern w:val="0"/>
                <w:sz w:val="22"/>
                <w:lang w:eastAsia="en-US" w:bidi="ar-SA"/>
              </w:rPr>
              <w:t>3.</w:t>
            </w:r>
            <w:r w:rsidRPr="009A51F8">
              <w:rPr>
                <w:rFonts w:asciiTheme="minorHAnsi" w:hAnsiTheme="minorHAnsi"/>
                <w:color w:val="auto"/>
                <w:kern w:val="0"/>
                <w:sz w:val="22"/>
                <w:lang w:eastAsia="en-US" w:bidi="ar-SA"/>
              </w:rPr>
              <w:tab/>
              <w:t>ha violato il divieto di intestazione fiduciaria di cui all'articolo 17 della legge 19 marzo 1990, n. 55 (Articolo 80, comma 5, lettera h)?</w:t>
            </w:r>
          </w:p>
          <w:p w:rsidR="007F4C7F" w:rsidRPr="00214B8D" w:rsidRDefault="007F4C7F" w:rsidP="007F4C7F">
            <w:pPr>
              <w:spacing w:after="120" w:line="240" w:lineRule="auto"/>
              <w:jc w:val="both"/>
              <w:rPr>
                <w:rFonts w:asciiTheme="minorHAnsi" w:hAnsiTheme="minorHAnsi"/>
                <w:b/>
              </w:rPr>
            </w:pPr>
            <w:r w:rsidRPr="00214B8D">
              <w:rPr>
                <w:rFonts w:asciiTheme="minorHAnsi" w:hAnsiTheme="minorHAnsi"/>
                <w:b/>
              </w:rPr>
              <w:t>In caso affermativo:</w:t>
            </w:r>
          </w:p>
          <w:p w:rsidR="007F4C7F" w:rsidRDefault="007F4C7F" w:rsidP="007F4C7F">
            <w:pPr>
              <w:pStyle w:val="Paragrafoelenco"/>
              <w:numPr>
                <w:ilvl w:val="0"/>
                <w:numId w:val="34"/>
              </w:numPr>
              <w:spacing w:after="120" w:line="240" w:lineRule="auto"/>
              <w:jc w:val="both"/>
              <w:rPr>
                <w:rFonts w:asciiTheme="minorHAnsi" w:hAnsiTheme="minorHAnsi"/>
              </w:rPr>
            </w:pPr>
            <w:r w:rsidRPr="00214B8D">
              <w:rPr>
                <w:rFonts w:asciiTheme="minorHAnsi" w:hAnsiTheme="minorHAnsi"/>
              </w:rPr>
              <w:t>Indicare la data dell’accertamento definitivo e l’aut</w:t>
            </w:r>
            <w:r>
              <w:rPr>
                <w:rFonts w:asciiTheme="minorHAnsi" w:hAnsiTheme="minorHAnsi"/>
              </w:rPr>
              <w:t>orità o organismo di emanazione</w:t>
            </w:r>
          </w:p>
          <w:p w:rsidR="007F4C7F" w:rsidRPr="00310CF6" w:rsidRDefault="007F4C7F" w:rsidP="007F4C7F">
            <w:pPr>
              <w:pStyle w:val="Paragrafoelenco"/>
              <w:spacing w:after="120" w:line="240" w:lineRule="auto"/>
              <w:ind w:left="1104"/>
              <w:jc w:val="both"/>
              <w:rPr>
                <w:rFonts w:asciiTheme="minorHAnsi" w:hAnsiTheme="minorHAnsi"/>
              </w:rPr>
            </w:pPr>
          </w:p>
          <w:p w:rsidR="007F4C7F" w:rsidRPr="007F4C7F" w:rsidRDefault="007F4C7F" w:rsidP="009D262F">
            <w:pPr>
              <w:pStyle w:val="Paragrafoelenco"/>
              <w:numPr>
                <w:ilvl w:val="0"/>
                <w:numId w:val="34"/>
              </w:numPr>
              <w:spacing w:after="120" w:line="240" w:lineRule="auto"/>
              <w:jc w:val="both"/>
              <w:rPr>
                <w:rFonts w:asciiTheme="minorHAnsi" w:hAnsiTheme="minorHAnsi"/>
              </w:rPr>
            </w:pPr>
            <w:r w:rsidRPr="009A51F8">
              <w:rPr>
                <w:rFonts w:asciiTheme="minorHAnsi" w:hAnsiTheme="minorHAnsi"/>
              </w:rPr>
              <w:t xml:space="preserve"> </w:t>
            </w:r>
            <w:proofErr w:type="gramStart"/>
            <w:r w:rsidRPr="009A51F8">
              <w:rPr>
                <w:rFonts w:asciiTheme="minorHAnsi" w:hAnsiTheme="minorHAnsi"/>
              </w:rPr>
              <w:t>la</w:t>
            </w:r>
            <w:proofErr w:type="gramEnd"/>
            <w:r w:rsidRPr="009A51F8">
              <w:rPr>
                <w:rFonts w:asciiTheme="minorHAnsi" w:hAnsiTheme="minorHAnsi"/>
              </w:rPr>
              <w:t xml:space="preserve"> violazione è stata rimossa ?</w:t>
            </w:r>
          </w:p>
        </w:tc>
        <w:tc>
          <w:tcPr>
            <w:tcW w:w="4388" w:type="dxa"/>
            <w:tcBorders>
              <w:top w:val="single" w:sz="4" w:space="0" w:color="auto"/>
              <w:left w:val="single" w:sz="4" w:space="0" w:color="auto"/>
              <w:right w:val="single" w:sz="4" w:space="0" w:color="auto"/>
            </w:tcBorders>
          </w:tcPr>
          <w:p w:rsidR="007F4C7F" w:rsidRDefault="007F4C7F" w:rsidP="007F4C7F">
            <w:pPr>
              <w:pStyle w:val="NormalLeft"/>
              <w:spacing w:before="0" w:after="0"/>
              <w:rPr>
                <w:rFonts w:asciiTheme="minorHAnsi" w:hAnsiTheme="minorHAnsi"/>
              </w:rPr>
            </w:pPr>
          </w:p>
          <w:p w:rsidR="007F4C7F" w:rsidRDefault="007F4C7F" w:rsidP="007F4C7F">
            <w:pPr>
              <w:pStyle w:val="NormalLeft"/>
              <w:spacing w:before="0" w:after="0"/>
              <w:jc w:val="center"/>
              <w:rPr>
                <w:rFonts w:asciiTheme="minorHAnsi" w:hAnsiTheme="minorHAnsi"/>
              </w:rPr>
            </w:pPr>
          </w:p>
          <w:p w:rsidR="007F4C7F" w:rsidRDefault="007F4C7F" w:rsidP="007F4C7F">
            <w:pPr>
              <w:pStyle w:val="NormalLeft"/>
              <w:spacing w:before="0" w:after="0"/>
              <w:jc w:val="center"/>
              <w:rPr>
                <w:rFonts w:asciiTheme="minorHAnsi" w:hAnsiTheme="minorHAnsi"/>
              </w:rPr>
            </w:pPr>
            <w:r w:rsidRPr="009A51F8">
              <w:rPr>
                <w:rFonts w:asciiTheme="minorHAnsi" w:hAnsiTheme="minorHAnsi"/>
              </w:rPr>
              <w:t xml:space="preserve">SI </w:t>
            </w:r>
            <w:sdt>
              <w:sdtPr>
                <w:rPr>
                  <w:rFonts w:asciiTheme="minorHAnsi" w:hAnsiTheme="minorHAnsi"/>
                </w:rPr>
                <w:id w:val="1351452369"/>
                <w14:checkbox>
                  <w14:checked w14:val="0"/>
                  <w14:checkedState w14:val="2612" w14:font="MS Gothic"/>
                  <w14:uncheckedState w14:val="2610" w14:font="MS Gothic"/>
                </w14:checkbox>
              </w:sdtPr>
              <w:sdtEndPr/>
              <w:sdtContent>
                <w:r w:rsidRPr="009A51F8">
                  <w:rPr>
                    <w:rFonts w:ascii="Segoe UI Symbol" w:eastAsia="MS Gothic" w:hAnsi="Segoe UI Symbol" w:cs="Segoe UI Symbol"/>
                  </w:rPr>
                  <w:t>☐</w:t>
                </w:r>
              </w:sdtContent>
            </w:sdt>
            <w:r w:rsidRPr="009A51F8">
              <w:rPr>
                <w:rFonts w:asciiTheme="minorHAnsi" w:hAnsiTheme="minorHAnsi"/>
              </w:rPr>
              <w:t xml:space="preserve">           NO </w:t>
            </w:r>
            <w:sdt>
              <w:sdtPr>
                <w:rPr>
                  <w:rFonts w:asciiTheme="minorHAnsi" w:hAnsiTheme="minorHAnsi"/>
                </w:rPr>
                <w:id w:val="1283004952"/>
                <w14:checkbox>
                  <w14:checked w14:val="0"/>
                  <w14:checkedState w14:val="2612" w14:font="MS Gothic"/>
                  <w14:uncheckedState w14:val="2610" w14:font="MS Gothic"/>
                </w14:checkbox>
              </w:sdtPr>
              <w:sdtEndPr/>
              <w:sdtContent>
                <w:r w:rsidRPr="009A51F8">
                  <w:rPr>
                    <w:rFonts w:ascii="Segoe UI Symbol" w:eastAsia="MS Gothic" w:hAnsi="Segoe UI Symbol" w:cs="Segoe UI Symbol"/>
                  </w:rPr>
                  <w:t>☐</w:t>
                </w:r>
              </w:sdtContent>
            </w:sdt>
          </w:p>
          <w:p w:rsidR="00CE106F" w:rsidRDefault="00CE106F" w:rsidP="00CE106F">
            <w:pPr>
              <w:pStyle w:val="NormalLeft"/>
              <w:spacing w:before="0" w:after="0"/>
              <w:rPr>
                <w:rFonts w:asciiTheme="minorHAnsi" w:hAnsiTheme="minorHAnsi"/>
              </w:rPr>
            </w:pPr>
          </w:p>
          <w:p w:rsidR="00CE106F" w:rsidRPr="007F4C7F" w:rsidRDefault="00CE106F" w:rsidP="007F4C7F">
            <w:pPr>
              <w:pStyle w:val="NormalLeft"/>
              <w:spacing w:before="0" w:after="0"/>
              <w:jc w:val="center"/>
              <w:rPr>
                <w:rFonts w:asciiTheme="minorHAnsi" w:hAnsiTheme="minorHAnsi"/>
              </w:rPr>
            </w:pPr>
          </w:p>
          <w:sdt>
            <w:sdtPr>
              <w:rPr>
                <w:rFonts w:asciiTheme="minorHAnsi" w:hAnsiTheme="minorHAnsi"/>
              </w:rPr>
              <w:id w:val="1926142309"/>
              <w:placeholder>
                <w:docPart w:val="3B8CFB79C3A04E2B80FE29DF1BD48BD8"/>
              </w:placeholder>
              <w:showingPlcHdr/>
              <w:date w:fullDate="2016-09-28T00:00:00Z">
                <w:dateFormat w:val="dd/MM/yyyy"/>
                <w:lid w:val="it-IT"/>
                <w:storeMappedDataAs w:val="dateTime"/>
                <w:calendar w:val="gregorian"/>
              </w:date>
            </w:sdtPr>
            <w:sdtEndPr/>
            <w:sdtContent>
              <w:p w:rsidR="007F4C7F" w:rsidRPr="00CE106F" w:rsidRDefault="00CE106F" w:rsidP="007F4C7F">
                <w:pPr>
                  <w:pStyle w:val="NormalLeft"/>
                  <w:spacing w:before="0" w:after="0"/>
                  <w:rPr>
                    <w:rFonts w:asciiTheme="minorHAnsi" w:hAnsiTheme="minorHAnsi"/>
                    <w:color w:val="auto"/>
                    <w:kern w:val="0"/>
                    <w:sz w:val="22"/>
                    <w:lang w:eastAsia="en-US" w:bidi="ar-SA"/>
                  </w:rPr>
                </w:pPr>
                <w:r w:rsidRPr="00214B8D">
                  <w:rPr>
                    <w:rStyle w:val="Testosegnaposto"/>
                    <w:rFonts w:asciiTheme="minorHAnsi" w:hAnsiTheme="minorHAnsi"/>
                    <w:sz w:val="22"/>
                  </w:rPr>
                  <w:t>Data accertamento definitivo.</w:t>
                </w:r>
              </w:p>
            </w:sdtContent>
          </w:sdt>
          <w:p w:rsidR="00CE106F" w:rsidRDefault="00CE106F" w:rsidP="007F4C7F">
            <w:pPr>
              <w:pStyle w:val="NormalLeft"/>
              <w:spacing w:before="0" w:after="0"/>
              <w:rPr>
                <w:rFonts w:asciiTheme="minorHAnsi" w:hAnsiTheme="minorHAnsi"/>
              </w:rPr>
            </w:pPr>
          </w:p>
          <w:p w:rsidR="00CE106F" w:rsidRDefault="00CE106F" w:rsidP="00CE106F">
            <w:pPr>
              <w:pStyle w:val="NormalLeft"/>
              <w:spacing w:before="0" w:after="0"/>
              <w:jc w:val="center"/>
              <w:rPr>
                <w:rFonts w:asciiTheme="minorHAnsi" w:hAnsiTheme="minorHAnsi"/>
                <w:sz w:val="22"/>
              </w:rPr>
            </w:pPr>
            <w:r w:rsidRPr="009A51F8">
              <w:rPr>
                <w:rFonts w:asciiTheme="minorHAnsi" w:hAnsiTheme="minorHAnsi"/>
              </w:rPr>
              <w:t xml:space="preserve">SI </w:t>
            </w:r>
            <w:sdt>
              <w:sdtPr>
                <w:rPr>
                  <w:rFonts w:asciiTheme="minorHAnsi" w:hAnsiTheme="minorHAnsi"/>
                </w:rPr>
                <w:id w:val="3687323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9A51F8">
              <w:rPr>
                <w:rFonts w:asciiTheme="minorHAnsi" w:hAnsiTheme="minorHAnsi"/>
              </w:rPr>
              <w:t xml:space="preserve">           NO </w:t>
            </w:r>
            <w:sdt>
              <w:sdtPr>
                <w:rPr>
                  <w:rFonts w:asciiTheme="minorHAnsi" w:hAnsiTheme="minorHAnsi"/>
                </w:rPr>
                <w:id w:val="14562225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DA2F2F" w:rsidRPr="00CE106F" w:rsidRDefault="007F4C7F" w:rsidP="007F4C7F">
            <w:pPr>
              <w:pStyle w:val="NormalLeft"/>
              <w:spacing w:before="0" w:after="0"/>
              <w:rPr>
                <w:rFonts w:asciiTheme="minorHAnsi" w:hAnsiTheme="minorHAnsi"/>
                <w:sz w:val="22"/>
              </w:rPr>
            </w:pPr>
            <w:r w:rsidRPr="00214B8D">
              <w:rPr>
                <w:rFonts w:asciiTheme="minorHAnsi" w:hAnsiTheme="minorHAnsi"/>
                <w:sz w:val="22"/>
              </w:rPr>
              <w:t>Se la documentazione pertinente è disponibile elettronicamente</w:t>
            </w:r>
            <w:r>
              <w:rPr>
                <w:rFonts w:asciiTheme="minorHAnsi" w:hAnsiTheme="minorHAnsi"/>
                <w:sz w:val="22"/>
              </w:rPr>
              <w:t>,</w:t>
            </w:r>
            <w:r w:rsidRPr="00214B8D">
              <w:rPr>
                <w:rFonts w:asciiTheme="minorHAnsi" w:hAnsiTheme="minorHAnsi"/>
                <w:sz w:val="22"/>
              </w:rPr>
              <w:t xml:space="preserve"> indicare</w:t>
            </w:r>
            <w:r>
              <w:rPr>
                <w:rFonts w:asciiTheme="minorHAnsi" w:hAnsiTheme="minorHAnsi"/>
                <w:sz w:val="22"/>
              </w:rPr>
              <w:t>:</w:t>
            </w:r>
          </w:p>
          <w:sdt>
            <w:sdtPr>
              <w:rPr>
                <w:rFonts w:asciiTheme="minorHAnsi" w:hAnsiTheme="minorHAnsi"/>
                <w:sz w:val="22"/>
              </w:rPr>
              <w:id w:val="-421879993"/>
              <w:placeholder>
                <w:docPart w:val="17432C9ABE57459D828F32F5155FA2B6"/>
              </w:placeholder>
              <w:showingPlcHdr/>
              <w:text/>
            </w:sdtPr>
            <w:sdtEndPr/>
            <w:sdtContent>
              <w:p w:rsidR="007F4C7F" w:rsidRDefault="007F4C7F" w:rsidP="007F4C7F">
                <w:pPr>
                  <w:pStyle w:val="NormalLeft"/>
                  <w:spacing w:before="0" w:after="0"/>
                  <w:rPr>
                    <w:rFonts w:asciiTheme="minorHAnsi" w:hAnsiTheme="minorHAnsi"/>
                  </w:rPr>
                </w:pPr>
                <w:r w:rsidRPr="009A51F8">
                  <w:rPr>
                    <w:rStyle w:val="Testosegnaposto"/>
                    <w:rFonts w:asciiTheme="minorHAnsi" w:hAnsiTheme="minorHAnsi"/>
                    <w:sz w:val="18"/>
                    <w:szCs w:val="18"/>
                  </w:rPr>
                  <w:t>Indirizzo web, autorità o organismo di emanazione, riferimento preciso della documentazione.</w:t>
                </w:r>
              </w:p>
            </w:sdtContent>
          </w:sdt>
          <w:p w:rsidR="007F4C7F" w:rsidRDefault="007F4C7F" w:rsidP="007F4C7F">
            <w:pPr>
              <w:pStyle w:val="NormalLeft"/>
              <w:spacing w:before="0" w:after="0"/>
              <w:jc w:val="center"/>
              <w:rPr>
                <w:rFonts w:asciiTheme="minorHAnsi" w:hAnsiTheme="minorHAnsi"/>
              </w:rPr>
            </w:pPr>
          </w:p>
        </w:tc>
      </w:tr>
      <w:tr w:rsidR="007F4C7F" w:rsidRPr="009A51F8" w:rsidTr="007F4C7F">
        <w:trPr>
          <w:cantSplit/>
          <w:trHeight w:val="919"/>
        </w:trPr>
        <w:tc>
          <w:tcPr>
            <w:tcW w:w="5250" w:type="dxa"/>
            <w:tcBorders>
              <w:top w:val="single" w:sz="4" w:space="0" w:color="auto"/>
              <w:left w:val="single" w:sz="4" w:space="0" w:color="auto"/>
              <w:right w:val="single" w:sz="4" w:space="0" w:color="auto"/>
            </w:tcBorders>
          </w:tcPr>
          <w:p w:rsidR="007F4C7F" w:rsidRPr="009A51F8" w:rsidRDefault="007F4C7F" w:rsidP="007F4C7F">
            <w:pPr>
              <w:pStyle w:val="NormalLeft"/>
              <w:spacing w:before="0" w:after="0"/>
              <w:jc w:val="both"/>
              <w:rPr>
                <w:rFonts w:asciiTheme="minorHAnsi" w:hAnsiTheme="minorHAnsi"/>
                <w:color w:val="auto"/>
                <w:kern w:val="0"/>
                <w:sz w:val="22"/>
                <w:lang w:eastAsia="en-US" w:bidi="ar-SA"/>
              </w:rPr>
            </w:pPr>
            <w:r w:rsidRPr="005503AF">
              <w:rPr>
                <w:rFonts w:asciiTheme="minorHAnsi" w:hAnsiTheme="minorHAnsi"/>
                <w:b/>
                <w:color w:val="auto"/>
                <w:kern w:val="0"/>
                <w:sz w:val="22"/>
                <w:lang w:eastAsia="en-US" w:bidi="ar-SA"/>
              </w:rPr>
              <w:t>4.</w:t>
            </w:r>
            <w:r w:rsidRPr="009A51F8">
              <w:rPr>
                <w:rFonts w:asciiTheme="minorHAnsi" w:hAnsiTheme="minorHAnsi"/>
                <w:color w:val="auto"/>
                <w:kern w:val="0"/>
                <w:sz w:val="22"/>
                <w:lang w:eastAsia="en-US" w:bidi="ar-SA"/>
              </w:rPr>
              <w:tab/>
              <w:t>è in regola con le norme che disciplinano il diritto al lavoro dei disabili di cui alla legge 12 marzo 1999, n. 68</w:t>
            </w:r>
          </w:p>
          <w:p w:rsidR="007F4C7F" w:rsidRPr="007F4C7F" w:rsidRDefault="007F4C7F" w:rsidP="007F4C7F">
            <w:pPr>
              <w:pStyle w:val="NormalLeft"/>
              <w:spacing w:before="0" w:after="0"/>
              <w:jc w:val="both"/>
              <w:rPr>
                <w:rFonts w:asciiTheme="minorHAnsi" w:hAnsiTheme="minorHAnsi"/>
                <w:color w:val="auto"/>
                <w:kern w:val="0"/>
                <w:sz w:val="22"/>
                <w:lang w:eastAsia="en-US" w:bidi="ar-SA"/>
              </w:rPr>
            </w:pPr>
            <w:r w:rsidRPr="009A51F8">
              <w:rPr>
                <w:rFonts w:asciiTheme="minorHAnsi" w:hAnsiTheme="minorHAnsi"/>
                <w:color w:val="auto"/>
                <w:kern w:val="0"/>
                <w:sz w:val="22"/>
                <w:lang w:eastAsia="en-US" w:bidi="ar-SA"/>
              </w:rPr>
              <w:t>(Articolo 80, comma 5, lettera i)?</w:t>
            </w:r>
          </w:p>
        </w:tc>
        <w:tc>
          <w:tcPr>
            <w:tcW w:w="4388" w:type="dxa"/>
            <w:tcBorders>
              <w:top w:val="single" w:sz="4" w:space="0" w:color="auto"/>
              <w:left w:val="single" w:sz="4" w:space="0" w:color="auto"/>
              <w:right w:val="single" w:sz="4" w:space="0" w:color="auto"/>
            </w:tcBorders>
          </w:tcPr>
          <w:p w:rsidR="007F4C7F" w:rsidRDefault="007F4C7F" w:rsidP="007F4C7F">
            <w:pPr>
              <w:pStyle w:val="NormalLeft"/>
              <w:spacing w:before="0"/>
              <w:jc w:val="center"/>
              <w:rPr>
                <w:rFonts w:asciiTheme="minorHAnsi" w:hAnsiTheme="minorHAnsi"/>
              </w:rPr>
            </w:pPr>
            <w:r w:rsidRPr="009A51F8">
              <w:rPr>
                <w:rFonts w:asciiTheme="minorHAnsi" w:hAnsiTheme="minorHAnsi"/>
              </w:rPr>
              <w:t xml:space="preserve">SI </w:t>
            </w:r>
            <w:sdt>
              <w:sdtPr>
                <w:rPr>
                  <w:rFonts w:asciiTheme="minorHAnsi" w:hAnsiTheme="minorHAnsi"/>
                </w:rPr>
                <w:id w:val="94062940"/>
                <w14:checkbox>
                  <w14:checked w14:val="0"/>
                  <w14:checkedState w14:val="2612" w14:font="MS Gothic"/>
                  <w14:uncheckedState w14:val="2610" w14:font="MS Gothic"/>
                </w14:checkbox>
              </w:sdtPr>
              <w:sdtEndPr/>
              <w:sdtContent>
                <w:r w:rsidRPr="009A51F8">
                  <w:rPr>
                    <w:rFonts w:ascii="Segoe UI Symbol" w:eastAsia="MS Gothic" w:hAnsi="Segoe UI Symbol" w:cs="Segoe UI Symbol"/>
                  </w:rPr>
                  <w:t>☐</w:t>
                </w:r>
              </w:sdtContent>
            </w:sdt>
            <w:r w:rsidRPr="009A51F8">
              <w:rPr>
                <w:rFonts w:asciiTheme="minorHAnsi" w:hAnsiTheme="minorHAnsi"/>
              </w:rPr>
              <w:t xml:space="preserve">   NO </w:t>
            </w:r>
            <w:sdt>
              <w:sdtPr>
                <w:rPr>
                  <w:rFonts w:asciiTheme="minorHAnsi" w:hAnsiTheme="minorHAnsi"/>
                </w:rPr>
                <w:id w:val="-1589072280"/>
                <w14:checkbox>
                  <w14:checked w14:val="0"/>
                  <w14:checkedState w14:val="2612" w14:font="MS Gothic"/>
                  <w14:uncheckedState w14:val="2610" w14:font="MS Gothic"/>
                </w14:checkbox>
              </w:sdtPr>
              <w:sdtEndPr/>
              <w:sdtContent>
                <w:r w:rsidRPr="009A51F8">
                  <w:rPr>
                    <w:rFonts w:ascii="Segoe UI Symbol" w:eastAsia="MS Gothic" w:hAnsi="Segoe UI Symbol" w:cs="Segoe UI Symbol"/>
                  </w:rPr>
                  <w:t>☐</w:t>
                </w:r>
              </w:sdtContent>
            </w:sdt>
            <w:r w:rsidRPr="009A51F8">
              <w:rPr>
                <w:rFonts w:asciiTheme="minorHAnsi" w:hAnsiTheme="minorHAnsi"/>
              </w:rPr>
              <w:t xml:space="preserve">   NON TENUTO</w:t>
            </w:r>
            <w:sdt>
              <w:sdtPr>
                <w:rPr>
                  <w:rFonts w:asciiTheme="minorHAnsi" w:hAnsiTheme="minorHAnsi"/>
                </w:rPr>
                <w:id w:val="-852109269"/>
                <w14:checkbox>
                  <w14:checked w14:val="0"/>
                  <w14:checkedState w14:val="2612" w14:font="MS Gothic"/>
                  <w14:uncheckedState w14:val="2610" w14:font="MS Gothic"/>
                </w14:checkbox>
              </w:sdtPr>
              <w:sdtEndPr/>
              <w:sdtContent>
                <w:r w:rsidRPr="009A51F8">
                  <w:rPr>
                    <w:rFonts w:ascii="Segoe UI Symbol" w:eastAsia="MS Gothic" w:hAnsi="Segoe UI Symbol" w:cs="Segoe UI Symbol"/>
                  </w:rPr>
                  <w:t>☐</w:t>
                </w:r>
              </w:sdtContent>
            </w:sdt>
          </w:p>
          <w:p w:rsidR="007F4C7F" w:rsidRPr="00E365D9" w:rsidRDefault="007F4C7F" w:rsidP="007F4C7F">
            <w:pPr>
              <w:pStyle w:val="NormalLeft"/>
              <w:spacing w:before="0"/>
              <w:rPr>
                <w:rFonts w:asciiTheme="minorHAnsi" w:hAnsiTheme="minorHAnsi"/>
                <w:sz w:val="22"/>
              </w:rPr>
            </w:pPr>
            <w:r>
              <w:rPr>
                <w:rFonts w:asciiTheme="minorHAnsi" w:hAnsiTheme="minorHAnsi"/>
                <w:sz w:val="22"/>
              </w:rPr>
              <w:t>S</w:t>
            </w:r>
            <w:r w:rsidRPr="00E365D9">
              <w:rPr>
                <w:rFonts w:asciiTheme="minorHAnsi" w:hAnsiTheme="minorHAnsi"/>
                <w:sz w:val="22"/>
              </w:rPr>
              <w:t>e la documentazione pertinente è disponibile elettronicamente, indicare</w:t>
            </w:r>
            <w:r>
              <w:rPr>
                <w:rFonts w:asciiTheme="minorHAnsi" w:hAnsiTheme="minorHAnsi"/>
                <w:sz w:val="22"/>
              </w:rPr>
              <w:t>:</w:t>
            </w:r>
          </w:p>
          <w:sdt>
            <w:sdtPr>
              <w:rPr>
                <w:rFonts w:asciiTheme="minorHAnsi" w:hAnsiTheme="minorHAnsi"/>
                <w:sz w:val="22"/>
              </w:rPr>
              <w:id w:val="-738330636"/>
              <w:placeholder>
                <w:docPart w:val="EB5C3C44AEF344009C932DF22580430C"/>
              </w:placeholder>
              <w:showingPlcHdr/>
              <w:text/>
            </w:sdtPr>
            <w:sdtEndPr/>
            <w:sdtContent>
              <w:p w:rsidR="007F4C7F" w:rsidRDefault="007F4C7F" w:rsidP="007F4C7F">
                <w:pPr>
                  <w:pStyle w:val="NormalLeft"/>
                  <w:spacing w:before="0"/>
                  <w:rPr>
                    <w:rFonts w:asciiTheme="minorHAnsi" w:hAnsiTheme="minorHAnsi"/>
                    <w:sz w:val="22"/>
                  </w:rPr>
                </w:pPr>
                <w:r w:rsidRPr="009A51F8">
                  <w:rPr>
                    <w:rStyle w:val="Testosegnaposto"/>
                    <w:rFonts w:asciiTheme="minorHAnsi" w:hAnsiTheme="minorHAnsi"/>
                    <w:sz w:val="18"/>
                    <w:szCs w:val="18"/>
                  </w:rPr>
                  <w:t>Indirizzo web, autorità o organismo di emanazione, riferimento preciso della documentazione.</w:t>
                </w:r>
              </w:p>
            </w:sdtContent>
          </w:sdt>
          <w:p w:rsidR="007F4C7F" w:rsidRPr="00E365D9" w:rsidRDefault="007F4C7F" w:rsidP="007F4C7F">
            <w:pPr>
              <w:pStyle w:val="NormalLeft"/>
              <w:spacing w:before="0"/>
              <w:rPr>
                <w:rFonts w:asciiTheme="minorHAnsi" w:hAnsiTheme="minorHAnsi"/>
                <w:color w:val="auto"/>
                <w:kern w:val="0"/>
                <w:sz w:val="22"/>
                <w:lang w:eastAsia="en-US" w:bidi="ar-SA"/>
              </w:rPr>
            </w:pPr>
            <w:r w:rsidRPr="00E365D9">
              <w:rPr>
                <w:rFonts w:asciiTheme="minorHAnsi" w:hAnsiTheme="minorHAnsi"/>
                <w:color w:val="auto"/>
                <w:kern w:val="0"/>
                <w:sz w:val="22"/>
                <w:lang w:eastAsia="en-US" w:bidi="ar-SA"/>
              </w:rPr>
              <w:t>Nel caso in cui l’operatore non sia tenuto alla disciplina legge 68/1999 indicare le motivazioni (numero dipendenti o altro):</w:t>
            </w:r>
          </w:p>
          <w:sdt>
            <w:sdtPr>
              <w:rPr>
                <w:rFonts w:asciiTheme="minorHAnsi" w:hAnsiTheme="minorHAnsi"/>
              </w:rPr>
              <w:id w:val="-1067797489"/>
              <w:placeholder>
                <w:docPart w:val="808564B7CE1943F0983ABFE9A9D6D158"/>
              </w:placeholder>
              <w:showingPlcHdr/>
              <w:text/>
            </w:sdtPr>
            <w:sdtEndPr/>
            <w:sdtContent>
              <w:p w:rsidR="007F4C7F" w:rsidRDefault="007F4C7F" w:rsidP="007F4C7F">
                <w:pPr>
                  <w:pStyle w:val="NormalLeft"/>
                  <w:spacing w:before="0"/>
                  <w:rPr>
                    <w:rFonts w:asciiTheme="minorHAnsi" w:hAnsiTheme="minorHAnsi"/>
                  </w:rPr>
                </w:pPr>
                <w:r w:rsidRPr="00E365D9">
                  <w:rPr>
                    <w:rStyle w:val="Testosegnaposto"/>
                    <w:rFonts w:asciiTheme="minorHAnsi" w:hAnsiTheme="minorHAnsi"/>
                    <w:sz w:val="22"/>
                  </w:rPr>
                  <w:t>Inserire le motivazioni.</w:t>
                </w:r>
              </w:p>
            </w:sdtContent>
          </w:sdt>
        </w:tc>
      </w:tr>
      <w:tr w:rsidR="0078639F" w:rsidRPr="009A51F8" w:rsidTr="007F4C7F">
        <w:trPr>
          <w:cantSplit/>
          <w:trHeight w:val="4038"/>
        </w:trPr>
        <w:tc>
          <w:tcPr>
            <w:tcW w:w="5250" w:type="dxa"/>
            <w:tcBorders>
              <w:top w:val="single" w:sz="4" w:space="0" w:color="auto"/>
              <w:left w:val="single" w:sz="4" w:space="0" w:color="auto"/>
              <w:right w:val="single" w:sz="4" w:space="0" w:color="auto"/>
            </w:tcBorders>
          </w:tcPr>
          <w:p w:rsidR="0078639F" w:rsidRDefault="0078639F" w:rsidP="0078639F">
            <w:pPr>
              <w:pStyle w:val="NormalLeft"/>
              <w:spacing w:before="0" w:after="0"/>
              <w:jc w:val="both"/>
              <w:rPr>
                <w:rFonts w:asciiTheme="minorHAnsi" w:hAnsiTheme="minorHAnsi"/>
                <w:color w:val="auto"/>
                <w:kern w:val="0"/>
                <w:sz w:val="22"/>
                <w:lang w:eastAsia="en-US" w:bidi="ar-SA"/>
              </w:rPr>
            </w:pPr>
            <w:r w:rsidRPr="005503AF">
              <w:rPr>
                <w:rFonts w:asciiTheme="minorHAnsi" w:hAnsiTheme="minorHAnsi"/>
                <w:b/>
                <w:color w:val="auto"/>
                <w:kern w:val="0"/>
                <w:sz w:val="22"/>
                <w:lang w:eastAsia="en-US" w:bidi="ar-SA"/>
              </w:rPr>
              <w:t>5.</w:t>
            </w:r>
            <w:r w:rsidRPr="009A51F8">
              <w:rPr>
                <w:rFonts w:asciiTheme="minorHAnsi" w:hAnsiTheme="minorHAnsi"/>
                <w:color w:val="auto"/>
                <w:kern w:val="0"/>
                <w:sz w:val="22"/>
                <w:lang w:eastAsia="en-US" w:bidi="ar-SA"/>
              </w:rPr>
              <w:tab/>
              <w:t>è stato vittima dei reati previsti e puniti dagli articoli 317 e 629 del codice penale aggravati ai sensi dell'articolo 7 del decreto-legge 13 maggio 1991, n. 152, convertito, con modificazioni, dalla legge 12 luglio 1991, n. 203?</w:t>
            </w:r>
          </w:p>
          <w:p w:rsidR="0078639F" w:rsidRDefault="0078639F" w:rsidP="0078639F">
            <w:pPr>
              <w:pStyle w:val="NormalLeft"/>
              <w:spacing w:before="0" w:after="0"/>
              <w:jc w:val="both"/>
              <w:rPr>
                <w:rFonts w:asciiTheme="minorHAnsi" w:hAnsiTheme="minorHAnsi"/>
                <w:color w:val="auto"/>
                <w:kern w:val="0"/>
                <w:sz w:val="22"/>
                <w:lang w:eastAsia="en-US" w:bidi="ar-SA"/>
              </w:rPr>
            </w:pPr>
            <w:r>
              <w:rPr>
                <w:rFonts w:asciiTheme="minorHAnsi" w:hAnsiTheme="minorHAnsi"/>
                <w:color w:val="auto"/>
                <w:kern w:val="0"/>
                <w:sz w:val="22"/>
                <w:lang w:eastAsia="en-US" w:bidi="ar-SA"/>
              </w:rPr>
              <w:t>In caso affermativo:</w:t>
            </w:r>
          </w:p>
          <w:p w:rsidR="0078639F" w:rsidRDefault="0078639F" w:rsidP="0078639F">
            <w:pPr>
              <w:pStyle w:val="NormalLeft"/>
              <w:numPr>
                <w:ilvl w:val="0"/>
                <w:numId w:val="34"/>
              </w:numPr>
              <w:spacing w:before="0" w:after="0"/>
              <w:jc w:val="both"/>
              <w:rPr>
                <w:rFonts w:asciiTheme="minorHAnsi" w:hAnsiTheme="minorHAnsi"/>
                <w:color w:val="auto"/>
                <w:kern w:val="0"/>
                <w:sz w:val="22"/>
                <w:lang w:eastAsia="en-US" w:bidi="ar-SA"/>
              </w:rPr>
            </w:pPr>
            <w:r>
              <w:rPr>
                <w:rFonts w:asciiTheme="minorHAnsi" w:hAnsiTheme="minorHAnsi"/>
                <w:color w:val="auto"/>
                <w:kern w:val="0"/>
                <w:sz w:val="22"/>
                <w:lang w:eastAsia="en-US" w:bidi="ar-SA"/>
              </w:rPr>
              <w:t>Ha denunciato i fatti all’autorità giudiziaria?</w:t>
            </w:r>
          </w:p>
          <w:p w:rsidR="0078639F" w:rsidRDefault="0078639F" w:rsidP="0078639F">
            <w:pPr>
              <w:pStyle w:val="NormalLeft"/>
              <w:spacing w:before="0" w:after="0"/>
              <w:ind w:left="744"/>
              <w:jc w:val="both"/>
              <w:rPr>
                <w:rFonts w:asciiTheme="minorHAnsi" w:hAnsiTheme="minorHAnsi"/>
                <w:color w:val="auto"/>
                <w:kern w:val="0"/>
                <w:sz w:val="22"/>
                <w:lang w:eastAsia="en-US" w:bidi="ar-SA"/>
              </w:rPr>
            </w:pPr>
          </w:p>
          <w:p w:rsidR="0078639F" w:rsidRPr="003B1CB2" w:rsidRDefault="0078639F" w:rsidP="0078639F">
            <w:pPr>
              <w:pStyle w:val="NormalLeft"/>
              <w:numPr>
                <w:ilvl w:val="0"/>
                <w:numId w:val="34"/>
              </w:numPr>
              <w:spacing w:before="0" w:after="0"/>
              <w:jc w:val="both"/>
              <w:rPr>
                <w:rFonts w:asciiTheme="minorHAnsi" w:hAnsiTheme="minorHAnsi"/>
                <w:color w:val="auto"/>
                <w:kern w:val="0"/>
                <w:sz w:val="22"/>
                <w:lang w:eastAsia="en-US" w:bidi="ar-SA"/>
              </w:rPr>
            </w:pPr>
            <w:r w:rsidRPr="009A51F8">
              <w:rPr>
                <w:rFonts w:asciiTheme="minorHAnsi" w:hAnsiTheme="minorHAnsi"/>
                <w:color w:val="auto"/>
                <w:kern w:val="0"/>
                <w:sz w:val="22"/>
                <w:lang w:eastAsia="en-US" w:bidi="ar-SA"/>
              </w:rPr>
              <w:t>Ricorrono i casi previsti all’articolo 4, primo comma, della Legge 24 novembre 1981, n. 689 (articolo 80, comma 5, lettera l)?</w:t>
            </w:r>
          </w:p>
          <w:p w:rsidR="0078639F" w:rsidRPr="00310CF6" w:rsidRDefault="0078639F" w:rsidP="009D262F">
            <w:pPr>
              <w:pStyle w:val="NormalLeft"/>
              <w:spacing w:before="0"/>
              <w:jc w:val="both"/>
              <w:rPr>
                <w:rFonts w:asciiTheme="minorHAnsi" w:hAnsiTheme="minorHAnsi"/>
                <w:sz w:val="22"/>
              </w:rPr>
            </w:pPr>
          </w:p>
        </w:tc>
        <w:tc>
          <w:tcPr>
            <w:tcW w:w="4388" w:type="dxa"/>
            <w:tcBorders>
              <w:top w:val="single" w:sz="4" w:space="0" w:color="auto"/>
              <w:left w:val="single" w:sz="4" w:space="0" w:color="auto"/>
              <w:right w:val="single" w:sz="4" w:space="0" w:color="auto"/>
            </w:tcBorders>
          </w:tcPr>
          <w:p w:rsidR="007F4C7F" w:rsidRDefault="007F4C7F" w:rsidP="007F4C7F">
            <w:pPr>
              <w:pStyle w:val="NormalLeft"/>
              <w:spacing w:before="0"/>
              <w:rPr>
                <w:rFonts w:asciiTheme="minorHAnsi" w:hAnsiTheme="minorHAnsi"/>
              </w:rPr>
            </w:pPr>
          </w:p>
          <w:p w:rsidR="007F4C7F" w:rsidRDefault="007F4C7F" w:rsidP="007F4C7F">
            <w:pPr>
              <w:pStyle w:val="NormalLeft"/>
              <w:spacing w:before="0"/>
              <w:rPr>
                <w:rFonts w:asciiTheme="minorHAnsi" w:hAnsiTheme="minorHAnsi"/>
              </w:rPr>
            </w:pPr>
          </w:p>
          <w:p w:rsidR="0078639F" w:rsidRDefault="0078639F" w:rsidP="0078639F">
            <w:pPr>
              <w:pStyle w:val="NormalLeft"/>
              <w:spacing w:before="0"/>
              <w:jc w:val="center"/>
              <w:rPr>
                <w:rFonts w:asciiTheme="minorHAnsi" w:hAnsiTheme="minorHAnsi"/>
              </w:rPr>
            </w:pPr>
            <w:r w:rsidRPr="009A51F8">
              <w:rPr>
                <w:rFonts w:asciiTheme="minorHAnsi" w:hAnsiTheme="minorHAnsi"/>
              </w:rPr>
              <w:t xml:space="preserve">SI </w:t>
            </w:r>
            <w:sdt>
              <w:sdtPr>
                <w:rPr>
                  <w:rFonts w:asciiTheme="minorHAnsi" w:hAnsiTheme="minorHAnsi"/>
                </w:rPr>
                <w:id w:val="700593146"/>
                <w14:checkbox>
                  <w14:checked w14:val="0"/>
                  <w14:checkedState w14:val="2612" w14:font="MS Gothic"/>
                  <w14:uncheckedState w14:val="2610" w14:font="MS Gothic"/>
                </w14:checkbox>
              </w:sdtPr>
              <w:sdtEndPr/>
              <w:sdtContent>
                <w:r w:rsidRPr="009A51F8">
                  <w:rPr>
                    <w:rFonts w:ascii="Segoe UI Symbol" w:eastAsia="MS Gothic" w:hAnsi="Segoe UI Symbol" w:cs="Segoe UI Symbol"/>
                  </w:rPr>
                  <w:t>☐</w:t>
                </w:r>
              </w:sdtContent>
            </w:sdt>
            <w:r w:rsidRPr="009A51F8">
              <w:rPr>
                <w:rFonts w:asciiTheme="minorHAnsi" w:hAnsiTheme="minorHAnsi"/>
              </w:rPr>
              <w:t xml:space="preserve">           NO </w:t>
            </w:r>
            <w:sdt>
              <w:sdtPr>
                <w:rPr>
                  <w:rFonts w:asciiTheme="minorHAnsi" w:hAnsiTheme="minorHAnsi"/>
                </w:rPr>
                <w:id w:val="1186409325"/>
                <w14:checkbox>
                  <w14:checked w14:val="0"/>
                  <w14:checkedState w14:val="2612" w14:font="MS Gothic"/>
                  <w14:uncheckedState w14:val="2610" w14:font="MS Gothic"/>
                </w14:checkbox>
              </w:sdtPr>
              <w:sdtEndPr/>
              <w:sdtContent>
                <w:r w:rsidRPr="009A51F8">
                  <w:rPr>
                    <w:rFonts w:ascii="Segoe UI Symbol" w:eastAsia="MS Gothic" w:hAnsi="Segoe UI Symbol" w:cs="Segoe UI Symbol"/>
                  </w:rPr>
                  <w:t>☐</w:t>
                </w:r>
              </w:sdtContent>
            </w:sdt>
          </w:p>
          <w:p w:rsidR="009D54CE" w:rsidRDefault="009D54CE" w:rsidP="009D54CE">
            <w:pPr>
              <w:pStyle w:val="NormalLeft"/>
              <w:spacing w:before="0"/>
              <w:rPr>
                <w:rFonts w:asciiTheme="minorHAnsi" w:hAnsiTheme="minorHAnsi"/>
              </w:rPr>
            </w:pPr>
          </w:p>
          <w:p w:rsidR="007F4C7F" w:rsidRDefault="0078639F" w:rsidP="009D54CE">
            <w:pPr>
              <w:pStyle w:val="NormalLeft"/>
              <w:spacing w:before="0"/>
              <w:jc w:val="center"/>
              <w:rPr>
                <w:rFonts w:asciiTheme="minorHAnsi" w:hAnsiTheme="minorHAnsi"/>
              </w:rPr>
            </w:pPr>
            <w:r w:rsidRPr="009A51F8">
              <w:rPr>
                <w:rFonts w:asciiTheme="minorHAnsi" w:hAnsiTheme="minorHAnsi"/>
              </w:rPr>
              <w:t xml:space="preserve">SI </w:t>
            </w:r>
            <w:sdt>
              <w:sdtPr>
                <w:rPr>
                  <w:rFonts w:asciiTheme="minorHAnsi" w:hAnsiTheme="minorHAnsi"/>
                </w:rPr>
                <w:id w:val="162635147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9A51F8">
              <w:rPr>
                <w:rFonts w:asciiTheme="minorHAnsi" w:hAnsiTheme="minorHAnsi"/>
              </w:rPr>
              <w:t xml:space="preserve">           NO </w:t>
            </w:r>
            <w:sdt>
              <w:sdtPr>
                <w:rPr>
                  <w:rFonts w:asciiTheme="minorHAnsi" w:hAnsiTheme="minorHAnsi"/>
                </w:rPr>
                <w:id w:val="6215011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8639F" w:rsidRDefault="0078639F" w:rsidP="0078639F">
            <w:pPr>
              <w:pStyle w:val="NormalLeft"/>
              <w:spacing w:before="0"/>
              <w:jc w:val="center"/>
              <w:rPr>
                <w:rFonts w:asciiTheme="minorHAnsi" w:hAnsiTheme="minorHAnsi"/>
              </w:rPr>
            </w:pPr>
            <w:r w:rsidRPr="009A51F8">
              <w:rPr>
                <w:rFonts w:asciiTheme="minorHAnsi" w:hAnsiTheme="minorHAnsi"/>
              </w:rPr>
              <w:t xml:space="preserve">SI </w:t>
            </w:r>
            <w:sdt>
              <w:sdtPr>
                <w:rPr>
                  <w:rFonts w:asciiTheme="minorHAnsi" w:hAnsiTheme="minorHAnsi"/>
                </w:rPr>
                <w:id w:val="1484116459"/>
                <w14:checkbox>
                  <w14:checked w14:val="0"/>
                  <w14:checkedState w14:val="2612" w14:font="MS Gothic"/>
                  <w14:uncheckedState w14:val="2610" w14:font="MS Gothic"/>
                </w14:checkbox>
              </w:sdtPr>
              <w:sdtEndPr/>
              <w:sdtContent>
                <w:r w:rsidRPr="009A51F8">
                  <w:rPr>
                    <w:rFonts w:ascii="Segoe UI Symbol" w:eastAsia="MS Gothic" w:hAnsi="Segoe UI Symbol" w:cs="Segoe UI Symbol"/>
                  </w:rPr>
                  <w:t>☐</w:t>
                </w:r>
              </w:sdtContent>
            </w:sdt>
            <w:r w:rsidRPr="009A51F8">
              <w:rPr>
                <w:rFonts w:asciiTheme="minorHAnsi" w:hAnsiTheme="minorHAnsi"/>
              </w:rPr>
              <w:t xml:space="preserve">           NO </w:t>
            </w:r>
            <w:sdt>
              <w:sdtPr>
                <w:rPr>
                  <w:rFonts w:asciiTheme="minorHAnsi" w:hAnsiTheme="minorHAnsi"/>
                </w:rPr>
                <w:id w:val="-204365585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8639F" w:rsidRPr="00E365D9" w:rsidRDefault="0078639F" w:rsidP="0078639F">
            <w:pPr>
              <w:pStyle w:val="NormalLeft"/>
              <w:spacing w:before="0"/>
              <w:rPr>
                <w:rFonts w:asciiTheme="minorHAnsi" w:hAnsiTheme="minorHAnsi"/>
                <w:sz w:val="22"/>
              </w:rPr>
            </w:pPr>
            <w:r>
              <w:rPr>
                <w:rFonts w:asciiTheme="minorHAnsi" w:hAnsiTheme="minorHAnsi"/>
                <w:sz w:val="22"/>
              </w:rPr>
              <w:t>S</w:t>
            </w:r>
            <w:r w:rsidRPr="00E365D9">
              <w:rPr>
                <w:rFonts w:asciiTheme="minorHAnsi" w:hAnsiTheme="minorHAnsi"/>
                <w:sz w:val="22"/>
              </w:rPr>
              <w:t>e la documentazione pertinente è disponibile elettronicamente</w:t>
            </w:r>
            <w:r>
              <w:rPr>
                <w:rFonts w:asciiTheme="minorHAnsi" w:hAnsiTheme="minorHAnsi"/>
                <w:sz w:val="22"/>
              </w:rPr>
              <w:t>, indicare</w:t>
            </w:r>
          </w:p>
          <w:sdt>
            <w:sdtPr>
              <w:rPr>
                <w:rFonts w:asciiTheme="minorHAnsi" w:hAnsiTheme="minorHAnsi"/>
                <w:sz w:val="22"/>
              </w:rPr>
              <w:id w:val="-2120210465"/>
              <w:placeholder>
                <w:docPart w:val="9551A14A8A134A85820784644F963F1E"/>
              </w:placeholder>
              <w:showingPlcHdr/>
              <w:text/>
            </w:sdtPr>
            <w:sdtEndPr/>
            <w:sdtContent>
              <w:p w:rsidR="0078639F" w:rsidRDefault="0078639F" w:rsidP="007F4C7F">
                <w:pPr>
                  <w:pStyle w:val="NormalLeft"/>
                  <w:spacing w:before="0"/>
                  <w:rPr>
                    <w:rFonts w:asciiTheme="minorHAnsi" w:hAnsiTheme="minorHAnsi"/>
                  </w:rPr>
                </w:pPr>
                <w:r w:rsidRPr="009A51F8">
                  <w:rPr>
                    <w:rStyle w:val="Testosegnaposto"/>
                    <w:rFonts w:asciiTheme="minorHAnsi" w:hAnsiTheme="minorHAnsi"/>
                    <w:sz w:val="18"/>
                    <w:szCs w:val="18"/>
                  </w:rPr>
                  <w:t>Indirizzo web, autorità o organismo di emanazione, riferimento preciso della documentazione.</w:t>
                </w:r>
              </w:p>
            </w:sdtContent>
          </w:sdt>
        </w:tc>
      </w:tr>
      <w:tr w:rsidR="003B1CB2" w:rsidRPr="009A51F8" w:rsidTr="003B1CB2">
        <w:trPr>
          <w:cantSplit/>
        </w:trPr>
        <w:tc>
          <w:tcPr>
            <w:tcW w:w="5250" w:type="dxa"/>
            <w:tcBorders>
              <w:top w:val="single" w:sz="4" w:space="0" w:color="auto"/>
              <w:left w:val="single" w:sz="4" w:space="0" w:color="auto"/>
              <w:right w:val="single" w:sz="4" w:space="0" w:color="auto"/>
            </w:tcBorders>
            <w:vAlign w:val="center"/>
          </w:tcPr>
          <w:p w:rsidR="003B1CB2" w:rsidRPr="00310CF6" w:rsidRDefault="003B1CB2" w:rsidP="009D262F">
            <w:pPr>
              <w:pStyle w:val="NormalLeft"/>
              <w:spacing w:before="0"/>
              <w:jc w:val="both"/>
              <w:rPr>
                <w:rFonts w:asciiTheme="minorHAnsi" w:hAnsiTheme="minorHAnsi"/>
                <w:sz w:val="22"/>
              </w:rPr>
            </w:pPr>
            <w:r w:rsidRPr="005503AF">
              <w:rPr>
                <w:rFonts w:asciiTheme="minorHAnsi" w:hAnsiTheme="minorHAnsi"/>
                <w:b/>
                <w:color w:val="auto"/>
                <w:kern w:val="0"/>
                <w:sz w:val="22"/>
                <w:lang w:eastAsia="en-US" w:bidi="ar-SA"/>
              </w:rPr>
              <w:t>6.</w:t>
            </w:r>
            <w:r w:rsidRPr="009A51F8">
              <w:rPr>
                <w:rFonts w:asciiTheme="minorHAnsi" w:hAnsiTheme="minorHAnsi"/>
                <w:color w:val="auto"/>
                <w:kern w:val="0"/>
                <w:sz w:val="22"/>
                <w:lang w:eastAsia="en-US" w:bidi="ar-SA"/>
              </w:rPr>
              <w:tab/>
              <w:t>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 m)?</w:t>
            </w:r>
          </w:p>
        </w:tc>
        <w:tc>
          <w:tcPr>
            <w:tcW w:w="4388" w:type="dxa"/>
            <w:tcBorders>
              <w:top w:val="single" w:sz="4" w:space="0" w:color="auto"/>
              <w:left w:val="single" w:sz="4" w:space="0" w:color="auto"/>
              <w:right w:val="single" w:sz="4" w:space="0" w:color="auto"/>
            </w:tcBorders>
            <w:vAlign w:val="center"/>
          </w:tcPr>
          <w:p w:rsidR="003B1CB2" w:rsidRDefault="003B1CB2" w:rsidP="009D262F">
            <w:pPr>
              <w:pStyle w:val="NormalLeft"/>
              <w:spacing w:before="0"/>
              <w:jc w:val="center"/>
              <w:rPr>
                <w:rFonts w:asciiTheme="minorHAnsi" w:hAnsiTheme="minorHAnsi"/>
              </w:rPr>
            </w:pPr>
            <w:r w:rsidRPr="009A51F8">
              <w:rPr>
                <w:rFonts w:asciiTheme="minorHAnsi" w:hAnsiTheme="minorHAnsi"/>
              </w:rPr>
              <w:t xml:space="preserve">SI </w:t>
            </w:r>
            <w:sdt>
              <w:sdtPr>
                <w:rPr>
                  <w:rFonts w:asciiTheme="minorHAnsi" w:hAnsiTheme="minorHAnsi"/>
                </w:rPr>
                <w:id w:val="3635599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9A51F8">
              <w:rPr>
                <w:rFonts w:asciiTheme="minorHAnsi" w:hAnsiTheme="minorHAnsi"/>
              </w:rPr>
              <w:t xml:space="preserve">           NO </w:t>
            </w:r>
            <w:sdt>
              <w:sdtPr>
                <w:rPr>
                  <w:rFonts w:asciiTheme="minorHAnsi" w:hAnsiTheme="minorHAnsi"/>
                </w:rPr>
                <w:id w:val="1377589135"/>
                <w14:checkbox>
                  <w14:checked w14:val="0"/>
                  <w14:checkedState w14:val="2612" w14:font="MS Gothic"/>
                  <w14:uncheckedState w14:val="2610" w14:font="MS Gothic"/>
                </w14:checkbox>
              </w:sdtPr>
              <w:sdtEndPr/>
              <w:sdtContent>
                <w:r w:rsidRPr="009A51F8">
                  <w:rPr>
                    <w:rFonts w:ascii="Segoe UI Symbol" w:eastAsia="MS Gothic" w:hAnsi="Segoe UI Symbol" w:cs="Segoe UI Symbol"/>
                  </w:rPr>
                  <w:t>☐</w:t>
                </w:r>
              </w:sdtContent>
            </w:sdt>
          </w:p>
        </w:tc>
      </w:tr>
      <w:tr w:rsidR="00A41182" w:rsidRPr="009A51F8" w:rsidTr="00D50C54">
        <w:trPr>
          <w:cantSplit/>
          <w:trHeight w:val="456"/>
        </w:trPr>
        <w:tc>
          <w:tcPr>
            <w:tcW w:w="5250" w:type="dxa"/>
            <w:vAlign w:val="center"/>
          </w:tcPr>
          <w:p w:rsidR="00A41182" w:rsidRPr="009A51F8" w:rsidRDefault="00A41182" w:rsidP="00F107C4">
            <w:pPr>
              <w:pStyle w:val="NormalLeft"/>
              <w:spacing w:before="0"/>
              <w:jc w:val="both"/>
              <w:rPr>
                <w:rFonts w:asciiTheme="minorHAnsi" w:hAnsiTheme="minorHAnsi"/>
                <w:color w:val="auto"/>
                <w:kern w:val="0"/>
                <w:sz w:val="22"/>
                <w:lang w:eastAsia="en-US" w:bidi="ar-SA"/>
              </w:rPr>
            </w:pPr>
            <w:r w:rsidRPr="005503AF">
              <w:rPr>
                <w:rFonts w:asciiTheme="minorHAnsi" w:hAnsiTheme="minorHAnsi"/>
                <w:b/>
                <w:color w:val="auto"/>
                <w:kern w:val="0"/>
                <w:sz w:val="22"/>
                <w:lang w:eastAsia="en-US" w:bidi="ar-SA"/>
              </w:rPr>
              <w:t>7.</w:t>
            </w:r>
            <w:r w:rsidRPr="009A51F8">
              <w:rPr>
                <w:rFonts w:asciiTheme="minorHAnsi" w:hAnsiTheme="minorHAnsi"/>
                <w:color w:val="auto"/>
                <w:kern w:val="0"/>
                <w:sz w:val="22"/>
                <w:lang w:eastAsia="en-US" w:bidi="ar-SA"/>
              </w:rPr>
              <w:tab/>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388" w:type="dxa"/>
            <w:vAlign w:val="center"/>
          </w:tcPr>
          <w:p w:rsidR="00A41182" w:rsidRPr="00E365D9" w:rsidRDefault="00A41182" w:rsidP="00F107C4">
            <w:pPr>
              <w:pStyle w:val="NormalLeft"/>
              <w:spacing w:before="0"/>
              <w:jc w:val="center"/>
              <w:rPr>
                <w:rFonts w:asciiTheme="minorHAnsi" w:hAnsiTheme="minorHAnsi"/>
              </w:rPr>
            </w:pPr>
            <w:r w:rsidRPr="00E365D9">
              <w:rPr>
                <w:rFonts w:asciiTheme="minorHAnsi" w:hAnsiTheme="minorHAnsi"/>
              </w:rPr>
              <w:t xml:space="preserve">SI </w:t>
            </w:r>
            <w:sdt>
              <w:sdtPr>
                <w:rPr>
                  <w:rFonts w:asciiTheme="minorHAnsi" w:hAnsiTheme="minorHAnsi"/>
                </w:rPr>
                <w:id w:val="-117142301"/>
                <w14:checkbox>
                  <w14:checked w14:val="0"/>
                  <w14:checkedState w14:val="2612" w14:font="MS Gothic"/>
                  <w14:uncheckedState w14:val="2610" w14:font="MS Gothic"/>
                </w14:checkbox>
              </w:sdtPr>
              <w:sdtEndPr/>
              <w:sdtContent>
                <w:r w:rsidR="009E572D" w:rsidRPr="00E365D9">
                  <w:rPr>
                    <w:rFonts w:ascii="Segoe UI Symbol" w:eastAsia="MS Gothic" w:hAnsi="Segoe UI Symbol" w:cs="Segoe UI Symbol"/>
                  </w:rPr>
                  <w:t>☐</w:t>
                </w:r>
              </w:sdtContent>
            </w:sdt>
            <w:r w:rsidRPr="00E365D9">
              <w:rPr>
                <w:rFonts w:asciiTheme="minorHAnsi" w:hAnsiTheme="minorHAnsi"/>
              </w:rPr>
              <w:t xml:space="preserve">           NO </w:t>
            </w:r>
            <w:sdt>
              <w:sdtPr>
                <w:rPr>
                  <w:rFonts w:asciiTheme="minorHAnsi" w:hAnsiTheme="minorHAnsi"/>
                </w:rPr>
                <w:id w:val="1107389001"/>
                <w14:checkbox>
                  <w14:checked w14:val="0"/>
                  <w14:checkedState w14:val="2612" w14:font="MS Gothic"/>
                  <w14:uncheckedState w14:val="2610" w14:font="MS Gothic"/>
                </w14:checkbox>
              </w:sdtPr>
              <w:sdtEndPr/>
              <w:sdtContent>
                <w:r w:rsidR="00912B07" w:rsidRPr="00E365D9">
                  <w:rPr>
                    <w:rFonts w:ascii="Segoe UI Symbol" w:eastAsia="MS Gothic" w:hAnsi="Segoe UI Symbol" w:cs="Segoe UI Symbol"/>
                  </w:rPr>
                  <w:t>☐</w:t>
                </w:r>
              </w:sdtContent>
            </w:sdt>
          </w:p>
        </w:tc>
      </w:tr>
    </w:tbl>
    <w:p w:rsidR="00F107C4" w:rsidRDefault="00F107C4" w:rsidP="00F107C4">
      <w:pPr>
        <w:pStyle w:val="Titolitabella"/>
      </w:pPr>
    </w:p>
    <w:p w:rsidR="00B51B83" w:rsidRDefault="00B51B83" w:rsidP="00F107C4">
      <w:pPr>
        <w:pStyle w:val="Titolitabella"/>
      </w:pPr>
      <w:r>
        <w:t>Parte IV</w:t>
      </w:r>
      <w:r w:rsidRPr="003865E3">
        <w:t xml:space="preserve">: </w:t>
      </w:r>
      <w:r>
        <w:t>criteri di selezione</w:t>
      </w:r>
    </w:p>
    <w:p w:rsidR="00343FD4" w:rsidRDefault="00343FD4" w:rsidP="009E572D">
      <w:pPr>
        <w:keepNext/>
        <w:keepLines/>
        <w:spacing w:after="0" w:line="240" w:lineRule="auto"/>
      </w:pPr>
    </w:p>
    <w:p w:rsidR="005B1BEB" w:rsidRDefault="005B1BEB" w:rsidP="009E572D">
      <w:pPr>
        <w:keepNext/>
        <w:keepLines/>
        <w:spacing w:after="0" w:line="240" w:lineRule="auto"/>
      </w:pPr>
      <w:r w:rsidRPr="005B1BEB">
        <w:t>In merito ai criteri di selezione (sezione</w:t>
      </w:r>
      <w:r>
        <w:t xml:space="preserve"> </w:t>
      </w:r>
      <w:r w:rsidRPr="005B1BEB">
        <w:rPr>
          <w:rFonts w:ascii="Symbol" w:eastAsia="Symbol" w:hAnsi="Symbol" w:cs="Symbol"/>
          <w:sz w:val="28"/>
          <w:szCs w:val="28"/>
        </w:rPr>
        <w:t></w:t>
      </w:r>
      <w:r>
        <w:rPr>
          <w:rFonts w:ascii="Symbol" w:eastAsia="Symbol" w:hAnsi="Symbol" w:cs="Symbol"/>
        </w:rPr>
        <w:t></w:t>
      </w:r>
      <w:r w:rsidRPr="005B1BEB">
        <w:t>o sezioni da A a D della presente parte) l'operatore economico dichiara che:</w:t>
      </w:r>
    </w:p>
    <w:p w:rsidR="00343FD4" w:rsidRPr="005B1BEB" w:rsidRDefault="00343FD4" w:rsidP="009E572D">
      <w:pPr>
        <w:keepNext/>
        <w:keepLines/>
        <w:spacing w:after="0" w:line="240" w:lineRule="auto"/>
      </w:pPr>
    </w:p>
    <w:p w:rsidR="009E572D" w:rsidRPr="009E572D" w:rsidRDefault="009E572D" w:rsidP="009E572D">
      <w:pPr>
        <w:pStyle w:val="SectionTitle"/>
        <w:spacing w:before="0" w:after="0"/>
        <w:jc w:val="both"/>
        <w:rPr>
          <w:color w:val="FF0000"/>
          <w:sz w:val="16"/>
          <w:szCs w:val="16"/>
        </w:rPr>
      </w:pPr>
      <w:r w:rsidRPr="009E572D">
        <w:rPr>
          <w:rFonts w:ascii="Symbol" w:eastAsia="Symbol" w:hAnsi="Symbol" w:cs="Symbol"/>
          <w:caps/>
          <w:color w:val="FF0000"/>
          <w:szCs w:val="28"/>
        </w:rPr>
        <w:t></w:t>
      </w:r>
      <w:r w:rsidRPr="009E572D">
        <w:rPr>
          <w:rFonts w:ascii="Arial" w:hAnsi="Arial" w:cs="Arial"/>
          <w:caps/>
          <w:color w:val="FF0000"/>
          <w:sz w:val="16"/>
          <w:szCs w:val="16"/>
        </w:rPr>
        <w:t xml:space="preserve">: </w:t>
      </w:r>
      <w:r w:rsidRPr="009E572D">
        <w:rPr>
          <w:rFonts w:asciiTheme="minorHAnsi" w:hAnsiTheme="minorHAnsi" w:cs="Arial"/>
          <w:caps/>
          <w:color w:val="FF0000"/>
          <w:sz w:val="22"/>
        </w:rPr>
        <w:t>Indicazione globale per tutti i criteri di selezione</w:t>
      </w:r>
    </w:p>
    <w:p w:rsidR="005B1BEB" w:rsidRPr="00E43A1B" w:rsidRDefault="009E572D" w:rsidP="00E43A1B">
      <w:pPr>
        <w:pBdr>
          <w:top w:val="single" w:sz="4" w:space="1" w:color="auto"/>
          <w:left w:val="single" w:sz="4" w:space="4" w:color="auto"/>
          <w:bottom w:val="single" w:sz="4" w:space="1" w:color="auto"/>
          <w:right w:val="single" w:sz="4" w:space="4" w:color="auto"/>
        </w:pBdr>
        <w:spacing w:after="0" w:line="240" w:lineRule="auto"/>
        <w:jc w:val="both"/>
        <w:rPr>
          <w:b/>
        </w:rPr>
      </w:pPr>
      <w:r w:rsidRPr="00E43A1B">
        <w:rPr>
          <w:b/>
        </w:rPr>
        <w:t xml:space="preserve">L'operatore economico deve compilare questo campo solo se l'amministrazione aggiudicatrice o l'ente aggiudicatore ha indicato nell'avviso o </w:t>
      </w:r>
      <w:r w:rsidR="00452A72" w:rsidRPr="00E43A1B">
        <w:rPr>
          <w:b/>
        </w:rPr>
        <w:t xml:space="preserve">nel </w:t>
      </w:r>
      <w:r w:rsidRPr="00E43A1B">
        <w:rPr>
          <w:b/>
        </w:rPr>
        <w:t>bando pertinente o nei documenti di gara ivi citati che l'operatore economico può lim</w:t>
      </w:r>
      <w:r w:rsidR="008D4404">
        <w:rPr>
          <w:b/>
        </w:rPr>
        <w:t xml:space="preserve">itarsi a compilare la sezione </w:t>
      </w:r>
      <w:r w:rsidR="008D4404" w:rsidRPr="008D4404">
        <w:rPr>
          <w:b/>
          <w:sz w:val="28"/>
          <w:szCs w:val="28"/>
        </w:rPr>
        <w:t>α</w:t>
      </w:r>
      <w:r w:rsidR="008D4404">
        <w:rPr>
          <w:b/>
        </w:rPr>
        <w:t xml:space="preserve"> </w:t>
      </w:r>
      <w:r w:rsidRPr="00E43A1B">
        <w:rPr>
          <w:b/>
        </w:rPr>
        <w:t>della parte IV senza compilare nessun'altra sezione della parte IV:</w:t>
      </w:r>
    </w:p>
    <w:tbl>
      <w:tblPr>
        <w:tblStyle w:val="Grigliatabella"/>
        <w:tblW w:w="9638" w:type="dxa"/>
        <w:tblInd w:w="-5" w:type="dxa"/>
        <w:tblLayout w:type="fixed"/>
        <w:tblLook w:val="04A0" w:firstRow="1" w:lastRow="0" w:firstColumn="1" w:lastColumn="0" w:noHBand="0" w:noVBand="1"/>
      </w:tblPr>
      <w:tblGrid>
        <w:gridCol w:w="5250"/>
        <w:gridCol w:w="4388"/>
      </w:tblGrid>
      <w:tr w:rsidR="00DE755A" w:rsidRPr="007A4E1C" w:rsidTr="00DE755A">
        <w:trPr>
          <w:cantSplit/>
          <w:trHeight w:val="456"/>
        </w:trPr>
        <w:tc>
          <w:tcPr>
            <w:tcW w:w="9638" w:type="dxa"/>
            <w:gridSpan w:val="2"/>
            <w:tcBorders>
              <w:top w:val="nil"/>
              <w:left w:val="nil"/>
              <w:bottom w:val="single" w:sz="2" w:space="0" w:color="auto"/>
              <w:right w:val="nil"/>
            </w:tcBorders>
            <w:vAlign w:val="center"/>
          </w:tcPr>
          <w:p w:rsidR="00DE755A" w:rsidRPr="00DE755A" w:rsidRDefault="00DE755A" w:rsidP="00DE755A">
            <w:pPr>
              <w:pStyle w:val="SectionTitle"/>
              <w:keepNext w:val="0"/>
              <w:spacing w:before="0" w:after="0"/>
              <w:ind w:left="-103"/>
              <w:jc w:val="both"/>
              <w:rPr>
                <w:rFonts w:asciiTheme="minorHAnsi" w:hAnsiTheme="minorHAnsi" w:cs="Arial"/>
                <w:color w:val="000000"/>
                <w:sz w:val="22"/>
              </w:rPr>
            </w:pPr>
            <w:r w:rsidRPr="00DE755A">
              <w:rPr>
                <w:rFonts w:asciiTheme="minorHAnsi" w:hAnsiTheme="minorHAnsi" w:cs="Arial"/>
                <w:color w:val="000000"/>
                <w:sz w:val="22"/>
              </w:rPr>
              <w:t>Rispetto di tutti i criteri di selezione richiesti</w:t>
            </w:r>
          </w:p>
        </w:tc>
      </w:tr>
      <w:tr w:rsidR="00452A72" w:rsidRPr="009A51F8" w:rsidTr="00DE755A">
        <w:trPr>
          <w:cantSplit/>
          <w:trHeight w:val="456"/>
        </w:trPr>
        <w:tc>
          <w:tcPr>
            <w:tcW w:w="5250" w:type="dxa"/>
            <w:tcBorders>
              <w:top w:val="single" w:sz="2" w:space="0" w:color="auto"/>
              <w:left w:val="single" w:sz="2" w:space="0" w:color="auto"/>
              <w:bottom w:val="single" w:sz="2" w:space="0" w:color="auto"/>
              <w:right w:val="single" w:sz="2" w:space="0" w:color="auto"/>
            </w:tcBorders>
            <w:vAlign w:val="center"/>
          </w:tcPr>
          <w:p w:rsidR="00452A72" w:rsidRPr="009A51F8" w:rsidRDefault="00DE755A" w:rsidP="00DE755A">
            <w:pPr>
              <w:pStyle w:val="NormalLeft"/>
              <w:jc w:val="both"/>
              <w:rPr>
                <w:rFonts w:asciiTheme="minorHAnsi" w:hAnsiTheme="minorHAnsi"/>
                <w:color w:val="auto"/>
                <w:kern w:val="0"/>
                <w:sz w:val="22"/>
                <w:lang w:eastAsia="en-US" w:bidi="ar-SA"/>
              </w:rPr>
            </w:pPr>
            <w:r w:rsidRPr="009A51F8">
              <w:rPr>
                <w:rFonts w:asciiTheme="minorHAnsi" w:hAnsiTheme="minorHAnsi"/>
                <w:color w:val="auto"/>
                <w:kern w:val="0"/>
                <w:sz w:val="22"/>
                <w:lang w:eastAsia="en-US" w:bidi="ar-SA"/>
              </w:rPr>
              <w:t>Soddisfa i criteri di selezione richiesti?</w:t>
            </w:r>
          </w:p>
        </w:tc>
        <w:tc>
          <w:tcPr>
            <w:tcW w:w="4388" w:type="dxa"/>
            <w:tcBorders>
              <w:top w:val="single" w:sz="2" w:space="0" w:color="auto"/>
              <w:left w:val="single" w:sz="2" w:space="0" w:color="auto"/>
              <w:bottom w:val="single" w:sz="2" w:space="0" w:color="auto"/>
              <w:right w:val="single" w:sz="2" w:space="0" w:color="auto"/>
            </w:tcBorders>
            <w:vAlign w:val="center"/>
          </w:tcPr>
          <w:p w:rsidR="00452A72" w:rsidRPr="009A51F8" w:rsidRDefault="00452A72" w:rsidP="00DE755A">
            <w:pPr>
              <w:pStyle w:val="NormalLeft"/>
              <w:jc w:val="center"/>
              <w:rPr>
                <w:rFonts w:asciiTheme="minorHAnsi" w:hAnsiTheme="minorHAnsi"/>
              </w:rPr>
            </w:pPr>
            <w:r w:rsidRPr="009A51F8">
              <w:rPr>
                <w:rFonts w:asciiTheme="minorHAnsi" w:hAnsiTheme="minorHAnsi"/>
              </w:rPr>
              <w:t xml:space="preserve">SI </w:t>
            </w:r>
            <w:sdt>
              <w:sdtPr>
                <w:rPr>
                  <w:rFonts w:asciiTheme="minorHAnsi" w:hAnsiTheme="minorHAnsi"/>
                </w:rPr>
                <w:id w:val="1324555664"/>
                <w14:checkbox>
                  <w14:checked w14:val="0"/>
                  <w14:checkedState w14:val="2612" w14:font="MS Gothic"/>
                  <w14:uncheckedState w14:val="2610" w14:font="MS Gothic"/>
                </w14:checkbox>
              </w:sdtPr>
              <w:sdtEndPr/>
              <w:sdtContent>
                <w:r w:rsidR="00912B07" w:rsidRPr="009A51F8">
                  <w:rPr>
                    <w:rFonts w:ascii="Segoe UI Symbol" w:eastAsia="MS Gothic" w:hAnsi="Segoe UI Symbol" w:cs="Segoe UI Symbol"/>
                  </w:rPr>
                  <w:t>☐</w:t>
                </w:r>
              </w:sdtContent>
            </w:sdt>
            <w:r w:rsidRPr="009A51F8">
              <w:rPr>
                <w:rFonts w:asciiTheme="minorHAnsi" w:hAnsiTheme="minorHAnsi"/>
              </w:rPr>
              <w:t xml:space="preserve">           NO </w:t>
            </w:r>
            <w:sdt>
              <w:sdtPr>
                <w:rPr>
                  <w:rFonts w:asciiTheme="minorHAnsi" w:hAnsiTheme="minorHAnsi"/>
                </w:rPr>
                <w:id w:val="2062365219"/>
                <w14:checkbox>
                  <w14:checked w14:val="0"/>
                  <w14:checkedState w14:val="2612" w14:font="MS Gothic"/>
                  <w14:uncheckedState w14:val="2610" w14:font="MS Gothic"/>
                </w14:checkbox>
              </w:sdtPr>
              <w:sdtEndPr/>
              <w:sdtContent>
                <w:r w:rsidR="00912B07" w:rsidRPr="009A51F8">
                  <w:rPr>
                    <w:rFonts w:ascii="Segoe UI Symbol" w:eastAsia="MS Gothic" w:hAnsi="Segoe UI Symbol" w:cs="Segoe UI Symbol"/>
                  </w:rPr>
                  <w:t>☐</w:t>
                </w:r>
              </w:sdtContent>
            </w:sdt>
          </w:p>
        </w:tc>
      </w:tr>
    </w:tbl>
    <w:p w:rsidR="00452A72" w:rsidRDefault="00452A72" w:rsidP="009E572D">
      <w:pPr>
        <w:ind w:left="-142" w:right="-143"/>
        <w:jc w:val="both"/>
        <w:rPr>
          <w:b/>
          <w:color w:val="4472C4" w:themeColor="accent5"/>
        </w:rPr>
      </w:pPr>
    </w:p>
    <w:p w:rsidR="00DE755A" w:rsidRPr="00DE755A" w:rsidRDefault="00DE755A" w:rsidP="00DE755A">
      <w:pPr>
        <w:pStyle w:val="SectionTitle"/>
        <w:keepLines/>
        <w:spacing w:before="0" w:after="0"/>
        <w:jc w:val="both"/>
        <w:rPr>
          <w:rFonts w:asciiTheme="minorHAnsi" w:eastAsia="Symbol" w:hAnsiTheme="minorHAnsi" w:cs="Symbol"/>
          <w:caps/>
          <w:color w:val="FF0000"/>
          <w:sz w:val="22"/>
        </w:rPr>
      </w:pPr>
      <w:r w:rsidRPr="00DE755A">
        <w:rPr>
          <w:rFonts w:asciiTheme="minorHAnsi" w:eastAsia="Symbol" w:hAnsiTheme="minorHAnsi" w:cs="Symbol"/>
          <w:caps/>
          <w:color w:val="FF0000"/>
          <w:sz w:val="22"/>
        </w:rPr>
        <w:t xml:space="preserve">A: </w:t>
      </w:r>
      <w:r w:rsidRPr="00DE755A">
        <w:rPr>
          <w:rFonts w:asciiTheme="minorHAnsi" w:hAnsiTheme="minorHAnsi" w:cs="Arial"/>
          <w:caps/>
          <w:color w:val="FF0000"/>
          <w:sz w:val="22"/>
        </w:rPr>
        <w:t>Idoneità (Articolo 83, comma 1, lettera a), del Codice)</w:t>
      </w:r>
      <w:r w:rsidRPr="00DE755A">
        <w:rPr>
          <w:rFonts w:asciiTheme="minorHAnsi" w:eastAsia="Symbol" w:hAnsiTheme="minorHAnsi" w:cs="Symbol"/>
          <w:caps/>
          <w:color w:val="FF0000"/>
          <w:sz w:val="22"/>
        </w:rPr>
        <w:t xml:space="preserve"> </w:t>
      </w:r>
    </w:p>
    <w:p w:rsidR="00DE755A" w:rsidRPr="00E43A1B" w:rsidRDefault="00DE755A" w:rsidP="00E43A1B">
      <w:pPr>
        <w:pBdr>
          <w:top w:val="single" w:sz="4" w:space="1" w:color="auto"/>
          <w:left w:val="single" w:sz="4" w:space="4" w:color="auto"/>
          <w:bottom w:val="single" w:sz="4" w:space="1" w:color="auto"/>
          <w:right w:val="single" w:sz="4" w:space="4" w:color="auto"/>
        </w:pBdr>
        <w:spacing w:after="0" w:line="240" w:lineRule="auto"/>
        <w:jc w:val="both"/>
        <w:rPr>
          <w:b/>
        </w:rPr>
      </w:pPr>
      <w:r w:rsidRPr="00E43A1B">
        <w:rPr>
          <w:b/>
        </w:rPr>
        <w:t>Tale Sezione è da compilare solo se le informazioni sono state richieste espressamente dall’amministrazione aggiudicatrice o dall’ente aggiudicatore nell’avviso o bando pertinente o nei documenti di gara.</w:t>
      </w:r>
    </w:p>
    <w:p w:rsidR="00494D9B" w:rsidRDefault="00494D9B" w:rsidP="00DE755A">
      <w:pPr>
        <w:keepNext/>
        <w:keepLines/>
        <w:autoSpaceDE w:val="0"/>
        <w:autoSpaceDN w:val="0"/>
        <w:adjustRightInd w:val="0"/>
        <w:spacing w:after="0"/>
        <w:rPr>
          <w:rFonts w:ascii="DejaVuSerifCondensed" w:eastAsia="Times New Roman" w:hAnsi="DejaVuSerifCondensed" w:cs="DejaVuSerifCondensed"/>
        </w:rPr>
      </w:pPr>
    </w:p>
    <w:tbl>
      <w:tblPr>
        <w:tblStyle w:val="Grigliatabella"/>
        <w:tblW w:w="9638" w:type="dxa"/>
        <w:tblInd w:w="-5" w:type="dxa"/>
        <w:tblLayout w:type="fixed"/>
        <w:tblLook w:val="04A0" w:firstRow="1" w:lastRow="0" w:firstColumn="1" w:lastColumn="0" w:noHBand="0" w:noVBand="1"/>
      </w:tblPr>
      <w:tblGrid>
        <w:gridCol w:w="5250"/>
        <w:gridCol w:w="4388"/>
      </w:tblGrid>
      <w:tr w:rsidR="00DE755A" w:rsidRPr="00DE755A" w:rsidTr="005503AF">
        <w:trPr>
          <w:cantSplit/>
          <w:trHeight w:val="456"/>
        </w:trPr>
        <w:tc>
          <w:tcPr>
            <w:tcW w:w="9638" w:type="dxa"/>
            <w:gridSpan w:val="2"/>
            <w:tcBorders>
              <w:top w:val="nil"/>
              <w:left w:val="nil"/>
              <w:bottom w:val="single" w:sz="4" w:space="0" w:color="auto"/>
              <w:right w:val="nil"/>
            </w:tcBorders>
            <w:vAlign w:val="center"/>
          </w:tcPr>
          <w:p w:rsidR="00DE755A" w:rsidRPr="00DE755A" w:rsidRDefault="00DE755A" w:rsidP="000227FD">
            <w:pPr>
              <w:pStyle w:val="SectionTitle"/>
              <w:keepLines/>
              <w:spacing w:before="0" w:after="0"/>
              <w:ind w:left="-103"/>
              <w:jc w:val="both"/>
              <w:rPr>
                <w:rFonts w:asciiTheme="minorHAnsi" w:hAnsiTheme="minorHAnsi" w:cs="Arial"/>
                <w:color w:val="000000"/>
                <w:sz w:val="22"/>
              </w:rPr>
            </w:pPr>
            <w:r w:rsidRPr="00DE755A">
              <w:rPr>
                <w:rFonts w:asciiTheme="minorHAnsi" w:hAnsiTheme="minorHAnsi" w:cs="Arial"/>
                <w:color w:val="000000"/>
                <w:sz w:val="22"/>
              </w:rPr>
              <w:t>Idoneità</w:t>
            </w:r>
          </w:p>
        </w:tc>
      </w:tr>
      <w:tr w:rsidR="00C11B3C" w:rsidRPr="009A51F8" w:rsidTr="00853A1E">
        <w:trPr>
          <w:cantSplit/>
          <w:trHeight w:val="1583"/>
        </w:trPr>
        <w:tc>
          <w:tcPr>
            <w:tcW w:w="5250" w:type="dxa"/>
            <w:tcBorders>
              <w:top w:val="single" w:sz="4" w:space="0" w:color="auto"/>
              <w:left w:val="single" w:sz="4" w:space="0" w:color="auto"/>
              <w:right w:val="single" w:sz="4" w:space="0" w:color="auto"/>
            </w:tcBorders>
            <w:vAlign w:val="center"/>
          </w:tcPr>
          <w:p w:rsidR="00C11B3C" w:rsidRPr="009A51F8" w:rsidRDefault="00C11B3C" w:rsidP="00C11B3C">
            <w:pPr>
              <w:pStyle w:val="NormalLeft"/>
              <w:keepLines/>
              <w:numPr>
                <w:ilvl w:val="0"/>
                <w:numId w:val="24"/>
              </w:numPr>
              <w:ind w:left="323" w:hanging="357"/>
              <w:jc w:val="both"/>
              <w:rPr>
                <w:rFonts w:asciiTheme="minorHAnsi" w:hAnsiTheme="minorHAnsi"/>
                <w:b/>
                <w:color w:val="auto"/>
                <w:kern w:val="0"/>
                <w:sz w:val="22"/>
                <w:lang w:eastAsia="en-US" w:bidi="ar-SA"/>
              </w:rPr>
            </w:pPr>
            <w:r w:rsidRPr="009A51F8">
              <w:rPr>
                <w:rFonts w:asciiTheme="minorHAnsi" w:hAnsiTheme="minorHAnsi"/>
                <w:b/>
                <w:color w:val="auto"/>
                <w:kern w:val="0"/>
                <w:sz w:val="22"/>
                <w:lang w:eastAsia="en-US" w:bidi="ar-SA"/>
              </w:rPr>
              <w:t xml:space="preserve">Iscrizione </w:t>
            </w:r>
            <w:r>
              <w:rPr>
                <w:rFonts w:asciiTheme="minorHAnsi" w:hAnsiTheme="minorHAnsi"/>
                <w:b/>
                <w:color w:val="auto"/>
                <w:kern w:val="0"/>
                <w:sz w:val="22"/>
                <w:lang w:eastAsia="en-US" w:bidi="ar-SA"/>
              </w:rPr>
              <w:t xml:space="preserve">in un registro professionale o commerciale tenuto nello </w:t>
            </w:r>
            <w:r w:rsidRPr="009A51F8">
              <w:rPr>
                <w:rFonts w:asciiTheme="minorHAnsi" w:hAnsiTheme="minorHAnsi"/>
                <w:b/>
                <w:color w:val="auto"/>
                <w:kern w:val="0"/>
                <w:sz w:val="22"/>
                <w:lang w:eastAsia="en-US" w:bidi="ar-SA"/>
              </w:rPr>
              <w:t>Stato membro di stabilimento</w:t>
            </w:r>
            <w:r w:rsidRPr="009A51F8">
              <w:rPr>
                <w:rStyle w:val="Rimandonotaapidipagina"/>
                <w:rFonts w:asciiTheme="minorHAnsi" w:hAnsiTheme="minorHAnsi"/>
                <w:b/>
                <w:color w:val="auto"/>
                <w:kern w:val="0"/>
                <w:sz w:val="22"/>
                <w:lang w:eastAsia="en-US" w:bidi="ar-SA"/>
              </w:rPr>
              <w:footnoteReference w:id="20"/>
            </w:r>
          </w:p>
          <w:p w:rsidR="00C11B3C" w:rsidRPr="009A51F8" w:rsidRDefault="00C11B3C" w:rsidP="00C11B3C">
            <w:pPr>
              <w:spacing w:after="0" w:line="240" w:lineRule="auto"/>
              <w:jc w:val="both"/>
              <w:rPr>
                <w:rFonts w:asciiTheme="minorHAnsi" w:hAnsiTheme="minorHAnsi"/>
                <w:b/>
              </w:rPr>
            </w:pPr>
            <w:proofErr w:type="gramStart"/>
            <w:r w:rsidRPr="009A51F8">
              <w:rPr>
                <w:rFonts w:asciiTheme="minorHAnsi" w:hAnsiTheme="minorHAnsi"/>
              </w:rPr>
              <w:t>se</w:t>
            </w:r>
            <w:proofErr w:type="gramEnd"/>
            <w:r w:rsidRPr="009A51F8">
              <w:rPr>
                <w:rFonts w:asciiTheme="minorHAnsi" w:hAnsiTheme="minorHAnsi"/>
              </w:rPr>
              <w:t xml:space="preserve"> la documentazione pertinente è disponibile elettronicamente</w:t>
            </w:r>
            <w:r>
              <w:rPr>
                <w:rFonts w:asciiTheme="minorHAnsi" w:hAnsiTheme="minorHAnsi"/>
              </w:rPr>
              <w:t xml:space="preserve"> indicare </w:t>
            </w:r>
          </w:p>
        </w:tc>
        <w:tc>
          <w:tcPr>
            <w:tcW w:w="4388" w:type="dxa"/>
            <w:tcBorders>
              <w:top w:val="single" w:sz="4" w:space="0" w:color="auto"/>
              <w:left w:val="single" w:sz="4" w:space="0" w:color="auto"/>
              <w:right w:val="single" w:sz="4" w:space="0" w:color="auto"/>
            </w:tcBorders>
            <w:vAlign w:val="center"/>
          </w:tcPr>
          <w:sdt>
            <w:sdtPr>
              <w:rPr>
                <w:rFonts w:asciiTheme="minorHAnsi" w:hAnsiTheme="minorHAnsi"/>
              </w:rPr>
              <w:id w:val="-1425643487"/>
              <w:placeholder>
                <w:docPart w:val="55BD83DEEFF84DC48DEEA0E5E90DBA5B"/>
              </w:placeholder>
              <w:showingPlcHdr/>
              <w:text/>
            </w:sdtPr>
            <w:sdtEndPr/>
            <w:sdtContent>
              <w:p w:rsidR="00C11B3C" w:rsidRDefault="00C11B3C" w:rsidP="000227FD">
                <w:pPr>
                  <w:pStyle w:val="NormalLeft"/>
                  <w:rPr>
                    <w:rFonts w:asciiTheme="minorHAnsi" w:hAnsiTheme="minorHAnsi"/>
                  </w:rPr>
                </w:pPr>
                <w:r w:rsidRPr="009A51F8">
                  <w:rPr>
                    <w:rStyle w:val="Testosegnaposto"/>
                    <w:rFonts w:asciiTheme="minorHAnsi" w:hAnsiTheme="minorHAnsi"/>
                  </w:rPr>
                  <w:t>Indicare il registro.</w:t>
                </w:r>
              </w:p>
            </w:sdtContent>
          </w:sdt>
          <w:p w:rsidR="00C11B3C" w:rsidRPr="009A51F8" w:rsidRDefault="00C11B3C" w:rsidP="000227FD">
            <w:pPr>
              <w:pStyle w:val="NormalLeft"/>
              <w:rPr>
                <w:rFonts w:asciiTheme="minorHAnsi" w:hAnsiTheme="minorHAnsi"/>
              </w:rPr>
            </w:pPr>
          </w:p>
          <w:sdt>
            <w:sdtPr>
              <w:rPr>
                <w:rFonts w:asciiTheme="minorHAnsi" w:hAnsiTheme="minorHAnsi"/>
                <w:sz w:val="22"/>
              </w:rPr>
              <w:id w:val="-1592622272"/>
              <w:placeholder>
                <w:docPart w:val="ED01C42416B64600B39CE829B4EEEA43"/>
              </w:placeholder>
              <w:showingPlcHdr/>
              <w:text/>
            </w:sdtPr>
            <w:sdtEndPr/>
            <w:sdtContent>
              <w:p w:rsidR="00C11B3C" w:rsidRPr="009A51F8" w:rsidRDefault="00C11B3C" w:rsidP="000227FD">
                <w:pPr>
                  <w:pStyle w:val="Text1"/>
                  <w:spacing w:before="0" w:after="0"/>
                  <w:ind w:left="0"/>
                  <w:rPr>
                    <w:rFonts w:asciiTheme="minorHAnsi" w:hAnsiTheme="minorHAnsi"/>
                  </w:rPr>
                </w:pPr>
                <w:r w:rsidRPr="009A51F8">
                  <w:rPr>
                    <w:rStyle w:val="Testosegnaposto"/>
                    <w:rFonts w:asciiTheme="minorHAnsi" w:hAnsiTheme="minorHAnsi"/>
                    <w:sz w:val="18"/>
                    <w:szCs w:val="18"/>
                  </w:rPr>
                  <w:t>Indirizzo web, autorità o organismo di emanazione, riferimento preciso della documentazione.</w:t>
                </w:r>
              </w:p>
            </w:sdtContent>
          </w:sdt>
        </w:tc>
      </w:tr>
      <w:tr w:rsidR="00DE755A" w:rsidRPr="009A51F8" w:rsidTr="00214A93">
        <w:trPr>
          <w:cantSplit/>
          <w:trHeight w:val="4180"/>
        </w:trPr>
        <w:tc>
          <w:tcPr>
            <w:tcW w:w="5250" w:type="dxa"/>
            <w:tcBorders>
              <w:top w:val="single" w:sz="4" w:space="0" w:color="auto"/>
              <w:left w:val="single" w:sz="4" w:space="0" w:color="auto"/>
              <w:bottom w:val="single" w:sz="4" w:space="0" w:color="auto"/>
              <w:right w:val="single" w:sz="4" w:space="0" w:color="auto"/>
            </w:tcBorders>
            <w:vAlign w:val="center"/>
          </w:tcPr>
          <w:p w:rsidR="00343FD4" w:rsidRDefault="00144507" w:rsidP="005503AF">
            <w:pPr>
              <w:pStyle w:val="NormalLeft"/>
              <w:keepLines/>
              <w:numPr>
                <w:ilvl w:val="0"/>
                <w:numId w:val="24"/>
              </w:numPr>
              <w:spacing w:before="0"/>
              <w:ind w:left="323"/>
              <w:jc w:val="both"/>
              <w:rPr>
                <w:rFonts w:asciiTheme="minorHAnsi" w:hAnsiTheme="minorHAnsi"/>
                <w:color w:val="auto"/>
                <w:kern w:val="0"/>
                <w:sz w:val="22"/>
                <w:lang w:eastAsia="en-US" w:bidi="ar-SA"/>
              </w:rPr>
            </w:pPr>
            <w:r w:rsidRPr="009A51F8">
              <w:rPr>
                <w:rFonts w:asciiTheme="minorHAnsi" w:hAnsiTheme="minorHAnsi"/>
                <w:b/>
                <w:color w:val="auto"/>
                <w:kern w:val="0"/>
                <w:sz w:val="22"/>
                <w:lang w:eastAsia="en-US" w:bidi="ar-SA"/>
              </w:rPr>
              <w:t>Per gli appalti di servizi:</w:t>
            </w:r>
            <w:r w:rsidRPr="009A51F8">
              <w:rPr>
                <w:rFonts w:asciiTheme="minorHAnsi" w:hAnsiTheme="minorHAnsi"/>
                <w:color w:val="auto"/>
                <w:kern w:val="0"/>
                <w:sz w:val="22"/>
                <w:lang w:eastAsia="en-US" w:bidi="ar-SA"/>
              </w:rPr>
              <w:t xml:space="preserve"> </w:t>
            </w:r>
          </w:p>
          <w:p w:rsidR="00DE755A" w:rsidRPr="00343FD4" w:rsidRDefault="00144507" w:rsidP="00343FD4">
            <w:pPr>
              <w:pStyle w:val="NormalLeft"/>
              <w:keepLines/>
              <w:spacing w:before="0"/>
              <w:ind w:left="323"/>
              <w:jc w:val="both"/>
              <w:rPr>
                <w:rFonts w:asciiTheme="minorHAnsi" w:hAnsiTheme="minorHAnsi"/>
                <w:color w:val="auto"/>
                <w:kern w:val="0"/>
                <w:sz w:val="22"/>
                <w:lang w:eastAsia="en-US" w:bidi="ar-SA"/>
              </w:rPr>
            </w:pPr>
            <w:proofErr w:type="gramStart"/>
            <w:r w:rsidRPr="00343FD4">
              <w:rPr>
                <w:rFonts w:asciiTheme="minorHAnsi" w:hAnsiTheme="minorHAnsi"/>
                <w:color w:val="auto"/>
                <w:kern w:val="0"/>
                <w:sz w:val="22"/>
                <w:lang w:eastAsia="en-US" w:bidi="ar-SA"/>
              </w:rPr>
              <w:t>è</w:t>
            </w:r>
            <w:proofErr w:type="gramEnd"/>
            <w:r w:rsidRPr="00343FD4">
              <w:rPr>
                <w:rFonts w:asciiTheme="minorHAnsi" w:hAnsiTheme="minorHAnsi"/>
                <w:color w:val="auto"/>
                <w:kern w:val="0"/>
                <w:sz w:val="22"/>
                <w:lang w:eastAsia="en-US" w:bidi="ar-SA"/>
              </w:rPr>
              <w:t xml:space="preserve"> richiesta una particolare </w:t>
            </w:r>
            <w:r w:rsidRPr="00343FD4">
              <w:rPr>
                <w:rFonts w:asciiTheme="minorHAnsi" w:hAnsiTheme="minorHAnsi"/>
                <w:b/>
                <w:color w:val="auto"/>
                <w:kern w:val="0"/>
                <w:sz w:val="22"/>
                <w:lang w:eastAsia="en-US" w:bidi="ar-SA"/>
              </w:rPr>
              <w:t>autorizzazione o appartenenza</w:t>
            </w:r>
            <w:r w:rsidRPr="00343FD4">
              <w:rPr>
                <w:rFonts w:asciiTheme="minorHAnsi" w:hAnsiTheme="minorHAnsi"/>
                <w:color w:val="auto"/>
                <w:kern w:val="0"/>
                <w:sz w:val="22"/>
                <w:lang w:eastAsia="en-US" w:bidi="ar-SA"/>
              </w:rPr>
              <w:t xml:space="preserve"> a una particolare organizzazione (elenchi, albi, ecc.) per poter prestare il servizio di cui trattasi nel paese di stabilimento dell'operatore economico?</w:t>
            </w:r>
          </w:p>
          <w:p w:rsidR="00214A93" w:rsidRDefault="00214A93" w:rsidP="00C11B3C">
            <w:pPr>
              <w:pStyle w:val="NormalLeft"/>
              <w:keepLines/>
              <w:spacing w:before="0"/>
              <w:ind w:left="323"/>
              <w:jc w:val="both"/>
              <w:rPr>
                <w:rFonts w:asciiTheme="minorHAnsi" w:hAnsiTheme="minorHAnsi"/>
                <w:color w:val="auto"/>
                <w:kern w:val="0"/>
                <w:sz w:val="22"/>
                <w:lang w:eastAsia="en-US" w:bidi="ar-SA"/>
              </w:rPr>
            </w:pPr>
          </w:p>
          <w:p w:rsidR="00214A93" w:rsidRDefault="00214A93" w:rsidP="00C11B3C">
            <w:pPr>
              <w:pStyle w:val="NormalLeft"/>
              <w:keepLines/>
              <w:spacing w:before="0"/>
              <w:ind w:left="323"/>
              <w:jc w:val="both"/>
              <w:rPr>
                <w:rFonts w:asciiTheme="minorHAnsi" w:hAnsiTheme="minorHAnsi"/>
                <w:color w:val="auto"/>
                <w:kern w:val="0"/>
                <w:sz w:val="22"/>
                <w:lang w:eastAsia="en-US" w:bidi="ar-SA"/>
              </w:rPr>
            </w:pPr>
          </w:p>
          <w:p w:rsidR="00214A93" w:rsidRDefault="00214A93" w:rsidP="00214A93">
            <w:pPr>
              <w:pStyle w:val="NormalLeft"/>
              <w:keepLines/>
              <w:spacing w:before="0"/>
              <w:jc w:val="both"/>
              <w:rPr>
                <w:rFonts w:asciiTheme="minorHAnsi" w:hAnsiTheme="minorHAnsi"/>
                <w:color w:val="auto"/>
                <w:kern w:val="0"/>
                <w:sz w:val="22"/>
                <w:lang w:eastAsia="en-US" w:bidi="ar-SA"/>
              </w:rPr>
            </w:pPr>
          </w:p>
          <w:p w:rsidR="0070207E" w:rsidRDefault="0070207E" w:rsidP="00214A93">
            <w:pPr>
              <w:pStyle w:val="NormalLeft"/>
              <w:keepLines/>
              <w:spacing w:before="0"/>
              <w:jc w:val="both"/>
              <w:rPr>
                <w:rFonts w:asciiTheme="minorHAnsi" w:hAnsiTheme="minorHAnsi"/>
                <w:color w:val="auto"/>
                <w:kern w:val="0"/>
                <w:sz w:val="22"/>
                <w:lang w:eastAsia="en-US" w:bidi="ar-SA"/>
              </w:rPr>
            </w:pPr>
          </w:p>
          <w:p w:rsidR="00214A93" w:rsidRPr="00C11B3C" w:rsidRDefault="00C11B3C" w:rsidP="00214A93">
            <w:pPr>
              <w:pStyle w:val="NormalLeft"/>
              <w:keepLines/>
              <w:spacing w:before="0"/>
              <w:jc w:val="both"/>
              <w:rPr>
                <w:rFonts w:asciiTheme="minorHAnsi" w:hAnsiTheme="minorHAnsi"/>
                <w:color w:val="auto"/>
                <w:kern w:val="0"/>
                <w:sz w:val="22"/>
                <w:lang w:eastAsia="en-US" w:bidi="ar-SA"/>
              </w:rPr>
            </w:pPr>
            <w:r w:rsidRPr="00C11B3C">
              <w:rPr>
                <w:rFonts w:asciiTheme="minorHAnsi" w:hAnsiTheme="minorHAnsi"/>
                <w:color w:val="auto"/>
                <w:kern w:val="0"/>
                <w:sz w:val="22"/>
                <w:lang w:eastAsia="en-US" w:bidi="ar-SA"/>
              </w:rPr>
              <w:t>Se la documentazione pertinente è disponibile elettronicamente indicare</w:t>
            </w:r>
          </w:p>
        </w:tc>
        <w:tc>
          <w:tcPr>
            <w:tcW w:w="4388" w:type="dxa"/>
            <w:tcBorders>
              <w:top w:val="single" w:sz="4" w:space="0" w:color="auto"/>
              <w:left w:val="single" w:sz="4" w:space="0" w:color="auto"/>
              <w:bottom w:val="single" w:sz="4" w:space="0" w:color="auto"/>
              <w:right w:val="single" w:sz="4" w:space="0" w:color="auto"/>
            </w:tcBorders>
            <w:vAlign w:val="center"/>
          </w:tcPr>
          <w:p w:rsidR="00343FD4" w:rsidRDefault="00343FD4" w:rsidP="00343FD4">
            <w:pPr>
              <w:pStyle w:val="NormalLeft"/>
              <w:keepLines/>
              <w:spacing w:before="0"/>
              <w:rPr>
                <w:rFonts w:asciiTheme="minorHAnsi" w:hAnsiTheme="minorHAnsi"/>
              </w:rPr>
            </w:pPr>
          </w:p>
          <w:p w:rsidR="00DE755A" w:rsidRDefault="00144507" w:rsidP="00214A93">
            <w:pPr>
              <w:pStyle w:val="NormalLeft"/>
              <w:keepLines/>
              <w:spacing w:before="0"/>
              <w:jc w:val="center"/>
              <w:rPr>
                <w:rFonts w:asciiTheme="minorHAnsi" w:hAnsiTheme="minorHAnsi"/>
              </w:rPr>
            </w:pPr>
            <w:r w:rsidRPr="009A51F8">
              <w:rPr>
                <w:rFonts w:asciiTheme="minorHAnsi" w:hAnsiTheme="minorHAnsi"/>
              </w:rPr>
              <w:t xml:space="preserve">SI </w:t>
            </w:r>
            <w:sdt>
              <w:sdtPr>
                <w:rPr>
                  <w:rFonts w:asciiTheme="minorHAnsi" w:hAnsiTheme="minorHAnsi"/>
                </w:rPr>
                <w:id w:val="-1075888080"/>
                <w14:checkbox>
                  <w14:checked w14:val="0"/>
                  <w14:checkedState w14:val="2612" w14:font="MS Gothic"/>
                  <w14:uncheckedState w14:val="2610" w14:font="MS Gothic"/>
                </w14:checkbox>
              </w:sdtPr>
              <w:sdtEndPr/>
              <w:sdtContent>
                <w:r w:rsidRPr="009A51F8">
                  <w:rPr>
                    <w:rFonts w:ascii="Segoe UI Symbol" w:eastAsia="MS Gothic" w:hAnsi="Segoe UI Symbol" w:cs="Segoe UI Symbol"/>
                  </w:rPr>
                  <w:t>☐</w:t>
                </w:r>
              </w:sdtContent>
            </w:sdt>
            <w:r w:rsidRPr="009A51F8">
              <w:rPr>
                <w:rFonts w:asciiTheme="minorHAnsi" w:hAnsiTheme="minorHAnsi"/>
              </w:rPr>
              <w:t xml:space="preserve">           NO </w:t>
            </w:r>
            <w:sdt>
              <w:sdtPr>
                <w:rPr>
                  <w:rFonts w:asciiTheme="minorHAnsi" w:hAnsiTheme="minorHAnsi"/>
                </w:rPr>
                <w:id w:val="-988948193"/>
                <w14:checkbox>
                  <w14:checked w14:val="0"/>
                  <w14:checkedState w14:val="2612" w14:font="MS Gothic"/>
                  <w14:uncheckedState w14:val="2610" w14:font="MS Gothic"/>
                </w14:checkbox>
              </w:sdtPr>
              <w:sdtEndPr/>
              <w:sdtContent>
                <w:r w:rsidR="00214A93">
                  <w:rPr>
                    <w:rFonts w:ascii="MS Gothic" w:eastAsia="MS Gothic" w:hAnsi="MS Gothic" w:hint="eastAsia"/>
                  </w:rPr>
                  <w:t>☐</w:t>
                </w:r>
              </w:sdtContent>
            </w:sdt>
          </w:p>
          <w:p w:rsidR="00C11B3C" w:rsidRPr="00214A93" w:rsidRDefault="00C11B3C" w:rsidP="00214A93">
            <w:pPr>
              <w:pStyle w:val="NormalLeft"/>
              <w:keepLines/>
              <w:spacing w:before="0"/>
              <w:rPr>
                <w:rFonts w:asciiTheme="minorHAnsi" w:hAnsiTheme="minorHAnsi"/>
                <w:sz w:val="22"/>
              </w:rPr>
            </w:pPr>
            <w:r w:rsidRPr="00214A93">
              <w:rPr>
                <w:rFonts w:asciiTheme="minorHAnsi" w:hAnsiTheme="minorHAnsi"/>
                <w:sz w:val="22"/>
              </w:rPr>
              <w:t xml:space="preserve">In caso affermativo, specificare quale documentazione </w:t>
            </w:r>
          </w:p>
          <w:p w:rsidR="00C11B3C" w:rsidRDefault="00326FD9" w:rsidP="008455E5">
            <w:pPr>
              <w:pStyle w:val="NormalLeft"/>
              <w:keepLines/>
              <w:spacing w:before="0"/>
              <w:jc w:val="center"/>
              <w:rPr>
                <w:rStyle w:val="SegnapostomoduliCarattere"/>
                <w:rFonts w:asciiTheme="minorHAnsi" w:hAnsiTheme="minorHAnsi"/>
                <w:sz w:val="22"/>
                <w:szCs w:val="22"/>
              </w:rPr>
            </w:pPr>
            <w:sdt>
              <w:sdtPr>
                <w:rPr>
                  <w:rStyle w:val="SegnapostomoduliCarattere"/>
                  <w:rFonts w:asciiTheme="minorHAnsi" w:hAnsiTheme="minorHAnsi"/>
                  <w:sz w:val="22"/>
                  <w:szCs w:val="22"/>
                </w:rPr>
                <w:id w:val="-990868425"/>
                <w:placeholder>
                  <w:docPart w:val="971D8963A9C74882952B7290E54A1DCB"/>
                </w:placeholder>
                <w:showingPlcHdr/>
                <w:text/>
              </w:sdtPr>
              <w:sdtEndPr>
                <w:rPr>
                  <w:rStyle w:val="Carpredefinitoparagrafo"/>
                  <w:color w:val="auto"/>
                  <w:kern w:val="0"/>
                  <w:lang w:eastAsia="en-US" w:bidi="ar-SA"/>
                </w:rPr>
              </w:sdtEndPr>
              <w:sdtContent>
                <w:r w:rsidR="00C11B3C" w:rsidRPr="005503AF">
                  <w:rPr>
                    <w:rStyle w:val="SegnapostomoduliCarattere"/>
                    <w:rFonts w:asciiTheme="minorHAnsi" w:hAnsiTheme="minorHAnsi"/>
                    <w:color w:val="A6A6A6" w:themeColor="background1" w:themeShade="A6"/>
                    <w:sz w:val="22"/>
                    <w:szCs w:val="22"/>
                  </w:rPr>
                  <w:t>Specificare la documentazione richiesta.</w:t>
                </w:r>
              </w:sdtContent>
            </w:sdt>
          </w:p>
          <w:p w:rsidR="00214A93" w:rsidRPr="00343FD4" w:rsidRDefault="00214A93" w:rsidP="00343FD4">
            <w:pPr>
              <w:pStyle w:val="NormalLeft"/>
              <w:keepLines/>
              <w:spacing w:before="0"/>
              <w:rPr>
                <w:rFonts w:asciiTheme="minorHAnsi" w:hAnsiTheme="minorHAnsi"/>
                <w:sz w:val="22"/>
              </w:rPr>
            </w:pPr>
            <w:proofErr w:type="gramStart"/>
            <w:r w:rsidRPr="00214A93">
              <w:rPr>
                <w:rFonts w:asciiTheme="minorHAnsi" w:hAnsiTheme="minorHAnsi"/>
                <w:sz w:val="22"/>
              </w:rPr>
              <w:t>e</w:t>
            </w:r>
            <w:proofErr w:type="gramEnd"/>
            <w:r w:rsidRPr="00214A93">
              <w:rPr>
                <w:rFonts w:asciiTheme="minorHAnsi" w:hAnsiTheme="minorHAnsi"/>
                <w:sz w:val="22"/>
              </w:rPr>
              <w:t xml:space="preserve"> </w:t>
            </w:r>
            <w:r>
              <w:rPr>
                <w:rFonts w:asciiTheme="minorHAnsi" w:hAnsiTheme="minorHAnsi"/>
                <w:sz w:val="22"/>
              </w:rPr>
              <w:t xml:space="preserve">indicare </w:t>
            </w:r>
            <w:r w:rsidRPr="00214A93">
              <w:rPr>
                <w:rFonts w:asciiTheme="minorHAnsi" w:hAnsiTheme="minorHAnsi"/>
                <w:sz w:val="22"/>
              </w:rPr>
              <w:t>se l’operatore economico  ne dispone</w:t>
            </w:r>
            <w:r w:rsidR="00343FD4">
              <w:rPr>
                <w:rFonts w:asciiTheme="minorHAnsi" w:hAnsiTheme="minorHAnsi"/>
                <w:sz w:val="22"/>
              </w:rPr>
              <w:t xml:space="preserve">            </w:t>
            </w:r>
            <w:r w:rsidRPr="009A51F8">
              <w:rPr>
                <w:rFonts w:asciiTheme="minorHAnsi" w:hAnsiTheme="minorHAnsi"/>
              </w:rPr>
              <w:t xml:space="preserve">SI </w:t>
            </w:r>
            <w:sdt>
              <w:sdtPr>
                <w:rPr>
                  <w:rFonts w:asciiTheme="minorHAnsi" w:hAnsiTheme="minorHAnsi"/>
                </w:rPr>
                <w:id w:val="1086651498"/>
                <w14:checkbox>
                  <w14:checked w14:val="0"/>
                  <w14:checkedState w14:val="2612" w14:font="MS Gothic"/>
                  <w14:uncheckedState w14:val="2610" w14:font="MS Gothic"/>
                </w14:checkbox>
              </w:sdtPr>
              <w:sdtEndPr/>
              <w:sdtContent>
                <w:r w:rsidR="00343FD4">
                  <w:rPr>
                    <w:rFonts w:ascii="MS Gothic" w:eastAsia="MS Gothic" w:hAnsi="MS Gothic" w:hint="eastAsia"/>
                  </w:rPr>
                  <w:t>☐</w:t>
                </w:r>
              </w:sdtContent>
            </w:sdt>
            <w:r w:rsidRPr="009A51F8">
              <w:rPr>
                <w:rFonts w:asciiTheme="minorHAnsi" w:hAnsiTheme="minorHAnsi"/>
              </w:rPr>
              <w:t xml:space="preserve">           NO </w:t>
            </w:r>
            <w:sdt>
              <w:sdtPr>
                <w:rPr>
                  <w:rFonts w:asciiTheme="minorHAnsi" w:hAnsiTheme="minorHAnsi"/>
                </w:rPr>
                <w:id w:val="-75674163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214A93" w:rsidRDefault="00214A93" w:rsidP="00214A93">
            <w:pPr>
              <w:pStyle w:val="NormalLeft"/>
              <w:keepLines/>
              <w:spacing w:before="0"/>
              <w:rPr>
                <w:rStyle w:val="SegnapostomoduliCarattere"/>
                <w:rFonts w:asciiTheme="minorHAnsi" w:hAnsiTheme="minorHAnsi"/>
                <w:kern w:val="1"/>
                <w:sz w:val="24"/>
                <w:szCs w:val="22"/>
              </w:rPr>
            </w:pPr>
          </w:p>
          <w:p w:rsidR="0070207E" w:rsidRPr="00214A93" w:rsidRDefault="0070207E" w:rsidP="00214A93">
            <w:pPr>
              <w:pStyle w:val="NormalLeft"/>
              <w:keepLines/>
              <w:spacing w:before="0"/>
              <w:rPr>
                <w:rStyle w:val="SegnapostomoduliCarattere"/>
                <w:rFonts w:asciiTheme="minorHAnsi" w:hAnsiTheme="minorHAnsi"/>
                <w:kern w:val="1"/>
                <w:sz w:val="24"/>
                <w:szCs w:val="22"/>
              </w:rPr>
            </w:pPr>
          </w:p>
          <w:sdt>
            <w:sdtPr>
              <w:rPr>
                <w:rFonts w:asciiTheme="minorHAnsi" w:hAnsiTheme="minorHAnsi"/>
                <w:kern w:val="24"/>
                <w:sz w:val="22"/>
                <w:szCs w:val="20"/>
              </w:rPr>
              <w:id w:val="2025968576"/>
              <w:placeholder>
                <w:docPart w:val="4FC06061CB4045EEA25B8059482084F6"/>
              </w:placeholder>
              <w:showingPlcHdr/>
              <w:text/>
            </w:sdtPr>
            <w:sdtEndPr/>
            <w:sdtContent>
              <w:p w:rsidR="00C11B3C" w:rsidRPr="00214A93" w:rsidRDefault="00214A93" w:rsidP="00214A93">
                <w:pPr>
                  <w:pStyle w:val="NormalLeft"/>
                  <w:keepLines/>
                  <w:spacing w:before="0"/>
                  <w:jc w:val="center"/>
                  <w:rPr>
                    <w:rFonts w:asciiTheme="minorHAnsi" w:hAnsiTheme="minorHAnsi"/>
                    <w:color w:val="auto"/>
                    <w:kern w:val="0"/>
                    <w:sz w:val="22"/>
                    <w:lang w:eastAsia="en-US" w:bidi="ar-SA"/>
                  </w:rPr>
                </w:pPr>
                <w:r w:rsidRPr="009A51F8">
                  <w:rPr>
                    <w:rStyle w:val="Testosegnaposto"/>
                    <w:rFonts w:asciiTheme="minorHAnsi" w:hAnsiTheme="minorHAnsi"/>
                    <w:sz w:val="18"/>
                    <w:szCs w:val="18"/>
                  </w:rPr>
                  <w:t>Indirizzo web, autorità o organismo di emanazione, riferimento preciso della documentazione.</w:t>
                </w:r>
              </w:p>
            </w:sdtContent>
          </w:sdt>
        </w:tc>
      </w:tr>
    </w:tbl>
    <w:p w:rsidR="00F533A6" w:rsidRDefault="00494D9B" w:rsidP="000227FD">
      <w:pPr>
        <w:pStyle w:val="SectionTitle"/>
        <w:keepNext w:val="0"/>
        <w:spacing w:after="0"/>
        <w:jc w:val="both"/>
        <w:rPr>
          <w:rFonts w:asciiTheme="minorHAnsi" w:eastAsia="Symbol" w:hAnsiTheme="minorHAnsi" w:cs="Symbol"/>
          <w:caps/>
          <w:color w:val="FF0000"/>
          <w:sz w:val="22"/>
        </w:rPr>
      </w:pPr>
      <w:r w:rsidRPr="00F533A6">
        <w:rPr>
          <w:rFonts w:asciiTheme="minorHAnsi" w:eastAsia="Symbol" w:hAnsiTheme="minorHAnsi" w:cs="Symbol"/>
          <w:caps/>
          <w:color w:val="FF0000"/>
          <w:sz w:val="22"/>
        </w:rPr>
        <w:t>B: Capacità economica e finanziaria (Articolo 83, comma 1, lettera b), del Codice)</w:t>
      </w:r>
    </w:p>
    <w:p w:rsidR="00F533A6" w:rsidRPr="00DF558A" w:rsidRDefault="00F533A6" w:rsidP="00DF558A">
      <w:pPr>
        <w:pBdr>
          <w:top w:val="single" w:sz="4" w:space="1" w:color="auto"/>
          <w:left w:val="single" w:sz="4" w:space="4" w:color="auto"/>
          <w:bottom w:val="single" w:sz="4" w:space="1" w:color="auto"/>
          <w:right w:val="single" w:sz="4" w:space="4" w:color="auto"/>
        </w:pBdr>
        <w:spacing w:after="0" w:line="240" w:lineRule="auto"/>
        <w:jc w:val="both"/>
        <w:rPr>
          <w:b/>
        </w:rPr>
      </w:pPr>
      <w:r w:rsidRPr="00E43A1B">
        <w:rPr>
          <w:b/>
        </w:rPr>
        <w:t>Tale Sezione è da compilare solo se le informazioni sono state richieste espressamente dall’amministrazione aggiudicatrice o dall’ente aggiudicatore nell’avviso o bando pert</w:t>
      </w:r>
      <w:r w:rsidR="00DF558A">
        <w:rPr>
          <w:b/>
        </w:rPr>
        <w:t>inente o nei documenti di gara.</w:t>
      </w:r>
    </w:p>
    <w:tbl>
      <w:tblPr>
        <w:tblStyle w:val="Grigliatabella"/>
        <w:tblW w:w="9638" w:type="dxa"/>
        <w:tblInd w:w="-5" w:type="dxa"/>
        <w:tblLayout w:type="fixed"/>
        <w:tblLook w:val="04A0" w:firstRow="1" w:lastRow="0" w:firstColumn="1" w:lastColumn="0" w:noHBand="0" w:noVBand="1"/>
      </w:tblPr>
      <w:tblGrid>
        <w:gridCol w:w="5250"/>
        <w:gridCol w:w="4388"/>
      </w:tblGrid>
      <w:tr w:rsidR="008E0B14" w:rsidRPr="008E0B14" w:rsidTr="000227FD">
        <w:trPr>
          <w:cantSplit/>
          <w:trHeight w:val="456"/>
        </w:trPr>
        <w:tc>
          <w:tcPr>
            <w:tcW w:w="9638" w:type="dxa"/>
            <w:gridSpan w:val="2"/>
            <w:tcBorders>
              <w:top w:val="nil"/>
              <w:left w:val="nil"/>
              <w:bottom w:val="single" w:sz="4" w:space="0" w:color="auto"/>
              <w:right w:val="nil"/>
            </w:tcBorders>
            <w:vAlign w:val="center"/>
          </w:tcPr>
          <w:p w:rsidR="008E0B14" w:rsidRPr="008E0B14" w:rsidRDefault="008E0B14" w:rsidP="008E0B14">
            <w:pPr>
              <w:pStyle w:val="SectionTitle"/>
              <w:keepLines/>
              <w:spacing w:before="0" w:after="0"/>
              <w:ind w:left="-103"/>
              <w:jc w:val="both"/>
              <w:rPr>
                <w:rFonts w:asciiTheme="minorHAnsi" w:hAnsiTheme="minorHAnsi" w:cs="Arial"/>
                <w:color w:val="000000"/>
                <w:sz w:val="22"/>
              </w:rPr>
            </w:pPr>
            <w:r w:rsidRPr="008E0B14">
              <w:rPr>
                <w:rFonts w:asciiTheme="minorHAnsi" w:hAnsiTheme="minorHAnsi" w:cs="Arial"/>
                <w:color w:val="000000"/>
                <w:sz w:val="22"/>
              </w:rPr>
              <w:t>Capacità economica e finanziaria</w:t>
            </w:r>
          </w:p>
        </w:tc>
      </w:tr>
      <w:tr w:rsidR="008E0B14" w:rsidRPr="007A4E1C" w:rsidTr="0070207E">
        <w:trPr>
          <w:cantSplit/>
          <w:trHeight w:val="708"/>
        </w:trPr>
        <w:tc>
          <w:tcPr>
            <w:tcW w:w="5250" w:type="dxa"/>
            <w:vMerge w:val="restart"/>
            <w:tcBorders>
              <w:top w:val="single" w:sz="4" w:space="0" w:color="auto"/>
              <w:left w:val="single" w:sz="4" w:space="0" w:color="auto"/>
              <w:bottom w:val="nil"/>
              <w:right w:val="single" w:sz="4" w:space="0" w:color="auto"/>
            </w:tcBorders>
            <w:vAlign w:val="center"/>
          </w:tcPr>
          <w:p w:rsidR="008E0B14" w:rsidRPr="00DE755A" w:rsidRDefault="008E0B14" w:rsidP="003024AB">
            <w:pPr>
              <w:pStyle w:val="NormalLeft"/>
              <w:spacing w:line="276" w:lineRule="auto"/>
              <w:ind w:left="360"/>
              <w:jc w:val="both"/>
              <w:rPr>
                <w:rFonts w:ascii="Calibri" w:hAnsi="Calibri"/>
                <w:color w:val="auto"/>
                <w:kern w:val="0"/>
                <w:sz w:val="22"/>
                <w:lang w:eastAsia="en-US" w:bidi="ar-SA"/>
              </w:rPr>
            </w:pPr>
            <w:r w:rsidRPr="0070207E">
              <w:rPr>
                <w:rFonts w:ascii="Calibri" w:hAnsi="Calibri"/>
                <w:color w:val="auto"/>
                <w:kern w:val="0"/>
                <w:sz w:val="22"/>
                <w:lang w:eastAsia="en-US" w:bidi="ar-SA"/>
              </w:rPr>
              <w:t>1a)</w:t>
            </w:r>
            <w:r w:rsidR="00267673" w:rsidRPr="0070207E">
              <w:rPr>
                <w:rFonts w:ascii="Calibri" w:hAnsi="Calibri"/>
                <w:color w:val="auto"/>
                <w:kern w:val="0"/>
                <w:sz w:val="22"/>
                <w:lang w:eastAsia="en-US" w:bidi="ar-SA"/>
              </w:rPr>
              <w:t xml:space="preserve"> </w:t>
            </w:r>
            <w:r w:rsidRPr="0070207E">
              <w:rPr>
                <w:rFonts w:ascii="Calibri" w:hAnsi="Calibri"/>
                <w:color w:val="auto"/>
                <w:kern w:val="0"/>
                <w:sz w:val="22"/>
                <w:lang w:eastAsia="en-US" w:bidi="ar-SA"/>
              </w:rPr>
              <w:t xml:space="preserve">Il </w:t>
            </w:r>
            <w:r w:rsidRPr="0070207E">
              <w:rPr>
                <w:rFonts w:ascii="Calibri" w:hAnsi="Calibri"/>
                <w:b/>
                <w:color w:val="auto"/>
                <w:kern w:val="0"/>
                <w:sz w:val="22"/>
                <w:lang w:eastAsia="en-US" w:bidi="ar-SA"/>
              </w:rPr>
              <w:t>fatturato annuo</w:t>
            </w:r>
            <w:r w:rsidRPr="008E0B14">
              <w:rPr>
                <w:rFonts w:ascii="Calibri" w:hAnsi="Calibri"/>
                <w:color w:val="auto"/>
                <w:kern w:val="0"/>
                <w:sz w:val="22"/>
                <w:lang w:eastAsia="en-US" w:bidi="ar-SA"/>
              </w:rPr>
              <w:t xml:space="preserve"> ("generale") dell'operatore economico </w:t>
            </w:r>
            <w:r w:rsidRPr="0070207E">
              <w:rPr>
                <w:rFonts w:ascii="Calibri" w:hAnsi="Calibri"/>
                <w:color w:val="auto"/>
                <w:kern w:val="0"/>
                <w:sz w:val="22"/>
                <w:lang w:eastAsia="en-US" w:bidi="ar-SA"/>
              </w:rPr>
              <w:t>per il numero</w:t>
            </w:r>
            <w:r w:rsidRPr="00EC538A">
              <w:rPr>
                <w:rFonts w:ascii="Calibri" w:hAnsi="Calibri"/>
                <w:b/>
                <w:color w:val="auto"/>
                <w:kern w:val="0"/>
                <w:sz w:val="22"/>
                <w:lang w:eastAsia="en-US" w:bidi="ar-SA"/>
              </w:rPr>
              <w:t xml:space="preserve"> </w:t>
            </w:r>
            <w:r w:rsidRPr="0070207E">
              <w:rPr>
                <w:rFonts w:ascii="Calibri" w:hAnsi="Calibri"/>
                <w:color w:val="auto"/>
                <w:kern w:val="0"/>
                <w:sz w:val="22"/>
                <w:lang w:eastAsia="en-US" w:bidi="ar-SA"/>
              </w:rPr>
              <w:t>di esercizi richiesto</w:t>
            </w:r>
            <w:r w:rsidRPr="008E0B14">
              <w:rPr>
                <w:rFonts w:ascii="Calibri" w:hAnsi="Calibri"/>
                <w:color w:val="auto"/>
                <w:kern w:val="0"/>
                <w:sz w:val="22"/>
                <w:lang w:eastAsia="en-US" w:bidi="ar-SA"/>
              </w:rPr>
              <w:t xml:space="preserve"> nell'avviso o bando pertinente o nei documenti di gara è il seguente:</w:t>
            </w:r>
          </w:p>
        </w:tc>
        <w:tc>
          <w:tcPr>
            <w:tcW w:w="4388" w:type="dxa"/>
            <w:tcBorders>
              <w:top w:val="single" w:sz="4" w:space="0" w:color="auto"/>
              <w:left w:val="single" w:sz="4" w:space="0" w:color="auto"/>
              <w:bottom w:val="nil"/>
              <w:right w:val="single" w:sz="4" w:space="0" w:color="auto"/>
            </w:tcBorders>
            <w:vAlign w:val="center"/>
          </w:tcPr>
          <w:p w:rsidR="008E0B14" w:rsidRPr="00912B07" w:rsidRDefault="00326FD9" w:rsidP="00F93E13">
            <w:pPr>
              <w:pStyle w:val="Segnapostomoduli"/>
            </w:pPr>
            <w:sdt>
              <w:sdtPr>
                <w:id w:val="-1479991202"/>
                <w:placeholder>
                  <w:docPart w:val="C3073D601FCF4A4DA701BD1FDE3DAE02"/>
                </w:placeholder>
                <w:showingPlcHdr/>
                <w:text/>
              </w:sdtPr>
              <w:sdtEndPr/>
              <w:sdtContent>
                <w:r w:rsidR="003024AB" w:rsidRPr="00912B07">
                  <w:rPr>
                    <w:rStyle w:val="Testosegnaposto"/>
                    <w:color w:val="A5A5A5" w:themeColor="accent3"/>
                  </w:rPr>
                  <w:t>E</w:t>
                </w:r>
                <w:r w:rsidR="008E0B14" w:rsidRPr="00912B07">
                  <w:rPr>
                    <w:rStyle w:val="Testosegnaposto"/>
                    <w:color w:val="A5A5A5" w:themeColor="accent3"/>
                  </w:rPr>
                  <w:t>sercizio</w:t>
                </w:r>
              </w:sdtContent>
            </w:sdt>
            <w:r w:rsidR="003D5A30" w:rsidRPr="00912B07">
              <w:t>;</w:t>
            </w:r>
            <w:r w:rsidR="008E0B14" w:rsidRPr="00912B07">
              <w:t xml:space="preserve"> </w:t>
            </w:r>
            <w:sdt>
              <w:sdtPr>
                <w:id w:val="264902195"/>
                <w:placeholder>
                  <w:docPart w:val="0B0DD8EFB8BB4195838FDD6771EF40B8"/>
                </w:placeholder>
                <w:showingPlcHdr/>
                <w:text/>
              </w:sdtPr>
              <w:sdtEndPr/>
              <w:sdtContent>
                <w:r w:rsidR="008E0B14" w:rsidRPr="00912B07">
                  <w:rPr>
                    <w:rStyle w:val="Testosegnaposto"/>
                    <w:color w:val="A5A5A5" w:themeColor="accent3"/>
                  </w:rPr>
                  <w:t>fatturato</w:t>
                </w:r>
              </w:sdtContent>
            </w:sdt>
            <w:r w:rsidR="003D5A30" w:rsidRPr="00912B07">
              <w:t>;</w:t>
            </w:r>
            <w:r w:rsidR="008E0B14" w:rsidRPr="00912B07">
              <w:t xml:space="preserve"> </w:t>
            </w:r>
            <w:sdt>
              <w:sdtPr>
                <w:id w:val="36785688"/>
                <w:placeholder>
                  <w:docPart w:val="48AC68535ABA4A389B2E92E269EB566E"/>
                </w:placeholder>
                <w:showingPlcHdr/>
                <w:text/>
              </w:sdtPr>
              <w:sdtEndPr/>
              <w:sdtContent>
                <w:r w:rsidR="008E0B14" w:rsidRPr="00912B07">
                  <w:rPr>
                    <w:rStyle w:val="Testosegnaposto"/>
                    <w:color w:val="A5A5A5" w:themeColor="accent3"/>
                  </w:rPr>
                  <w:t>valuta.</w:t>
                </w:r>
              </w:sdtContent>
            </w:sdt>
          </w:p>
        </w:tc>
      </w:tr>
      <w:tr w:rsidR="00F26E1D" w:rsidRPr="007A4E1C" w:rsidTr="0070207E">
        <w:trPr>
          <w:cantSplit/>
          <w:trHeight w:val="284"/>
        </w:trPr>
        <w:tc>
          <w:tcPr>
            <w:tcW w:w="5250" w:type="dxa"/>
            <w:vMerge/>
            <w:tcBorders>
              <w:top w:val="nil"/>
              <w:left w:val="single" w:sz="4" w:space="0" w:color="auto"/>
              <w:bottom w:val="nil"/>
              <w:right w:val="single" w:sz="4" w:space="0" w:color="auto"/>
            </w:tcBorders>
            <w:vAlign w:val="center"/>
          </w:tcPr>
          <w:p w:rsidR="00F26E1D" w:rsidRDefault="00F26E1D" w:rsidP="00F26E1D">
            <w:pPr>
              <w:pStyle w:val="NormalLeft"/>
              <w:jc w:val="both"/>
              <w:rPr>
                <w:rFonts w:ascii="Calibri" w:hAnsi="Calibri"/>
                <w:color w:val="auto"/>
                <w:kern w:val="0"/>
                <w:sz w:val="22"/>
                <w:lang w:eastAsia="en-US" w:bidi="ar-SA"/>
              </w:rPr>
            </w:pPr>
          </w:p>
        </w:tc>
        <w:tc>
          <w:tcPr>
            <w:tcW w:w="4388" w:type="dxa"/>
            <w:tcBorders>
              <w:top w:val="nil"/>
              <w:left w:val="single" w:sz="4" w:space="0" w:color="auto"/>
              <w:bottom w:val="nil"/>
              <w:right w:val="single" w:sz="4" w:space="0" w:color="auto"/>
            </w:tcBorders>
            <w:vAlign w:val="center"/>
          </w:tcPr>
          <w:p w:rsidR="00F26E1D" w:rsidRPr="00912B07" w:rsidRDefault="00326FD9" w:rsidP="00F93E13">
            <w:pPr>
              <w:pStyle w:val="Segnapostomoduli"/>
            </w:pPr>
            <w:sdt>
              <w:sdtPr>
                <w:id w:val="1446349793"/>
                <w:placeholder>
                  <w:docPart w:val="F469798D61004FA2803D683FAD9F79BF"/>
                </w:placeholder>
                <w:showingPlcHdr/>
                <w:text/>
              </w:sdtPr>
              <w:sdtEndPr/>
              <w:sdtContent>
                <w:r w:rsidR="00F26E1D" w:rsidRPr="00912B07">
                  <w:rPr>
                    <w:rStyle w:val="Testosegnaposto"/>
                    <w:color w:val="A5A5A5" w:themeColor="accent3"/>
                  </w:rPr>
                  <w:t>Esercizio</w:t>
                </w:r>
              </w:sdtContent>
            </w:sdt>
            <w:r w:rsidR="00F26E1D" w:rsidRPr="00912B07">
              <w:t xml:space="preserve">; </w:t>
            </w:r>
            <w:sdt>
              <w:sdtPr>
                <w:id w:val="-1893498523"/>
                <w:placeholder>
                  <w:docPart w:val="8486A062A4A4448EB425C60FC65EA0F0"/>
                </w:placeholder>
                <w:showingPlcHdr/>
                <w:text/>
              </w:sdtPr>
              <w:sdtEndPr/>
              <w:sdtContent>
                <w:r w:rsidR="00F26E1D" w:rsidRPr="00912B07">
                  <w:rPr>
                    <w:rStyle w:val="Testosegnaposto"/>
                    <w:color w:val="A5A5A5" w:themeColor="accent3"/>
                  </w:rPr>
                  <w:t>fatturato</w:t>
                </w:r>
              </w:sdtContent>
            </w:sdt>
            <w:r w:rsidR="00F26E1D" w:rsidRPr="00912B07">
              <w:t xml:space="preserve">; </w:t>
            </w:r>
            <w:sdt>
              <w:sdtPr>
                <w:id w:val="1440497063"/>
                <w:placeholder>
                  <w:docPart w:val="21C8F8D62D2D438383D4B2F9BCF53F74"/>
                </w:placeholder>
                <w:showingPlcHdr/>
                <w:text/>
              </w:sdtPr>
              <w:sdtEndPr/>
              <w:sdtContent>
                <w:r w:rsidR="00F26E1D" w:rsidRPr="00912B07">
                  <w:rPr>
                    <w:rStyle w:val="Testosegnaposto"/>
                    <w:color w:val="A5A5A5" w:themeColor="accent3"/>
                  </w:rPr>
                  <w:t>valuta.</w:t>
                </w:r>
              </w:sdtContent>
            </w:sdt>
          </w:p>
        </w:tc>
      </w:tr>
      <w:tr w:rsidR="00F26E1D" w:rsidRPr="007A4E1C" w:rsidTr="0070207E">
        <w:trPr>
          <w:cantSplit/>
          <w:trHeight w:val="218"/>
        </w:trPr>
        <w:tc>
          <w:tcPr>
            <w:tcW w:w="5250" w:type="dxa"/>
            <w:vMerge/>
            <w:tcBorders>
              <w:top w:val="nil"/>
              <w:left w:val="single" w:sz="4" w:space="0" w:color="auto"/>
              <w:bottom w:val="nil"/>
              <w:right w:val="single" w:sz="4" w:space="0" w:color="auto"/>
            </w:tcBorders>
            <w:vAlign w:val="center"/>
          </w:tcPr>
          <w:p w:rsidR="00F26E1D" w:rsidRDefault="00F26E1D" w:rsidP="00F26E1D">
            <w:pPr>
              <w:pStyle w:val="NormalLeft"/>
              <w:jc w:val="both"/>
              <w:rPr>
                <w:rFonts w:ascii="Calibri" w:hAnsi="Calibri"/>
                <w:color w:val="auto"/>
                <w:kern w:val="0"/>
                <w:sz w:val="22"/>
                <w:lang w:eastAsia="en-US" w:bidi="ar-SA"/>
              </w:rPr>
            </w:pPr>
          </w:p>
        </w:tc>
        <w:tc>
          <w:tcPr>
            <w:tcW w:w="4388" w:type="dxa"/>
            <w:tcBorders>
              <w:top w:val="nil"/>
              <w:left w:val="single" w:sz="4" w:space="0" w:color="auto"/>
              <w:bottom w:val="nil"/>
              <w:right w:val="single" w:sz="4" w:space="0" w:color="auto"/>
            </w:tcBorders>
            <w:vAlign w:val="center"/>
          </w:tcPr>
          <w:p w:rsidR="00F26E1D" w:rsidRPr="00912B07" w:rsidRDefault="00326FD9" w:rsidP="00F93E13">
            <w:pPr>
              <w:pStyle w:val="Segnapostomoduli"/>
            </w:pPr>
            <w:sdt>
              <w:sdtPr>
                <w:id w:val="-434832957"/>
                <w:placeholder>
                  <w:docPart w:val="AA5B8F03D43D4133A095EE12A06C3274"/>
                </w:placeholder>
                <w:showingPlcHdr/>
                <w:text/>
              </w:sdtPr>
              <w:sdtEndPr/>
              <w:sdtContent>
                <w:r w:rsidR="00F26E1D" w:rsidRPr="00912B07">
                  <w:rPr>
                    <w:rStyle w:val="Testosegnaposto"/>
                    <w:color w:val="A5A5A5" w:themeColor="accent3"/>
                  </w:rPr>
                  <w:t>Esercizio</w:t>
                </w:r>
              </w:sdtContent>
            </w:sdt>
            <w:r w:rsidR="00F26E1D" w:rsidRPr="00912B07">
              <w:t xml:space="preserve">; </w:t>
            </w:r>
            <w:sdt>
              <w:sdtPr>
                <w:id w:val="218956810"/>
                <w:placeholder>
                  <w:docPart w:val="42515293B34446A08D0B0415EB4AB453"/>
                </w:placeholder>
                <w:showingPlcHdr/>
                <w:text/>
              </w:sdtPr>
              <w:sdtEndPr/>
              <w:sdtContent>
                <w:r w:rsidR="00F26E1D" w:rsidRPr="00912B07">
                  <w:rPr>
                    <w:rStyle w:val="Testosegnaposto"/>
                    <w:color w:val="A5A5A5" w:themeColor="accent3"/>
                  </w:rPr>
                  <w:t>fatturato</w:t>
                </w:r>
              </w:sdtContent>
            </w:sdt>
            <w:r w:rsidR="00F26E1D" w:rsidRPr="00912B07">
              <w:t xml:space="preserve">; </w:t>
            </w:r>
            <w:sdt>
              <w:sdtPr>
                <w:id w:val="901175253"/>
                <w:placeholder>
                  <w:docPart w:val="DFD3E804EA5C4F00BB9B59FE36378C3A"/>
                </w:placeholder>
                <w:showingPlcHdr/>
                <w:text/>
              </w:sdtPr>
              <w:sdtEndPr/>
              <w:sdtContent>
                <w:r w:rsidR="00F26E1D" w:rsidRPr="00912B07">
                  <w:rPr>
                    <w:rStyle w:val="Testosegnaposto"/>
                    <w:color w:val="A5A5A5" w:themeColor="accent3"/>
                  </w:rPr>
                  <w:t>valuta.</w:t>
                </w:r>
              </w:sdtContent>
            </w:sdt>
          </w:p>
        </w:tc>
      </w:tr>
      <w:tr w:rsidR="003D5A30" w:rsidRPr="007A4E1C" w:rsidTr="0070207E">
        <w:trPr>
          <w:cantSplit/>
          <w:trHeight w:val="428"/>
        </w:trPr>
        <w:tc>
          <w:tcPr>
            <w:tcW w:w="5250" w:type="dxa"/>
            <w:tcBorders>
              <w:top w:val="nil"/>
              <w:left w:val="single" w:sz="4" w:space="0" w:color="auto"/>
              <w:bottom w:val="nil"/>
              <w:right w:val="single" w:sz="4" w:space="0" w:color="auto"/>
            </w:tcBorders>
            <w:vAlign w:val="center"/>
          </w:tcPr>
          <w:p w:rsidR="003D5A30" w:rsidRPr="0070207E" w:rsidRDefault="001F0C66" w:rsidP="0085493C">
            <w:pPr>
              <w:pStyle w:val="NormalLeft"/>
              <w:spacing w:before="0" w:after="0"/>
              <w:rPr>
                <w:rFonts w:ascii="Calibri" w:hAnsi="Calibri"/>
                <w:b/>
                <w:color w:val="auto"/>
                <w:kern w:val="0"/>
                <w:sz w:val="22"/>
                <w:lang w:eastAsia="en-US" w:bidi="ar-SA"/>
              </w:rPr>
            </w:pPr>
            <w:r>
              <w:rPr>
                <w:rFonts w:ascii="Calibri" w:hAnsi="Calibri"/>
                <w:b/>
                <w:color w:val="auto"/>
                <w:kern w:val="0"/>
                <w:sz w:val="22"/>
                <w:lang w:eastAsia="en-US" w:bidi="ar-SA"/>
              </w:rPr>
              <w:t xml:space="preserve">        </w:t>
            </w:r>
            <w:proofErr w:type="gramStart"/>
            <w:r w:rsidR="003D5A30" w:rsidRPr="0070207E">
              <w:rPr>
                <w:rFonts w:ascii="Calibri" w:hAnsi="Calibri"/>
                <w:b/>
                <w:color w:val="auto"/>
                <w:kern w:val="0"/>
                <w:sz w:val="22"/>
                <w:lang w:eastAsia="en-US" w:bidi="ar-SA"/>
              </w:rPr>
              <w:t>e</w:t>
            </w:r>
            <w:proofErr w:type="gramEnd"/>
            <w:r w:rsidR="003D5A30" w:rsidRPr="0070207E">
              <w:rPr>
                <w:rFonts w:ascii="Calibri" w:hAnsi="Calibri"/>
                <w:b/>
                <w:color w:val="auto"/>
                <w:kern w:val="0"/>
                <w:sz w:val="22"/>
                <w:lang w:eastAsia="en-US" w:bidi="ar-SA"/>
              </w:rPr>
              <w:t>/o</w:t>
            </w:r>
          </w:p>
        </w:tc>
        <w:tc>
          <w:tcPr>
            <w:tcW w:w="4388" w:type="dxa"/>
            <w:tcBorders>
              <w:top w:val="nil"/>
              <w:left w:val="single" w:sz="4" w:space="0" w:color="auto"/>
              <w:bottom w:val="nil"/>
              <w:right w:val="single" w:sz="4" w:space="0" w:color="auto"/>
            </w:tcBorders>
            <w:vAlign w:val="center"/>
          </w:tcPr>
          <w:p w:rsidR="003D5A30" w:rsidRPr="00912B07" w:rsidRDefault="003D5A30" w:rsidP="00F93E13">
            <w:pPr>
              <w:pStyle w:val="Segnapostomoduli"/>
            </w:pPr>
          </w:p>
        </w:tc>
      </w:tr>
      <w:tr w:rsidR="00F26E1D" w:rsidRPr="007A4E1C" w:rsidTr="0070207E">
        <w:trPr>
          <w:cantSplit/>
          <w:trHeight w:val="456"/>
        </w:trPr>
        <w:tc>
          <w:tcPr>
            <w:tcW w:w="5250" w:type="dxa"/>
            <w:tcBorders>
              <w:top w:val="nil"/>
              <w:left w:val="single" w:sz="4" w:space="0" w:color="auto"/>
              <w:bottom w:val="nil"/>
              <w:right w:val="single" w:sz="4" w:space="0" w:color="auto"/>
            </w:tcBorders>
            <w:vAlign w:val="center"/>
          </w:tcPr>
          <w:p w:rsidR="00F26E1D" w:rsidRDefault="00F26E1D" w:rsidP="008455E5">
            <w:pPr>
              <w:pStyle w:val="NormalLeft"/>
              <w:spacing w:line="276" w:lineRule="auto"/>
              <w:ind w:left="360"/>
              <w:jc w:val="both"/>
              <w:rPr>
                <w:rFonts w:ascii="Calibri" w:hAnsi="Calibri"/>
                <w:color w:val="auto"/>
                <w:kern w:val="0"/>
                <w:sz w:val="22"/>
                <w:lang w:eastAsia="en-US" w:bidi="ar-SA"/>
              </w:rPr>
            </w:pPr>
            <w:r w:rsidRPr="0070207E">
              <w:rPr>
                <w:rFonts w:ascii="Calibri" w:hAnsi="Calibri"/>
                <w:color w:val="auto"/>
                <w:kern w:val="0"/>
                <w:sz w:val="22"/>
                <w:lang w:eastAsia="en-US" w:bidi="ar-SA"/>
              </w:rPr>
              <w:t>1b) Il</w:t>
            </w:r>
            <w:r w:rsidRPr="00267673">
              <w:rPr>
                <w:rFonts w:ascii="Calibri" w:hAnsi="Calibri"/>
                <w:color w:val="auto"/>
                <w:kern w:val="0"/>
                <w:sz w:val="22"/>
                <w:lang w:eastAsia="en-US" w:bidi="ar-SA"/>
              </w:rPr>
              <w:t xml:space="preserve"> </w:t>
            </w:r>
            <w:r w:rsidRPr="0070207E">
              <w:rPr>
                <w:rFonts w:ascii="Calibri" w:hAnsi="Calibri"/>
                <w:b/>
                <w:color w:val="auto"/>
                <w:kern w:val="0"/>
                <w:sz w:val="22"/>
                <w:lang w:eastAsia="en-US" w:bidi="ar-SA"/>
              </w:rPr>
              <w:t>fatturato annuo medio</w:t>
            </w:r>
            <w:r w:rsidRPr="00267673">
              <w:rPr>
                <w:rFonts w:ascii="Calibri" w:hAnsi="Calibri"/>
                <w:color w:val="auto"/>
                <w:kern w:val="0"/>
                <w:sz w:val="22"/>
                <w:lang w:eastAsia="en-US" w:bidi="ar-SA"/>
              </w:rPr>
              <w:t xml:space="preserve"> dell'operatore economico </w:t>
            </w:r>
            <w:r w:rsidRPr="00EC538A">
              <w:rPr>
                <w:rFonts w:ascii="Calibri" w:hAnsi="Calibri"/>
                <w:b/>
                <w:color w:val="auto"/>
                <w:kern w:val="0"/>
                <w:sz w:val="22"/>
                <w:lang w:eastAsia="en-US" w:bidi="ar-SA"/>
              </w:rPr>
              <w:t>per il numero di esercizi richiesto</w:t>
            </w:r>
            <w:r w:rsidRPr="00267673">
              <w:rPr>
                <w:rFonts w:ascii="Calibri" w:hAnsi="Calibri"/>
                <w:color w:val="auto"/>
                <w:kern w:val="0"/>
                <w:sz w:val="22"/>
                <w:lang w:eastAsia="en-US" w:bidi="ar-SA"/>
              </w:rPr>
              <w:t xml:space="preserve"> </w:t>
            </w:r>
            <w:r w:rsidRPr="0070207E">
              <w:rPr>
                <w:rFonts w:ascii="Calibri" w:hAnsi="Calibri"/>
                <w:b/>
                <w:color w:val="auto"/>
                <w:kern w:val="0"/>
                <w:sz w:val="22"/>
                <w:lang w:eastAsia="en-US" w:bidi="ar-SA"/>
              </w:rPr>
              <w:t>nell'avviso o bando pertinente o nei documenti di gara è il seguente</w:t>
            </w:r>
            <w:r w:rsidR="008455E5">
              <w:rPr>
                <w:rStyle w:val="Rimandonotaapidipagina"/>
                <w:rFonts w:ascii="Calibri" w:hAnsi="Calibri"/>
                <w:color w:val="auto"/>
                <w:kern w:val="0"/>
                <w:sz w:val="22"/>
                <w:lang w:eastAsia="en-US" w:bidi="ar-SA"/>
              </w:rPr>
              <w:footnoteReference w:id="21"/>
            </w:r>
          </w:p>
        </w:tc>
        <w:tc>
          <w:tcPr>
            <w:tcW w:w="4388" w:type="dxa"/>
            <w:tcBorders>
              <w:top w:val="nil"/>
              <w:left w:val="single" w:sz="4" w:space="0" w:color="auto"/>
              <w:bottom w:val="nil"/>
              <w:right w:val="single" w:sz="4" w:space="0" w:color="auto"/>
            </w:tcBorders>
            <w:vAlign w:val="center"/>
          </w:tcPr>
          <w:p w:rsidR="00F26E1D" w:rsidRPr="00912B07" w:rsidRDefault="00326FD9" w:rsidP="00F93E13">
            <w:pPr>
              <w:pStyle w:val="Segnapostomoduli"/>
            </w:pPr>
            <w:sdt>
              <w:sdtPr>
                <w:id w:val="813383168"/>
                <w:placeholder>
                  <w:docPart w:val="18CCA3E443B347AD82A4CEFC505ABC26"/>
                </w:placeholder>
                <w:showingPlcHdr/>
                <w:text/>
              </w:sdtPr>
              <w:sdtEndPr/>
              <w:sdtContent>
                <w:r w:rsidR="0070207E" w:rsidRPr="009A51F8">
                  <w:rPr>
                    <w:rStyle w:val="Testosegnaposto"/>
                    <w:color w:val="A5A5A5" w:themeColor="accent3"/>
                  </w:rPr>
                  <w:t>N° esercizi</w:t>
                </w:r>
              </w:sdtContent>
            </w:sdt>
            <w:r w:rsidR="00F26E1D" w:rsidRPr="00912B07">
              <w:t xml:space="preserve">; </w:t>
            </w:r>
            <w:sdt>
              <w:sdtPr>
                <w:id w:val="-2139013558"/>
                <w:placeholder>
                  <w:docPart w:val="45C0C6AFC0D94476B36505C3ACF08B04"/>
                </w:placeholder>
                <w:showingPlcHdr/>
                <w:text/>
              </w:sdtPr>
              <w:sdtEndPr/>
              <w:sdtContent>
                <w:r w:rsidR="00F26E1D" w:rsidRPr="00912B07">
                  <w:rPr>
                    <w:rStyle w:val="Testosegnaposto"/>
                    <w:color w:val="A5A5A5" w:themeColor="accent3"/>
                  </w:rPr>
                  <w:t>fatturato medio</w:t>
                </w:r>
              </w:sdtContent>
            </w:sdt>
            <w:r w:rsidR="00F26E1D" w:rsidRPr="00912B07">
              <w:t xml:space="preserve">; </w:t>
            </w:r>
            <w:sdt>
              <w:sdtPr>
                <w:id w:val="-437829785"/>
                <w:placeholder>
                  <w:docPart w:val="E166A4260B084EBFAC04A46B506B7E0B"/>
                </w:placeholder>
                <w:showingPlcHdr/>
                <w:text/>
              </w:sdtPr>
              <w:sdtEndPr/>
              <w:sdtContent>
                <w:r w:rsidR="00F26E1D" w:rsidRPr="00912B07">
                  <w:rPr>
                    <w:rStyle w:val="Testosegnaposto"/>
                    <w:color w:val="A5A5A5" w:themeColor="accent3"/>
                  </w:rPr>
                  <w:t>valuta.</w:t>
                </w:r>
              </w:sdtContent>
            </w:sdt>
          </w:p>
        </w:tc>
      </w:tr>
      <w:tr w:rsidR="003C67CC" w:rsidRPr="0075398A" w:rsidTr="0070207E">
        <w:trPr>
          <w:cantSplit/>
          <w:trHeight w:val="609"/>
        </w:trPr>
        <w:tc>
          <w:tcPr>
            <w:tcW w:w="5250" w:type="dxa"/>
            <w:tcBorders>
              <w:top w:val="nil"/>
              <w:left w:val="single" w:sz="4" w:space="0" w:color="auto"/>
              <w:bottom w:val="single" w:sz="4" w:space="0" w:color="auto"/>
              <w:right w:val="single" w:sz="4" w:space="0" w:color="auto"/>
            </w:tcBorders>
            <w:vAlign w:val="center"/>
          </w:tcPr>
          <w:p w:rsidR="003C67CC" w:rsidRPr="00F24113" w:rsidRDefault="0096238B" w:rsidP="00D05188">
            <w:pPr>
              <w:spacing w:after="0" w:line="240" w:lineRule="auto"/>
              <w:jc w:val="both"/>
            </w:pPr>
            <w:r>
              <w:t>S</w:t>
            </w:r>
            <w:r w:rsidR="003C67CC">
              <w:t xml:space="preserve">e </w:t>
            </w:r>
            <w:r w:rsidR="003C67CC" w:rsidRPr="00BC27F3">
              <w:t xml:space="preserve">la documentazione </w:t>
            </w:r>
            <w:r w:rsidR="003C67CC">
              <w:t xml:space="preserve">pertinente </w:t>
            </w:r>
            <w:r w:rsidR="003C67CC" w:rsidRPr="00BC27F3">
              <w:t>è disponibile elettronicamente</w:t>
            </w:r>
            <w:r>
              <w:t xml:space="preserve"> indicare</w:t>
            </w:r>
            <w:r w:rsidR="003C67CC">
              <w:t>:</w:t>
            </w:r>
          </w:p>
        </w:tc>
        <w:sdt>
          <w:sdtPr>
            <w:rPr>
              <w:rFonts w:asciiTheme="minorHAnsi" w:hAnsiTheme="minorHAnsi"/>
              <w:sz w:val="22"/>
            </w:rPr>
            <w:id w:val="1658417357"/>
            <w:placeholder>
              <w:docPart w:val="6F012CDCCB664E738CF43ECD31E0A3E6"/>
            </w:placeholder>
            <w:showingPlcHdr/>
            <w:text/>
          </w:sdtPr>
          <w:sdtEndPr/>
          <w:sdtContent>
            <w:tc>
              <w:tcPr>
                <w:tcW w:w="4388" w:type="dxa"/>
                <w:tcBorders>
                  <w:top w:val="nil"/>
                  <w:left w:val="single" w:sz="4" w:space="0" w:color="auto"/>
                  <w:bottom w:val="single" w:sz="4" w:space="0" w:color="auto"/>
                  <w:right w:val="single" w:sz="4" w:space="0" w:color="auto"/>
                </w:tcBorders>
                <w:vAlign w:val="center"/>
              </w:tcPr>
              <w:p w:rsidR="003C67CC" w:rsidRPr="0075398A" w:rsidRDefault="003C67CC" w:rsidP="00D05188">
                <w:pPr>
                  <w:pStyle w:val="Text1"/>
                  <w:spacing w:before="0" w:after="0"/>
                  <w:ind w:left="0"/>
                  <w:rPr>
                    <w:rFonts w:asciiTheme="minorHAnsi" w:hAnsiTheme="minorHAnsi"/>
                    <w:sz w:val="22"/>
                  </w:rPr>
                </w:pPr>
                <w:r w:rsidRPr="0075398A">
                  <w:rPr>
                    <w:rStyle w:val="Testosegnaposto"/>
                    <w:rFonts w:asciiTheme="minorHAnsi" w:hAnsiTheme="minorHAnsi"/>
                    <w:sz w:val="18"/>
                    <w:szCs w:val="18"/>
                  </w:rPr>
                  <w:t>Indirizzo web, autorità o organismo di emanazione, riferimento preciso della documentazione.</w:t>
                </w:r>
              </w:p>
            </w:tc>
          </w:sdtContent>
        </w:sdt>
      </w:tr>
      <w:tr w:rsidR="0085493C" w:rsidRPr="009A51F8" w:rsidTr="0070207E">
        <w:trPr>
          <w:cantSplit/>
          <w:trHeight w:val="608"/>
        </w:trPr>
        <w:tc>
          <w:tcPr>
            <w:tcW w:w="5250" w:type="dxa"/>
            <w:vMerge w:val="restart"/>
            <w:tcBorders>
              <w:top w:val="single" w:sz="4" w:space="0" w:color="auto"/>
              <w:left w:val="single" w:sz="4" w:space="0" w:color="auto"/>
              <w:right w:val="single" w:sz="4" w:space="0" w:color="auto"/>
            </w:tcBorders>
            <w:vAlign w:val="center"/>
          </w:tcPr>
          <w:p w:rsidR="0085493C" w:rsidRPr="009A51F8" w:rsidRDefault="0085493C" w:rsidP="00F26E1D">
            <w:pPr>
              <w:pStyle w:val="NormalLeft"/>
              <w:spacing w:before="0" w:after="0" w:line="276" w:lineRule="auto"/>
              <w:ind w:left="360"/>
              <w:jc w:val="both"/>
              <w:rPr>
                <w:rFonts w:asciiTheme="minorHAnsi" w:hAnsiTheme="minorHAnsi"/>
                <w:color w:val="auto"/>
                <w:kern w:val="0"/>
                <w:sz w:val="22"/>
                <w:lang w:eastAsia="en-US" w:bidi="ar-SA"/>
              </w:rPr>
            </w:pPr>
            <w:r w:rsidRPr="0070207E">
              <w:rPr>
                <w:rFonts w:asciiTheme="minorHAnsi" w:hAnsiTheme="minorHAnsi"/>
                <w:color w:val="auto"/>
                <w:kern w:val="0"/>
                <w:sz w:val="22"/>
                <w:lang w:eastAsia="en-US" w:bidi="ar-SA"/>
              </w:rPr>
              <w:t xml:space="preserve">2a) Il </w:t>
            </w:r>
            <w:r w:rsidRPr="0070207E">
              <w:rPr>
                <w:rFonts w:asciiTheme="minorHAnsi" w:hAnsiTheme="minorHAnsi"/>
                <w:b/>
                <w:color w:val="auto"/>
                <w:kern w:val="0"/>
                <w:sz w:val="22"/>
                <w:lang w:eastAsia="en-US" w:bidi="ar-SA"/>
              </w:rPr>
              <w:t>fatturato annuo</w:t>
            </w:r>
            <w:r w:rsidRPr="009A51F8">
              <w:rPr>
                <w:rFonts w:asciiTheme="minorHAnsi" w:hAnsiTheme="minorHAnsi"/>
                <w:color w:val="auto"/>
                <w:kern w:val="0"/>
                <w:sz w:val="22"/>
                <w:lang w:eastAsia="en-US" w:bidi="ar-SA"/>
              </w:rPr>
              <w:t xml:space="preserve"> ("specifico") dell'operatore economico </w:t>
            </w:r>
            <w:r w:rsidRPr="009A51F8">
              <w:rPr>
                <w:rFonts w:asciiTheme="minorHAnsi" w:hAnsiTheme="minorHAnsi"/>
                <w:b/>
                <w:color w:val="auto"/>
                <w:kern w:val="0"/>
                <w:sz w:val="22"/>
                <w:lang w:eastAsia="en-US" w:bidi="ar-SA"/>
              </w:rPr>
              <w:t>nel settore di attività oggetto dell'appalto</w:t>
            </w:r>
            <w:r w:rsidRPr="009A51F8">
              <w:rPr>
                <w:rFonts w:asciiTheme="minorHAnsi" w:hAnsiTheme="minorHAnsi"/>
                <w:color w:val="auto"/>
                <w:kern w:val="0"/>
                <w:sz w:val="22"/>
                <w:lang w:eastAsia="en-US" w:bidi="ar-SA"/>
              </w:rPr>
              <w:t xml:space="preserve"> e specificato nell'avviso o bando pertinente o nei documenti di gara per il numero di esercizi richiesto è il seguente:</w:t>
            </w:r>
          </w:p>
          <w:p w:rsidR="0085493C" w:rsidRPr="001F0C66" w:rsidRDefault="0085493C" w:rsidP="003C67CC">
            <w:pPr>
              <w:pStyle w:val="NormalLeft"/>
              <w:spacing w:line="276" w:lineRule="auto"/>
              <w:ind w:left="360"/>
              <w:jc w:val="both"/>
              <w:rPr>
                <w:rFonts w:asciiTheme="minorHAnsi" w:hAnsiTheme="minorHAnsi"/>
                <w:b/>
                <w:color w:val="auto"/>
                <w:kern w:val="0"/>
                <w:sz w:val="22"/>
                <w:lang w:eastAsia="en-US" w:bidi="ar-SA"/>
              </w:rPr>
            </w:pPr>
            <w:proofErr w:type="gramStart"/>
            <w:r w:rsidRPr="001F0C66">
              <w:rPr>
                <w:rFonts w:asciiTheme="minorHAnsi" w:hAnsiTheme="minorHAnsi"/>
                <w:b/>
                <w:color w:val="auto"/>
                <w:kern w:val="0"/>
                <w:sz w:val="22"/>
                <w:lang w:eastAsia="en-US" w:bidi="ar-SA"/>
              </w:rPr>
              <w:t>e</w:t>
            </w:r>
            <w:proofErr w:type="gramEnd"/>
            <w:r w:rsidRPr="001F0C66">
              <w:rPr>
                <w:rFonts w:asciiTheme="minorHAnsi" w:hAnsiTheme="minorHAnsi"/>
                <w:b/>
                <w:color w:val="auto"/>
                <w:kern w:val="0"/>
                <w:sz w:val="22"/>
                <w:lang w:eastAsia="en-US" w:bidi="ar-SA"/>
              </w:rPr>
              <w:t>/o</w:t>
            </w:r>
          </w:p>
          <w:p w:rsidR="0085493C" w:rsidRDefault="0085493C" w:rsidP="008455E5">
            <w:pPr>
              <w:spacing w:after="0"/>
              <w:ind w:left="323"/>
              <w:jc w:val="both"/>
              <w:rPr>
                <w:rFonts w:asciiTheme="minorHAnsi" w:hAnsiTheme="minorHAnsi" w:cs="Arial"/>
                <w:b/>
                <w:sz w:val="15"/>
                <w:szCs w:val="15"/>
              </w:rPr>
            </w:pPr>
            <w:r w:rsidRPr="001F0C66">
              <w:rPr>
                <w:rFonts w:asciiTheme="minorHAnsi" w:hAnsiTheme="minorHAnsi"/>
              </w:rPr>
              <w:t>2b)</w:t>
            </w:r>
            <w:r w:rsidRPr="009A51F8">
              <w:rPr>
                <w:rFonts w:asciiTheme="minorHAnsi" w:hAnsiTheme="minorHAnsi"/>
              </w:rPr>
              <w:t xml:space="preserve"> Il </w:t>
            </w:r>
            <w:r w:rsidRPr="001F0C66">
              <w:rPr>
                <w:rFonts w:asciiTheme="minorHAnsi" w:hAnsiTheme="minorHAnsi"/>
                <w:b/>
              </w:rPr>
              <w:t>fatturato annuo medio</w:t>
            </w:r>
            <w:r w:rsidRPr="009A51F8">
              <w:rPr>
                <w:rFonts w:asciiTheme="minorHAnsi" w:hAnsiTheme="minorHAnsi"/>
              </w:rPr>
              <w:t xml:space="preserve"> dell'operatore economico </w:t>
            </w:r>
            <w:r w:rsidRPr="009A51F8">
              <w:rPr>
                <w:rFonts w:asciiTheme="minorHAnsi" w:hAnsiTheme="minorHAnsi"/>
                <w:b/>
              </w:rPr>
              <w:t xml:space="preserve">nel settore e per il numero di esercizi </w:t>
            </w:r>
            <w:r w:rsidRPr="001F0C66">
              <w:rPr>
                <w:rFonts w:asciiTheme="minorHAnsi" w:hAnsiTheme="minorHAnsi"/>
                <w:b/>
              </w:rPr>
              <w:t>specificato nell'avviso o bando pertinente o nei documenti di gara è il seguente</w:t>
            </w:r>
            <w:r w:rsidRPr="001F0C66">
              <w:rPr>
                <w:rFonts w:asciiTheme="minorHAnsi" w:hAnsiTheme="minorHAnsi"/>
                <w:b/>
                <w:vertAlign w:val="superscript"/>
              </w:rPr>
              <w:t>24</w:t>
            </w:r>
            <w:r w:rsidRPr="009A51F8">
              <w:rPr>
                <w:rFonts w:asciiTheme="minorHAnsi" w:hAnsiTheme="minorHAnsi" w:cs="Arial"/>
                <w:b/>
                <w:sz w:val="15"/>
                <w:szCs w:val="15"/>
              </w:rPr>
              <w:t>:</w:t>
            </w:r>
          </w:p>
          <w:p w:rsidR="001F0C66" w:rsidRDefault="001F0C66" w:rsidP="008455E5">
            <w:pPr>
              <w:spacing w:after="0"/>
              <w:ind w:left="323"/>
              <w:jc w:val="both"/>
              <w:rPr>
                <w:rFonts w:asciiTheme="minorHAnsi" w:hAnsiTheme="minorHAnsi" w:cs="Arial"/>
                <w:b/>
                <w:sz w:val="15"/>
                <w:szCs w:val="15"/>
              </w:rPr>
            </w:pPr>
          </w:p>
          <w:p w:rsidR="001F0C66" w:rsidRPr="009A51F8" w:rsidRDefault="001F0C66" w:rsidP="0096238B">
            <w:pPr>
              <w:spacing w:after="0"/>
              <w:jc w:val="both"/>
              <w:rPr>
                <w:rFonts w:asciiTheme="minorHAnsi" w:hAnsiTheme="minorHAnsi"/>
              </w:rPr>
            </w:pPr>
            <w:r>
              <w:rPr>
                <w:rFonts w:asciiTheme="minorHAnsi" w:hAnsiTheme="minorHAnsi"/>
              </w:rPr>
              <w:t>S</w:t>
            </w:r>
            <w:r w:rsidRPr="009A51F8">
              <w:rPr>
                <w:rFonts w:asciiTheme="minorHAnsi" w:hAnsiTheme="minorHAnsi"/>
              </w:rPr>
              <w:t>e la documentazione pertinente è disponibile elettronicamente</w:t>
            </w:r>
            <w:r>
              <w:rPr>
                <w:rFonts w:asciiTheme="minorHAnsi" w:hAnsiTheme="minorHAnsi"/>
              </w:rPr>
              <w:t xml:space="preserve"> indicare</w:t>
            </w:r>
            <w:r w:rsidRPr="009A51F8">
              <w:rPr>
                <w:rFonts w:asciiTheme="minorHAnsi" w:hAnsiTheme="minorHAnsi"/>
              </w:rPr>
              <w:t>:</w:t>
            </w:r>
          </w:p>
        </w:tc>
        <w:tc>
          <w:tcPr>
            <w:tcW w:w="4388" w:type="dxa"/>
            <w:tcBorders>
              <w:top w:val="single" w:sz="4" w:space="0" w:color="auto"/>
              <w:left w:val="single" w:sz="4" w:space="0" w:color="auto"/>
              <w:bottom w:val="nil"/>
              <w:right w:val="single" w:sz="4" w:space="0" w:color="auto"/>
            </w:tcBorders>
            <w:vAlign w:val="center"/>
          </w:tcPr>
          <w:p w:rsidR="0070207E" w:rsidRDefault="00326FD9" w:rsidP="00F93E13">
            <w:pPr>
              <w:pStyle w:val="Segnapostomoduli"/>
            </w:pPr>
            <w:sdt>
              <w:sdtPr>
                <w:id w:val="-291360770"/>
                <w:placeholder>
                  <w:docPart w:val="C90DF2BAB2A248399046EA557463D400"/>
                </w:placeholder>
                <w:showingPlcHdr/>
                <w:text/>
              </w:sdtPr>
              <w:sdtEndPr/>
              <w:sdtContent>
                <w:r w:rsidR="0070207E" w:rsidRPr="009A51F8">
                  <w:rPr>
                    <w:rStyle w:val="Testosegnaposto"/>
                    <w:color w:val="A5A5A5" w:themeColor="accent3"/>
                  </w:rPr>
                  <w:t>Esercizio</w:t>
                </w:r>
              </w:sdtContent>
            </w:sdt>
            <w:r w:rsidR="0070207E" w:rsidRPr="009A51F8">
              <w:t xml:space="preserve">; </w:t>
            </w:r>
            <w:sdt>
              <w:sdtPr>
                <w:id w:val="1734583508"/>
                <w:placeholder>
                  <w:docPart w:val="71B248F654CD46AB9287EE96FD32D725"/>
                </w:placeholder>
                <w:showingPlcHdr/>
                <w:text/>
              </w:sdtPr>
              <w:sdtEndPr/>
              <w:sdtContent>
                <w:r w:rsidR="0070207E" w:rsidRPr="009A51F8">
                  <w:rPr>
                    <w:rStyle w:val="Testosegnaposto"/>
                    <w:color w:val="A5A5A5" w:themeColor="accent3"/>
                  </w:rPr>
                  <w:t>fatturato</w:t>
                </w:r>
              </w:sdtContent>
            </w:sdt>
            <w:r w:rsidR="0070207E" w:rsidRPr="009A51F8">
              <w:t xml:space="preserve">; </w:t>
            </w:r>
            <w:sdt>
              <w:sdtPr>
                <w:id w:val="-1236459923"/>
                <w:placeholder>
                  <w:docPart w:val="4E55275A4C794CC195B13EAAEA24E368"/>
                </w:placeholder>
                <w:showingPlcHdr/>
                <w:text/>
              </w:sdtPr>
              <w:sdtEndPr/>
              <w:sdtContent>
                <w:r w:rsidR="0070207E" w:rsidRPr="009A51F8">
                  <w:rPr>
                    <w:rStyle w:val="Testosegnaposto"/>
                    <w:color w:val="A5A5A5" w:themeColor="accent3"/>
                  </w:rPr>
                  <w:t>valuta.</w:t>
                </w:r>
              </w:sdtContent>
            </w:sdt>
            <w:r w:rsidR="0070207E">
              <w:t xml:space="preserve"> </w:t>
            </w:r>
          </w:p>
          <w:p w:rsidR="0070207E" w:rsidRDefault="0070207E" w:rsidP="00F93E13">
            <w:pPr>
              <w:pStyle w:val="Segnapostomoduli"/>
            </w:pPr>
          </w:p>
          <w:p w:rsidR="0070207E" w:rsidRDefault="00326FD9" w:rsidP="00F93E13">
            <w:pPr>
              <w:pStyle w:val="Segnapostomoduli"/>
            </w:pPr>
            <w:sdt>
              <w:sdtPr>
                <w:id w:val="174933631"/>
                <w:placeholder>
                  <w:docPart w:val="DDBB7662CEFB448EABF6B990466857D2"/>
                </w:placeholder>
                <w:showingPlcHdr/>
                <w:text/>
              </w:sdtPr>
              <w:sdtEndPr/>
              <w:sdtContent>
                <w:r w:rsidR="0070207E" w:rsidRPr="009A51F8">
                  <w:rPr>
                    <w:rStyle w:val="Testosegnaposto"/>
                    <w:color w:val="A5A5A5" w:themeColor="accent3"/>
                  </w:rPr>
                  <w:t>Esercizio</w:t>
                </w:r>
              </w:sdtContent>
            </w:sdt>
            <w:r w:rsidR="0070207E" w:rsidRPr="009A51F8">
              <w:t xml:space="preserve">; </w:t>
            </w:r>
            <w:sdt>
              <w:sdtPr>
                <w:id w:val="-817949500"/>
                <w:placeholder>
                  <w:docPart w:val="F371D1EF261D4BC392A5E04FFEED00D4"/>
                </w:placeholder>
                <w:showingPlcHdr/>
                <w:text/>
              </w:sdtPr>
              <w:sdtEndPr/>
              <w:sdtContent>
                <w:r w:rsidR="0070207E" w:rsidRPr="009A51F8">
                  <w:rPr>
                    <w:rStyle w:val="Testosegnaposto"/>
                    <w:color w:val="A5A5A5" w:themeColor="accent3"/>
                  </w:rPr>
                  <w:t>fatturato</w:t>
                </w:r>
              </w:sdtContent>
            </w:sdt>
            <w:r w:rsidR="0070207E" w:rsidRPr="009A51F8">
              <w:t xml:space="preserve">; </w:t>
            </w:r>
            <w:sdt>
              <w:sdtPr>
                <w:id w:val="-30650825"/>
                <w:placeholder>
                  <w:docPart w:val="975929C2F2B248318637CBC4A3938E2C"/>
                </w:placeholder>
                <w:showingPlcHdr/>
                <w:text/>
              </w:sdtPr>
              <w:sdtEndPr/>
              <w:sdtContent>
                <w:r w:rsidR="0070207E" w:rsidRPr="009A51F8">
                  <w:rPr>
                    <w:rStyle w:val="Testosegnaposto"/>
                    <w:color w:val="A5A5A5" w:themeColor="accent3"/>
                  </w:rPr>
                  <w:t>valuta.</w:t>
                </w:r>
              </w:sdtContent>
            </w:sdt>
          </w:p>
          <w:p w:rsidR="0070207E" w:rsidRDefault="0070207E" w:rsidP="00F93E13">
            <w:pPr>
              <w:pStyle w:val="Segnapostomoduli"/>
            </w:pPr>
          </w:p>
          <w:p w:rsidR="0070207E" w:rsidRPr="009A51F8" w:rsidRDefault="00326FD9" w:rsidP="00F93E13">
            <w:pPr>
              <w:pStyle w:val="Segnapostomoduli"/>
            </w:pPr>
            <w:sdt>
              <w:sdtPr>
                <w:id w:val="-694694533"/>
                <w:placeholder>
                  <w:docPart w:val="D469AADC8A664E56B37BCD516798BAAA"/>
                </w:placeholder>
                <w:showingPlcHdr/>
                <w:text/>
              </w:sdtPr>
              <w:sdtEndPr/>
              <w:sdtContent>
                <w:r w:rsidR="0070207E" w:rsidRPr="009A51F8">
                  <w:rPr>
                    <w:rStyle w:val="Testosegnaposto"/>
                    <w:color w:val="A5A5A5" w:themeColor="accent3"/>
                  </w:rPr>
                  <w:t>Esercizio</w:t>
                </w:r>
              </w:sdtContent>
            </w:sdt>
            <w:r w:rsidR="0070207E" w:rsidRPr="009A51F8">
              <w:t xml:space="preserve">; </w:t>
            </w:r>
            <w:sdt>
              <w:sdtPr>
                <w:id w:val="1338424906"/>
                <w:placeholder>
                  <w:docPart w:val="2D8B445ABE51413EBB4B84973EE11D84"/>
                </w:placeholder>
                <w:showingPlcHdr/>
                <w:text/>
              </w:sdtPr>
              <w:sdtEndPr/>
              <w:sdtContent>
                <w:r w:rsidR="0070207E" w:rsidRPr="009A51F8">
                  <w:rPr>
                    <w:rStyle w:val="Testosegnaposto"/>
                    <w:color w:val="A5A5A5" w:themeColor="accent3"/>
                  </w:rPr>
                  <w:t>fatturato</w:t>
                </w:r>
              </w:sdtContent>
            </w:sdt>
            <w:r w:rsidR="0070207E" w:rsidRPr="009A51F8">
              <w:t xml:space="preserve">; </w:t>
            </w:r>
            <w:sdt>
              <w:sdtPr>
                <w:id w:val="1911881394"/>
                <w:placeholder>
                  <w:docPart w:val="88172D66A0724D12A5A5CA31AE1D8B1D"/>
                </w:placeholder>
                <w:showingPlcHdr/>
                <w:text/>
              </w:sdtPr>
              <w:sdtEndPr/>
              <w:sdtContent>
                <w:r w:rsidR="0070207E" w:rsidRPr="009A51F8">
                  <w:rPr>
                    <w:rStyle w:val="Testosegnaposto"/>
                    <w:color w:val="A5A5A5" w:themeColor="accent3"/>
                  </w:rPr>
                  <w:t>valuta.</w:t>
                </w:r>
              </w:sdtContent>
            </w:sdt>
          </w:p>
          <w:p w:rsidR="0085493C" w:rsidRPr="009A51F8" w:rsidRDefault="0085493C" w:rsidP="00F93E13">
            <w:pPr>
              <w:pStyle w:val="Segnapostomoduli"/>
            </w:pPr>
          </w:p>
        </w:tc>
      </w:tr>
      <w:tr w:rsidR="001F0C66" w:rsidRPr="009A51F8" w:rsidTr="0070207E">
        <w:trPr>
          <w:cantSplit/>
          <w:trHeight w:val="711"/>
        </w:trPr>
        <w:tc>
          <w:tcPr>
            <w:tcW w:w="5250" w:type="dxa"/>
            <w:vMerge/>
            <w:tcBorders>
              <w:left w:val="single" w:sz="4" w:space="0" w:color="auto"/>
              <w:right w:val="single" w:sz="4" w:space="0" w:color="auto"/>
            </w:tcBorders>
            <w:vAlign w:val="center"/>
          </w:tcPr>
          <w:p w:rsidR="001F0C66" w:rsidRPr="009A51F8" w:rsidRDefault="001F0C66" w:rsidP="001F0C66">
            <w:pPr>
              <w:spacing w:after="0"/>
              <w:ind w:left="323"/>
              <w:jc w:val="both"/>
              <w:rPr>
                <w:rFonts w:asciiTheme="minorHAnsi" w:hAnsiTheme="minorHAnsi"/>
              </w:rPr>
            </w:pPr>
          </w:p>
        </w:tc>
        <w:tc>
          <w:tcPr>
            <w:tcW w:w="4388" w:type="dxa"/>
            <w:tcBorders>
              <w:top w:val="nil"/>
              <w:left w:val="single" w:sz="4" w:space="0" w:color="auto"/>
              <w:bottom w:val="nil"/>
              <w:right w:val="single" w:sz="4" w:space="0" w:color="auto"/>
            </w:tcBorders>
            <w:vAlign w:val="center"/>
          </w:tcPr>
          <w:p w:rsidR="001F0C66" w:rsidRDefault="001F0C66" w:rsidP="00F93E13">
            <w:pPr>
              <w:pStyle w:val="Segnapostomoduli"/>
            </w:pPr>
          </w:p>
          <w:p w:rsidR="001F0C66" w:rsidRDefault="001F0C66" w:rsidP="00F93E13">
            <w:pPr>
              <w:pStyle w:val="Segnapostomoduli"/>
            </w:pPr>
          </w:p>
          <w:p w:rsidR="001F0C66" w:rsidRDefault="001F0C66" w:rsidP="00F93E13">
            <w:pPr>
              <w:pStyle w:val="Segnapostomoduli"/>
            </w:pPr>
          </w:p>
          <w:p w:rsidR="001F0C66" w:rsidRPr="009A51F8" w:rsidRDefault="00326FD9" w:rsidP="00F93E13">
            <w:pPr>
              <w:pStyle w:val="Segnapostomoduli"/>
            </w:pPr>
            <w:sdt>
              <w:sdtPr>
                <w:id w:val="1293249242"/>
                <w:placeholder>
                  <w:docPart w:val="1EA705E285C84DC8B3814F96A8ABE6BE"/>
                </w:placeholder>
                <w:showingPlcHdr/>
                <w:text/>
              </w:sdtPr>
              <w:sdtEndPr/>
              <w:sdtContent>
                <w:r w:rsidR="001F0C66" w:rsidRPr="009A51F8">
                  <w:rPr>
                    <w:rStyle w:val="Testosegnaposto"/>
                    <w:color w:val="A5A5A5" w:themeColor="accent3"/>
                  </w:rPr>
                  <w:t>N° esercizi</w:t>
                </w:r>
              </w:sdtContent>
            </w:sdt>
            <w:r w:rsidR="001F0C66" w:rsidRPr="009A51F8">
              <w:t xml:space="preserve">; </w:t>
            </w:r>
            <w:sdt>
              <w:sdtPr>
                <w:rPr>
                  <w:rStyle w:val="Testosegnaposto"/>
                  <w:color w:val="A5A5A5" w:themeColor="accent3"/>
                </w:rPr>
                <w:id w:val="-1768230281"/>
                <w:placeholder>
                  <w:docPart w:val="1EA705E285C84DC8B3814F96A8ABE6BE"/>
                </w:placeholder>
                <w:text/>
              </w:sdtPr>
              <w:sdtEndPr>
                <w:rPr>
                  <w:rStyle w:val="Testosegnaposto"/>
                </w:rPr>
              </w:sdtEndPr>
              <w:sdtContent>
                <w:r w:rsidR="0096238B">
                  <w:rPr>
                    <w:rStyle w:val="Testosegnaposto"/>
                    <w:color w:val="A5A5A5" w:themeColor="accent3"/>
                  </w:rPr>
                  <w:t>fatturato medio</w:t>
                </w:r>
              </w:sdtContent>
            </w:sdt>
            <w:r w:rsidR="001F0C66" w:rsidRPr="009A51F8">
              <w:t xml:space="preserve">; </w:t>
            </w:r>
            <w:sdt>
              <w:sdtPr>
                <w:rPr>
                  <w:rStyle w:val="Testosegnaposto"/>
                  <w:color w:val="A5A5A5" w:themeColor="accent3"/>
                </w:rPr>
                <w:id w:val="1008249964"/>
                <w:placeholder>
                  <w:docPart w:val="1EA705E285C84DC8B3814F96A8ABE6BE"/>
                </w:placeholder>
                <w:text/>
              </w:sdtPr>
              <w:sdtEndPr>
                <w:rPr>
                  <w:rStyle w:val="Testosegnaposto"/>
                </w:rPr>
              </w:sdtEndPr>
              <w:sdtContent>
                <w:r w:rsidR="0096238B">
                  <w:rPr>
                    <w:rStyle w:val="Testosegnaposto"/>
                    <w:color w:val="A5A5A5" w:themeColor="accent3"/>
                  </w:rPr>
                  <w:t>valuta</w:t>
                </w:r>
              </w:sdtContent>
            </w:sdt>
          </w:p>
        </w:tc>
      </w:tr>
      <w:tr w:rsidR="001F0C66" w:rsidRPr="009A51F8" w:rsidTr="001F0C66">
        <w:trPr>
          <w:cantSplit/>
          <w:trHeight w:val="1750"/>
        </w:trPr>
        <w:tc>
          <w:tcPr>
            <w:tcW w:w="5250" w:type="dxa"/>
            <w:vMerge/>
            <w:tcBorders>
              <w:left w:val="single" w:sz="4" w:space="0" w:color="auto"/>
              <w:bottom w:val="single" w:sz="4" w:space="0" w:color="auto"/>
              <w:right w:val="single" w:sz="4" w:space="0" w:color="auto"/>
            </w:tcBorders>
            <w:vAlign w:val="center"/>
          </w:tcPr>
          <w:p w:rsidR="001F0C66" w:rsidRPr="009A51F8" w:rsidRDefault="001F0C66" w:rsidP="001F0C66">
            <w:pPr>
              <w:spacing w:after="0"/>
              <w:ind w:left="323"/>
              <w:jc w:val="both"/>
              <w:rPr>
                <w:rFonts w:asciiTheme="minorHAnsi" w:hAnsiTheme="minorHAnsi"/>
              </w:rPr>
            </w:pPr>
          </w:p>
        </w:tc>
        <w:tc>
          <w:tcPr>
            <w:tcW w:w="4388" w:type="dxa"/>
            <w:tcBorders>
              <w:top w:val="nil"/>
              <w:left w:val="single" w:sz="4" w:space="0" w:color="auto"/>
              <w:right w:val="single" w:sz="4" w:space="0" w:color="auto"/>
            </w:tcBorders>
            <w:vAlign w:val="center"/>
          </w:tcPr>
          <w:p w:rsidR="001F0C66" w:rsidRDefault="001F0C66" w:rsidP="00F93E13">
            <w:pPr>
              <w:pStyle w:val="Segnapostomoduli"/>
            </w:pPr>
          </w:p>
          <w:p w:rsidR="001F0C66" w:rsidRDefault="001F0C66" w:rsidP="00F93E13">
            <w:pPr>
              <w:pStyle w:val="Segnapostomoduli"/>
            </w:pPr>
          </w:p>
          <w:p w:rsidR="001F0C66" w:rsidRDefault="001F0C66" w:rsidP="00F93E13">
            <w:pPr>
              <w:pStyle w:val="Segnapostomoduli"/>
            </w:pPr>
          </w:p>
          <w:sdt>
            <w:sdtPr>
              <w:rPr>
                <w:sz w:val="22"/>
              </w:rPr>
              <w:id w:val="-250589932"/>
              <w:placeholder>
                <w:docPart w:val="DDD7CEB948B9463C86EE9067265BD761"/>
              </w:placeholder>
              <w:showingPlcHdr/>
              <w:text/>
            </w:sdtPr>
            <w:sdtEndPr/>
            <w:sdtContent>
              <w:p w:rsidR="001F0C66" w:rsidRPr="009A51F8" w:rsidRDefault="001F0C66" w:rsidP="00F93E13">
                <w:pPr>
                  <w:pStyle w:val="Segnapostomoduli"/>
                </w:pPr>
                <w:r w:rsidRPr="009A51F8">
                  <w:rPr>
                    <w:rStyle w:val="Testosegnaposto"/>
                    <w:sz w:val="18"/>
                    <w:szCs w:val="18"/>
                  </w:rPr>
                  <w:t>Indirizzo web, autorità o organismo di emanazione, riferimento preciso della documentazione.</w:t>
                </w:r>
              </w:p>
            </w:sdtContent>
          </w:sdt>
        </w:tc>
      </w:tr>
      <w:tr w:rsidR="001F0C66" w:rsidRPr="009A51F8" w:rsidTr="001F0C66">
        <w:trPr>
          <w:cantSplit/>
          <w:trHeight w:val="609"/>
        </w:trPr>
        <w:tc>
          <w:tcPr>
            <w:tcW w:w="5250" w:type="dxa"/>
            <w:tcBorders>
              <w:top w:val="single" w:sz="4" w:space="0" w:color="auto"/>
              <w:left w:val="single" w:sz="2" w:space="0" w:color="auto"/>
              <w:bottom w:val="single" w:sz="2" w:space="0" w:color="auto"/>
              <w:right w:val="single" w:sz="4" w:space="0" w:color="auto"/>
            </w:tcBorders>
            <w:vAlign w:val="center"/>
          </w:tcPr>
          <w:p w:rsidR="001F0C66" w:rsidRPr="009A51F8" w:rsidRDefault="001F0C66" w:rsidP="001F0C66">
            <w:pPr>
              <w:spacing w:before="240" w:line="240" w:lineRule="auto"/>
              <w:ind w:left="360"/>
              <w:jc w:val="both"/>
              <w:rPr>
                <w:rFonts w:asciiTheme="minorHAnsi" w:hAnsiTheme="minorHAnsi"/>
              </w:rPr>
            </w:pPr>
            <w:r w:rsidRPr="005503AF">
              <w:rPr>
                <w:rFonts w:asciiTheme="minorHAnsi" w:hAnsiTheme="minorHAnsi"/>
                <w:b/>
              </w:rPr>
              <w:t>3)</w:t>
            </w:r>
            <w:r w:rsidRPr="009A51F8">
              <w:rPr>
                <w:rFonts w:asciiTheme="minorHAnsi" w:hAnsiTheme="minorHAnsi"/>
              </w:rPr>
              <w:t xml:space="preserve">  Se le informazioni relative al fatturato (generale o specifico) non sono disponibili per tutto il periodo richiesto, indicare la data di costituzione o di avvio delle attività dell'operatore economico:</w:t>
            </w:r>
          </w:p>
        </w:tc>
        <w:sdt>
          <w:sdtPr>
            <w:rPr>
              <w:rFonts w:asciiTheme="minorHAnsi" w:hAnsiTheme="minorHAnsi"/>
              <w:sz w:val="22"/>
            </w:rPr>
            <w:id w:val="1120114563"/>
            <w:placeholder>
              <w:docPart w:val="8AEFF64EE2AF4428B23308A182580F5A"/>
            </w:placeholder>
            <w:showingPlcHdr/>
            <w:date>
              <w:dateFormat w:val="dd/MM/yyyy"/>
              <w:lid w:val="it-IT"/>
              <w:storeMappedDataAs w:val="dateTime"/>
              <w:calendar w:val="gregorian"/>
            </w:date>
          </w:sdtPr>
          <w:sdtEndPr/>
          <w:sdtContent>
            <w:tc>
              <w:tcPr>
                <w:tcW w:w="4388" w:type="dxa"/>
                <w:tcBorders>
                  <w:top w:val="single" w:sz="2" w:space="0" w:color="auto"/>
                  <w:left w:val="single" w:sz="4" w:space="0" w:color="auto"/>
                  <w:bottom w:val="single" w:sz="2" w:space="0" w:color="auto"/>
                  <w:right w:val="single" w:sz="2" w:space="0" w:color="auto"/>
                </w:tcBorders>
                <w:vAlign w:val="center"/>
              </w:tcPr>
              <w:p w:rsidR="001F0C66" w:rsidRPr="009A51F8" w:rsidRDefault="001F0C66" w:rsidP="001F0C66">
                <w:pPr>
                  <w:pStyle w:val="Text1"/>
                  <w:spacing w:before="240" w:after="200"/>
                  <w:ind w:left="0"/>
                  <w:jc w:val="center"/>
                  <w:rPr>
                    <w:rFonts w:asciiTheme="minorHAnsi" w:hAnsiTheme="minorHAnsi"/>
                    <w:sz w:val="22"/>
                  </w:rPr>
                </w:pPr>
                <w:r w:rsidRPr="009A51F8">
                  <w:rPr>
                    <w:rStyle w:val="Testosegnaposto"/>
                    <w:rFonts w:asciiTheme="minorHAnsi" w:hAnsiTheme="minorHAnsi"/>
                  </w:rPr>
                  <w:t>Data di costituzione.</w:t>
                </w:r>
              </w:p>
            </w:tc>
          </w:sdtContent>
        </w:sdt>
      </w:tr>
      <w:tr w:rsidR="001F0C66" w:rsidRPr="009A51F8" w:rsidTr="001F0C66">
        <w:trPr>
          <w:cantSplit/>
          <w:trHeight w:val="609"/>
        </w:trPr>
        <w:tc>
          <w:tcPr>
            <w:tcW w:w="5250" w:type="dxa"/>
            <w:tcBorders>
              <w:top w:val="single" w:sz="2" w:space="0" w:color="auto"/>
              <w:left w:val="single" w:sz="2" w:space="0" w:color="auto"/>
              <w:bottom w:val="nil"/>
              <w:right w:val="single" w:sz="4" w:space="0" w:color="auto"/>
            </w:tcBorders>
            <w:vAlign w:val="center"/>
          </w:tcPr>
          <w:p w:rsidR="001F0C66" w:rsidRPr="009A51F8" w:rsidRDefault="001F0C66" w:rsidP="001F0C66">
            <w:pPr>
              <w:spacing w:before="240" w:line="240" w:lineRule="auto"/>
              <w:ind w:left="360"/>
              <w:jc w:val="both"/>
              <w:rPr>
                <w:rFonts w:asciiTheme="minorHAnsi" w:hAnsiTheme="minorHAnsi"/>
              </w:rPr>
            </w:pPr>
            <w:r w:rsidRPr="001F0C66">
              <w:rPr>
                <w:rFonts w:asciiTheme="minorHAnsi" w:hAnsiTheme="minorHAnsi"/>
              </w:rPr>
              <w:t>4)</w:t>
            </w:r>
            <w:r w:rsidRPr="009A51F8">
              <w:rPr>
                <w:rFonts w:asciiTheme="minorHAnsi" w:hAnsiTheme="minorHAnsi"/>
              </w:rPr>
              <w:t xml:space="preserve"> Per quanto riguarda gli </w:t>
            </w:r>
            <w:r w:rsidRPr="001F0C66">
              <w:rPr>
                <w:rFonts w:asciiTheme="minorHAnsi" w:hAnsiTheme="minorHAnsi"/>
                <w:b/>
              </w:rPr>
              <w:t>indici finanziari</w:t>
            </w:r>
            <w:r w:rsidRPr="009A51F8">
              <w:rPr>
                <w:rStyle w:val="Rimandonotaapidipagina"/>
                <w:rFonts w:asciiTheme="minorHAnsi" w:hAnsiTheme="minorHAnsi"/>
              </w:rPr>
              <w:footnoteReference w:id="22"/>
            </w:r>
            <w:r w:rsidRPr="009A51F8">
              <w:rPr>
                <w:rFonts w:asciiTheme="minorHAnsi" w:hAnsiTheme="minorHAnsi"/>
                <w:vertAlign w:val="superscript"/>
              </w:rPr>
              <w:t xml:space="preserve"> </w:t>
            </w:r>
            <w:r w:rsidRPr="009A51F8">
              <w:rPr>
                <w:rFonts w:asciiTheme="minorHAnsi" w:hAnsiTheme="minorHAnsi"/>
              </w:rPr>
              <w:t>specificati nell'avviso o bando pertinente o nei documenti di gara ai sensi dell’art. 83 comma 4, lett. b), del Codice, l'operatore economico dichiara che i valori attuali degli indici richiesti sono i seguenti:</w:t>
            </w:r>
          </w:p>
        </w:tc>
        <w:tc>
          <w:tcPr>
            <w:tcW w:w="4388" w:type="dxa"/>
            <w:tcBorders>
              <w:top w:val="single" w:sz="2" w:space="0" w:color="auto"/>
              <w:left w:val="single" w:sz="4" w:space="0" w:color="auto"/>
              <w:bottom w:val="nil"/>
              <w:right w:val="single" w:sz="2" w:space="0" w:color="auto"/>
            </w:tcBorders>
            <w:vAlign w:val="center"/>
          </w:tcPr>
          <w:p w:rsidR="001F0C66" w:rsidRPr="009A51F8" w:rsidRDefault="001F0C66" w:rsidP="001F0C66">
            <w:pPr>
              <w:pStyle w:val="Text1"/>
              <w:spacing w:before="0" w:after="0"/>
              <w:ind w:left="0"/>
              <w:jc w:val="both"/>
              <w:rPr>
                <w:rFonts w:asciiTheme="minorHAnsi" w:hAnsiTheme="minorHAnsi"/>
                <w:sz w:val="22"/>
              </w:rPr>
            </w:pPr>
            <w:r w:rsidRPr="009A51F8">
              <w:rPr>
                <w:rFonts w:asciiTheme="minorHAnsi" w:hAnsiTheme="minorHAnsi"/>
                <w:sz w:val="22"/>
              </w:rPr>
              <w:t>Indicazione dell'indice richiesto, come rapporto tra x e y</w:t>
            </w:r>
            <w:r w:rsidRPr="009A51F8">
              <w:rPr>
                <w:rFonts w:asciiTheme="minorHAnsi" w:hAnsiTheme="minorHAnsi"/>
                <w:kern w:val="22"/>
                <w:sz w:val="22"/>
                <w:vertAlign w:val="superscript"/>
              </w:rPr>
              <w:t>25</w:t>
            </w:r>
            <w:r w:rsidRPr="009A51F8">
              <w:rPr>
                <w:rFonts w:asciiTheme="minorHAnsi" w:hAnsiTheme="minorHAnsi"/>
                <w:sz w:val="22"/>
              </w:rPr>
              <w:t>, e valore:</w:t>
            </w:r>
          </w:p>
          <w:p w:rsidR="001F0C66" w:rsidRPr="009A51F8" w:rsidRDefault="00326FD9" w:rsidP="00F93E13">
            <w:pPr>
              <w:pStyle w:val="Segnapostomoduli"/>
            </w:pPr>
            <w:sdt>
              <w:sdtPr>
                <w:id w:val="-249122998"/>
                <w:placeholder>
                  <w:docPart w:val="B4541AD2D0034A71B43BB34E7F4998FB"/>
                </w:placeholder>
                <w:showingPlcHdr/>
                <w:text/>
              </w:sdtPr>
              <w:sdtEndPr/>
              <w:sdtContent>
                <w:r w:rsidR="001F0C66" w:rsidRPr="009A51F8">
                  <w:rPr>
                    <w:rStyle w:val="Testosegnaposto"/>
                  </w:rPr>
                  <w:t>X/Y</w:t>
                </w:r>
              </w:sdtContent>
            </w:sdt>
            <w:r w:rsidR="001F0C66" w:rsidRPr="009A51F8">
              <w:t xml:space="preserve">, </w:t>
            </w:r>
            <w:sdt>
              <w:sdtPr>
                <w:id w:val="525064439"/>
                <w:placeholder>
                  <w:docPart w:val="B440B6002A064403934E9EC4D8B2416A"/>
                </w:placeholder>
                <w:showingPlcHdr/>
                <w:text/>
              </w:sdtPr>
              <w:sdtEndPr/>
              <w:sdtContent>
                <w:r w:rsidR="001F0C66" w:rsidRPr="009A51F8">
                  <w:rPr>
                    <w:rStyle w:val="Testosegnaposto"/>
                  </w:rPr>
                  <w:t>Valore.</w:t>
                </w:r>
              </w:sdtContent>
            </w:sdt>
          </w:p>
          <w:p w:rsidR="001F0C66" w:rsidRPr="009A51F8" w:rsidRDefault="00326FD9" w:rsidP="00F93E13">
            <w:pPr>
              <w:pStyle w:val="Segnapostomoduli"/>
            </w:pPr>
            <w:sdt>
              <w:sdtPr>
                <w:id w:val="-190456358"/>
                <w:placeholder>
                  <w:docPart w:val="33D96B8BDF004F449C4100E348595B34"/>
                </w:placeholder>
                <w:showingPlcHdr/>
                <w:text/>
              </w:sdtPr>
              <w:sdtEndPr/>
              <w:sdtContent>
                <w:r w:rsidR="001F0C66" w:rsidRPr="009A51F8">
                  <w:rPr>
                    <w:rStyle w:val="Testosegnaposto"/>
                  </w:rPr>
                  <w:t>X/Y</w:t>
                </w:r>
              </w:sdtContent>
            </w:sdt>
            <w:r w:rsidR="001F0C66" w:rsidRPr="009A51F8">
              <w:t xml:space="preserve">, </w:t>
            </w:r>
            <w:sdt>
              <w:sdtPr>
                <w:id w:val="1755788367"/>
                <w:placeholder>
                  <w:docPart w:val="93EFE4750A96401493E8052C04997C2A"/>
                </w:placeholder>
                <w:showingPlcHdr/>
                <w:text/>
              </w:sdtPr>
              <w:sdtEndPr/>
              <w:sdtContent>
                <w:r w:rsidR="001F0C66" w:rsidRPr="009A51F8">
                  <w:rPr>
                    <w:rStyle w:val="Testosegnaposto"/>
                  </w:rPr>
                  <w:t>Valore.</w:t>
                </w:r>
              </w:sdtContent>
            </w:sdt>
          </w:p>
          <w:p w:rsidR="001F0C66" w:rsidRPr="009A51F8" w:rsidRDefault="00326FD9" w:rsidP="00F93E13">
            <w:pPr>
              <w:pStyle w:val="Segnapostomoduli"/>
            </w:pPr>
            <w:sdt>
              <w:sdtPr>
                <w:id w:val="-1363359162"/>
                <w:placeholder>
                  <w:docPart w:val="FF12FF7060434098A4C11E474B52DAB8"/>
                </w:placeholder>
                <w:showingPlcHdr/>
                <w:text/>
              </w:sdtPr>
              <w:sdtEndPr/>
              <w:sdtContent>
                <w:r w:rsidR="001F0C66" w:rsidRPr="009A51F8">
                  <w:rPr>
                    <w:rStyle w:val="Testosegnaposto"/>
                  </w:rPr>
                  <w:t>X/Y</w:t>
                </w:r>
              </w:sdtContent>
            </w:sdt>
            <w:r w:rsidR="001F0C66" w:rsidRPr="009A51F8">
              <w:t xml:space="preserve">, </w:t>
            </w:r>
            <w:sdt>
              <w:sdtPr>
                <w:id w:val="968558496"/>
                <w:placeholder>
                  <w:docPart w:val="72257F2686094DE6AC77F8DE8B8ED003"/>
                </w:placeholder>
                <w:showingPlcHdr/>
                <w:text/>
              </w:sdtPr>
              <w:sdtEndPr/>
              <w:sdtContent>
                <w:r w:rsidR="001F0C66" w:rsidRPr="009A51F8">
                  <w:rPr>
                    <w:rStyle w:val="Testosegnaposto"/>
                  </w:rPr>
                  <w:t>Valore.</w:t>
                </w:r>
              </w:sdtContent>
            </w:sdt>
          </w:p>
          <w:p w:rsidR="001F0C66" w:rsidRPr="009A51F8" w:rsidRDefault="00326FD9" w:rsidP="00F93E13">
            <w:pPr>
              <w:pStyle w:val="Segnapostomoduli"/>
            </w:pPr>
            <w:sdt>
              <w:sdtPr>
                <w:id w:val="-1412778804"/>
                <w:placeholder>
                  <w:docPart w:val="9ACAD3B5CFB64F3AA92B8A2B487A29E0"/>
                </w:placeholder>
                <w:showingPlcHdr/>
                <w:text/>
              </w:sdtPr>
              <w:sdtEndPr/>
              <w:sdtContent>
                <w:r w:rsidR="001F0C66" w:rsidRPr="009A51F8">
                  <w:rPr>
                    <w:rStyle w:val="Testosegnaposto"/>
                  </w:rPr>
                  <w:t>X/Y</w:t>
                </w:r>
              </w:sdtContent>
            </w:sdt>
            <w:r w:rsidR="001F0C66" w:rsidRPr="009A51F8">
              <w:t xml:space="preserve">, </w:t>
            </w:r>
            <w:sdt>
              <w:sdtPr>
                <w:id w:val="1324084745"/>
                <w:placeholder>
                  <w:docPart w:val="8DBAB58EAEB2408EBACE2BC3C7799ED1"/>
                </w:placeholder>
                <w:showingPlcHdr/>
                <w:text/>
              </w:sdtPr>
              <w:sdtEndPr/>
              <w:sdtContent>
                <w:r w:rsidR="001F0C66" w:rsidRPr="009A51F8">
                  <w:rPr>
                    <w:rStyle w:val="Testosegnaposto"/>
                  </w:rPr>
                  <w:t>Valore.</w:t>
                </w:r>
              </w:sdtContent>
            </w:sdt>
          </w:p>
          <w:p w:rsidR="001F0C66" w:rsidRPr="009A51F8" w:rsidRDefault="001F0C66" w:rsidP="00F93E13">
            <w:pPr>
              <w:pStyle w:val="Segnapostomoduli"/>
            </w:pPr>
          </w:p>
        </w:tc>
      </w:tr>
      <w:tr w:rsidR="001F0C66" w:rsidRPr="009A51F8" w:rsidTr="001F0C66">
        <w:trPr>
          <w:cantSplit/>
          <w:trHeight w:val="609"/>
        </w:trPr>
        <w:tc>
          <w:tcPr>
            <w:tcW w:w="5250" w:type="dxa"/>
            <w:tcBorders>
              <w:top w:val="nil"/>
              <w:left w:val="single" w:sz="2" w:space="0" w:color="auto"/>
              <w:bottom w:val="single" w:sz="2" w:space="0" w:color="auto"/>
              <w:right w:val="single" w:sz="4" w:space="0" w:color="auto"/>
            </w:tcBorders>
            <w:vAlign w:val="center"/>
          </w:tcPr>
          <w:p w:rsidR="001F0C66" w:rsidRPr="009A51F8" w:rsidRDefault="001F0C66" w:rsidP="001F0C66">
            <w:pPr>
              <w:spacing w:after="0" w:line="240" w:lineRule="auto"/>
              <w:jc w:val="both"/>
              <w:rPr>
                <w:rFonts w:asciiTheme="minorHAnsi" w:hAnsiTheme="minorHAnsi"/>
              </w:rPr>
            </w:pPr>
            <w:r>
              <w:rPr>
                <w:rFonts w:asciiTheme="minorHAnsi" w:hAnsiTheme="minorHAnsi"/>
              </w:rPr>
              <w:t>S</w:t>
            </w:r>
            <w:r w:rsidRPr="009A51F8">
              <w:rPr>
                <w:rFonts w:asciiTheme="minorHAnsi" w:hAnsiTheme="minorHAnsi"/>
              </w:rPr>
              <w:t>e la documentazione pertinente è disponibile elettronicamente</w:t>
            </w:r>
            <w:r>
              <w:rPr>
                <w:rFonts w:asciiTheme="minorHAnsi" w:hAnsiTheme="minorHAnsi"/>
              </w:rPr>
              <w:t xml:space="preserve"> indicare</w:t>
            </w:r>
            <w:r w:rsidRPr="009A51F8">
              <w:rPr>
                <w:rFonts w:asciiTheme="minorHAnsi" w:hAnsiTheme="minorHAnsi"/>
              </w:rPr>
              <w:t>:</w:t>
            </w:r>
          </w:p>
        </w:tc>
        <w:sdt>
          <w:sdtPr>
            <w:rPr>
              <w:rFonts w:asciiTheme="minorHAnsi" w:hAnsiTheme="minorHAnsi"/>
              <w:sz w:val="22"/>
            </w:rPr>
            <w:id w:val="-913083395"/>
            <w:placeholder>
              <w:docPart w:val="3A915DFD7D5A4B96ADE1263FCB78EEB4"/>
            </w:placeholder>
            <w:showingPlcHdr/>
            <w:text/>
          </w:sdtPr>
          <w:sdtEndPr/>
          <w:sdtContent>
            <w:tc>
              <w:tcPr>
                <w:tcW w:w="4388" w:type="dxa"/>
                <w:tcBorders>
                  <w:top w:val="nil"/>
                  <w:left w:val="single" w:sz="4" w:space="0" w:color="auto"/>
                  <w:bottom w:val="single" w:sz="2" w:space="0" w:color="auto"/>
                  <w:right w:val="single" w:sz="2" w:space="0" w:color="auto"/>
                </w:tcBorders>
                <w:vAlign w:val="center"/>
              </w:tcPr>
              <w:p w:rsidR="001F0C66" w:rsidRPr="009A51F8" w:rsidRDefault="001F0C66" w:rsidP="001F0C66">
                <w:pPr>
                  <w:pStyle w:val="Text1"/>
                  <w:spacing w:before="0" w:after="0"/>
                  <w:ind w:left="0"/>
                  <w:rPr>
                    <w:rFonts w:asciiTheme="minorHAnsi" w:hAnsiTheme="minorHAnsi"/>
                    <w:sz w:val="22"/>
                  </w:rPr>
                </w:pPr>
                <w:r w:rsidRPr="009A51F8">
                  <w:rPr>
                    <w:rStyle w:val="Testosegnaposto"/>
                    <w:rFonts w:asciiTheme="minorHAnsi" w:hAnsiTheme="minorHAnsi"/>
                    <w:sz w:val="18"/>
                    <w:szCs w:val="18"/>
                  </w:rPr>
                  <w:t>Indirizzo web, autorità o organismo di emanazione, riferimento preciso della documentazione.</w:t>
                </w:r>
              </w:p>
            </w:tc>
          </w:sdtContent>
        </w:sdt>
      </w:tr>
      <w:tr w:rsidR="001F0C66" w:rsidRPr="009A51F8" w:rsidTr="001F0C66">
        <w:trPr>
          <w:cantSplit/>
          <w:trHeight w:val="609"/>
        </w:trPr>
        <w:tc>
          <w:tcPr>
            <w:tcW w:w="5250" w:type="dxa"/>
            <w:tcBorders>
              <w:top w:val="single" w:sz="2" w:space="0" w:color="auto"/>
              <w:left w:val="single" w:sz="2" w:space="0" w:color="auto"/>
              <w:bottom w:val="nil"/>
              <w:right w:val="single" w:sz="4" w:space="0" w:color="auto"/>
            </w:tcBorders>
            <w:vAlign w:val="center"/>
          </w:tcPr>
          <w:p w:rsidR="001F0C66" w:rsidRPr="009A51F8" w:rsidRDefault="001F0C66" w:rsidP="001F0C66">
            <w:pPr>
              <w:spacing w:before="240" w:line="240" w:lineRule="auto"/>
              <w:ind w:left="323"/>
              <w:jc w:val="both"/>
              <w:rPr>
                <w:rFonts w:asciiTheme="minorHAnsi" w:hAnsiTheme="minorHAnsi"/>
              </w:rPr>
            </w:pPr>
            <w:r w:rsidRPr="001F0C66">
              <w:rPr>
                <w:rFonts w:asciiTheme="minorHAnsi" w:hAnsiTheme="minorHAnsi"/>
              </w:rPr>
              <w:t>5)</w:t>
            </w:r>
            <w:r>
              <w:rPr>
                <w:rFonts w:asciiTheme="minorHAnsi" w:hAnsiTheme="minorHAnsi"/>
              </w:rPr>
              <w:t xml:space="preserve"> </w:t>
            </w:r>
            <w:r w:rsidRPr="009A51F8">
              <w:rPr>
                <w:rFonts w:asciiTheme="minorHAnsi" w:hAnsiTheme="minorHAnsi"/>
              </w:rPr>
              <w:t xml:space="preserve">L'importo assicurato dalla </w:t>
            </w:r>
            <w:r w:rsidRPr="001F0C66">
              <w:rPr>
                <w:rFonts w:asciiTheme="minorHAnsi" w:hAnsiTheme="minorHAnsi"/>
                <w:b/>
              </w:rPr>
              <w:t xml:space="preserve">copertura contro i rischi professionali </w:t>
            </w:r>
            <w:r w:rsidRPr="009A51F8">
              <w:rPr>
                <w:rFonts w:asciiTheme="minorHAnsi" w:hAnsiTheme="minorHAnsi"/>
              </w:rPr>
              <w:t>è il seguente (articolo 83, comma 4, lettera c) del Codice):</w:t>
            </w:r>
          </w:p>
        </w:tc>
        <w:tc>
          <w:tcPr>
            <w:tcW w:w="4388" w:type="dxa"/>
            <w:tcBorders>
              <w:top w:val="single" w:sz="2" w:space="0" w:color="auto"/>
              <w:left w:val="single" w:sz="4" w:space="0" w:color="auto"/>
              <w:bottom w:val="nil"/>
              <w:right w:val="single" w:sz="2" w:space="0" w:color="auto"/>
            </w:tcBorders>
            <w:vAlign w:val="center"/>
          </w:tcPr>
          <w:p w:rsidR="001F0C66" w:rsidRPr="009A51F8" w:rsidRDefault="00326FD9" w:rsidP="00F93E13">
            <w:pPr>
              <w:pStyle w:val="Segnapostomoduli"/>
            </w:pPr>
            <w:sdt>
              <w:sdtPr>
                <w:id w:val="258642074"/>
                <w:placeholder>
                  <w:docPart w:val="029A4793752443879B7AB9C3E9D02ADA"/>
                </w:placeholder>
                <w:showingPlcHdr/>
                <w:text/>
              </w:sdtPr>
              <w:sdtEndPr/>
              <w:sdtContent>
                <w:r w:rsidR="001F0C66" w:rsidRPr="009A51F8">
                  <w:rPr>
                    <w:rStyle w:val="Testosegnaposto"/>
                  </w:rPr>
                  <w:t>Importo</w:t>
                </w:r>
              </w:sdtContent>
            </w:sdt>
            <w:r w:rsidR="001F0C66" w:rsidRPr="009A51F8">
              <w:t xml:space="preserve">, </w:t>
            </w:r>
            <w:sdt>
              <w:sdtPr>
                <w:rPr>
                  <w:rStyle w:val="Testosegnaposto"/>
                </w:rPr>
                <w:id w:val="-1198854810"/>
                <w:placeholder>
                  <w:docPart w:val="029A4793752443879B7AB9C3E9D02ADA"/>
                </w:placeholder>
                <w:text/>
              </w:sdtPr>
              <w:sdtEndPr>
                <w:rPr>
                  <w:rStyle w:val="Testosegnaposto"/>
                </w:rPr>
              </w:sdtEndPr>
              <w:sdtContent>
                <w:r w:rsidR="001F0C66" w:rsidRPr="009A51F8" w:rsidDel="00387AC3">
                  <w:rPr>
                    <w:rStyle w:val="Testosegnaposto"/>
                  </w:rPr>
                  <w:t>valuta</w:t>
                </w:r>
              </w:sdtContent>
            </w:sdt>
            <w:r w:rsidR="001F0C66" w:rsidRPr="009A51F8">
              <w:t>.</w:t>
            </w:r>
          </w:p>
        </w:tc>
      </w:tr>
      <w:tr w:rsidR="001F0C66" w:rsidRPr="009A51F8" w:rsidTr="001F0C66">
        <w:trPr>
          <w:cantSplit/>
          <w:trHeight w:val="609"/>
        </w:trPr>
        <w:tc>
          <w:tcPr>
            <w:tcW w:w="5250" w:type="dxa"/>
            <w:tcBorders>
              <w:top w:val="nil"/>
              <w:left w:val="single" w:sz="2" w:space="0" w:color="auto"/>
              <w:bottom w:val="single" w:sz="2" w:space="0" w:color="auto"/>
              <w:right w:val="single" w:sz="4" w:space="0" w:color="auto"/>
            </w:tcBorders>
            <w:vAlign w:val="center"/>
          </w:tcPr>
          <w:p w:rsidR="001F0C66" w:rsidRPr="009A51F8" w:rsidRDefault="001F0C66" w:rsidP="001F0C66">
            <w:pPr>
              <w:spacing w:after="0" w:line="240" w:lineRule="auto"/>
              <w:jc w:val="both"/>
              <w:rPr>
                <w:rFonts w:asciiTheme="minorHAnsi" w:hAnsiTheme="minorHAnsi"/>
              </w:rPr>
            </w:pPr>
            <w:r>
              <w:rPr>
                <w:rFonts w:asciiTheme="minorHAnsi" w:hAnsiTheme="minorHAnsi"/>
              </w:rPr>
              <w:t>Se tali informazioni sono disponibili</w:t>
            </w:r>
            <w:r w:rsidRPr="009A51F8">
              <w:rPr>
                <w:rFonts w:asciiTheme="minorHAnsi" w:hAnsiTheme="minorHAnsi"/>
              </w:rPr>
              <w:t xml:space="preserve"> elettronicamente</w:t>
            </w:r>
            <w:r>
              <w:rPr>
                <w:rFonts w:asciiTheme="minorHAnsi" w:hAnsiTheme="minorHAnsi"/>
              </w:rPr>
              <w:t xml:space="preserve"> indicare</w:t>
            </w:r>
            <w:r w:rsidRPr="009A51F8">
              <w:rPr>
                <w:rFonts w:asciiTheme="minorHAnsi" w:hAnsiTheme="minorHAnsi"/>
              </w:rPr>
              <w:t>:</w:t>
            </w:r>
          </w:p>
        </w:tc>
        <w:sdt>
          <w:sdtPr>
            <w:rPr>
              <w:rFonts w:asciiTheme="minorHAnsi" w:hAnsiTheme="minorHAnsi"/>
              <w:sz w:val="22"/>
            </w:rPr>
            <w:id w:val="-2147414998"/>
            <w:placeholder>
              <w:docPart w:val="775D26997399444CA3DEA767121154C6"/>
            </w:placeholder>
            <w:showingPlcHdr/>
            <w:text/>
          </w:sdtPr>
          <w:sdtEndPr/>
          <w:sdtContent>
            <w:tc>
              <w:tcPr>
                <w:tcW w:w="4388" w:type="dxa"/>
                <w:tcBorders>
                  <w:top w:val="nil"/>
                  <w:left w:val="single" w:sz="4" w:space="0" w:color="auto"/>
                  <w:bottom w:val="single" w:sz="2" w:space="0" w:color="auto"/>
                  <w:right w:val="single" w:sz="2" w:space="0" w:color="auto"/>
                </w:tcBorders>
                <w:vAlign w:val="center"/>
              </w:tcPr>
              <w:p w:rsidR="001F0C66" w:rsidRPr="009A51F8" w:rsidRDefault="001F0C66" w:rsidP="001F0C66">
                <w:pPr>
                  <w:pStyle w:val="Text1"/>
                  <w:spacing w:before="0" w:after="0"/>
                  <w:ind w:left="0"/>
                  <w:rPr>
                    <w:rFonts w:asciiTheme="minorHAnsi" w:hAnsiTheme="minorHAnsi"/>
                    <w:sz w:val="22"/>
                  </w:rPr>
                </w:pPr>
                <w:r w:rsidRPr="009A51F8">
                  <w:rPr>
                    <w:rStyle w:val="Testosegnaposto"/>
                    <w:rFonts w:asciiTheme="minorHAnsi" w:hAnsiTheme="minorHAnsi"/>
                    <w:sz w:val="18"/>
                    <w:szCs w:val="18"/>
                  </w:rPr>
                  <w:t>Indirizzo web, autorità o organismo di emanazione, riferimento preciso della documentazione.</w:t>
                </w:r>
              </w:p>
            </w:tc>
          </w:sdtContent>
        </w:sdt>
      </w:tr>
      <w:tr w:rsidR="003D2554" w:rsidRPr="009A51F8" w:rsidTr="003D2554">
        <w:trPr>
          <w:cantSplit/>
          <w:trHeight w:val="609"/>
        </w:trPr>
        <w:tc>
          <w:tcPr>
            <w:tcW w:w="5250" w:type="dxa"/>
            <w:tcBorders>
              <w:top w:val="single" w:sz="2" w:space="0" w:color="auto"/>
              <w:left w:val="single" w:sz="2" w:space="0" w:color="auto"/>
              <w:bottom w:val="nil"/>
              <w:right w:val="single" w:sz="2" w:space="0" w:color="auto"/>
            </w:tcBorders>
            <w:vAlign w:val="center"/>
          </w:tcPr>
          <w:p w:rsidR="003D2554" w:rsidRDefault="003D2554" w:rsidP="001F0C66">
            <w:pPr>
              <w:pStyle w:val="Text1"/>
              <w:spacing w:before="0" w:after="0"/>
              <w:ind w:left="323"/>
              <w:jc w:val="both"/>
              <w:rPr>
                <w:rFonts w:asciiTheme="minorHAnsi" w:hAnsiTheme="minorHAnsi"/>
                <w:sz w:val="22"/>
              </w:rPr>
            </w:pPr>
            <w:r w:rsidRPr="005503AF">
              <w:rPr>
                <w:rFonts w:asciiTheme="minorHAnsi" w:hAnsiTheme="minorHAnsi"/>
                <w:b/>
                <w:sz w:val="22"/>
              </w:rPr>
              <w:t>6)</w:t>
            </w:r>
            <w:r w:rsidRPr="009A51F8">
              <w:rPr>
                <w:rFonts w:asciiTheme="minorHAnsi" w:hAnsiTheme="minorHAnsi"/>
                <w:sz w:val="22"/>
              </w:rPr>
              <w:t xml:space="preserve"> Per quanto riguarda gli </w:t>
            </w:r>
            <w:r w:rsidRPr="009A51F8">
              <w:rPr>
                <w:rFonts w:asciiTheme="minorHAnsi" w:hAnsiTheme="minorHAnsi"/>
                <w:b/>
                <w:sz w:val="22"/>
              </w:rPr>
              <w:t>eventuali altri requisiti economici o finanziari</w:t>
            </w:r>
            <w:r w:rsidRPr="009A51F8">
              <w:rPr>
                <w:rFonts w:asciiTheme="minorHAnsi" w:hAnsiTheme="minorHAnsi"/>
                <w:sz w:val="22"/>
              </w:rPr>
              <w:t xml:space="preserve"> specificati nell'avviso o bando pertinente o nei documenti di gara, l'operatore economico dichiara che:</w:t>
            </w:r>
          </w:p>
          <w:p w:rsidR="003D2554" w:rsidRPr="009A51F8" w:rsidRDefault="003D2554" w:rsidP="001F0C66">
            <w:pPr>
              <w:pStyle w:val="Text1"/>
              <w:spacing w:before="0" w:after="0"/>
              <w:ind w:left="323"/>
              <w:jc w:val="both"/>
              <w:rPr>
                <w:rFonts w:asciiTheme="minorHAnsi" w:hAnsiTheme="minorHAnsi"/>
                <w:sz w:val="22"/>
              </w:rPr>
            </w:pPr>
          </w:p>
        </w:tc>
        <w:sdt>
          <w:sdtPr>
            <w:rPr>
              <w:rFonts w:asciiTheme="minorHAnsi" w:hAnsiTheme="minorHAnsi"/>
              <w:sz w:val="22"/>
            </w:rPr>
            <w:id w:val="-1378928988"/>
            <w:placeholder>
              <w:docPart w:val="A512011C87004DEE8D8A5FA1D1C1F2DC"/>
            </w:placeholder>
            <w:showingPlcHdr/>
            <w:text/>
          </w:sdtPr>
          <w:sdtEndPr/>
          <w:sdtContent>
            <w:tc>
              <w:tcPr>
                <w:tcW w:w="4388" w:type="dxa"/>
                <w:tcBorders>
                  <w:top w:val="single" w:sz="2" w:space="0" w:color="auto"/>
                  <w:left w:val="single" w:sz="2" w:space="0" w:color="auto"/>
                  <w:bottom w:val="nil"/>
                  <w:right w:val="single" w:sz="2" w:space="0" w:color="auto"/>
                </w:tcBorders>
                <w:vAlign w:val="center"/>
              </w:tcPr>
              <w:p w:rsidR="003D2554" w:rsidRPr="009A51F8" w:rsidRDefault="003D2554" w:rsidP="001F0C66">
                <w:pPr>
                  <w:pStyle w:val="Text1"/>
                  <w:spacing w:before="0" w:after="0"/>
                  <w:ind w:left="323"/>
                  <w:jc w:val="both"/>
                  <w:rPr>
                    <w:rFonts w:asciiTheme="minorHAnsi" w:hAnsiTheme="minorHAnsi"/>
                    <w:sz w:val="22"/>
                  </w:rPr>
                </w:pPr>
                <w:r w:rsidRPr="001F4205">
                  <w:rPr>
                    <w:rStyle w:val="SegnapostomoduliCarattere"/>
                    <w:rFonts w:asciiTheme="minorHAnsi" w:hAnsiTheme="minorHAnsi"/>
                    <w:color w:val="767171" w:themeColor="background2" w:themeShade="80"/>
                  </w:rPr>
                  <w:t>Inserire eventuale dichiarazione.</w:t>
                </w:r>
              </w:p>
            </w:tc>
          </w:sdtContent>
        </w:sdt>
      </w:tr>
      <w:tr w:rsidR="001F0C66" w:rsidRPr="009A51F8" w:rsidTr="003D2554">
        <w:trPr>
          <w:cantSplit/>
          <w:trHeight w:val="609"/>
        </w:trPr>
        <w:tc>
          <w:tcPr>
            <w:tcW w:w="5250" w:type="dxa"/>
            <w:tcBorders>
              <w:top w:val="nil"/>
              <w:left w:val="single" w:sz="2" w:space="0" w:color="auto"/>
              <w:bottom w:val="single" w:sz="2" w:space="0" w:color="auto"/>
              <w:right w:val="single" w:sz="4" w:space="0" w:color="auto"/>
            </w:tcBorders>
            <w:vAlign w:val="center"/>
          </w:tcPr>
          <w:p w:rsidR="001F0C66" w:rsidRPr="009A51F8" w:rsidRDefault="003D2554" w:rsidP="003D2554">
            <w:pPr>
              <w:pStyle w:val="Text1"/>
              <w:spacing w:before="0"/>
              <w:ind w:left="0"/>
              <w:jc w:val="both"/>
              <w:rPr>
                <w:rFonts w:asciiTheme="minorHAnsi" w:hAnsiTheme="minorHAnsi"/>
                <w:sz w:val="22"/>
              </w:rPr>
            </w:pPr>
            <w:r>
              <w:rPr>
                <w:rFonts w:asciiTheme="minorHAnsi" w:hAnsiTheme="minorHAnsi"/>
                <w:sz w:val="22"/>
              </w:rPr>
              <w:t>S</w:t>
            </w:r>
            <w:r w:rsidR="001F0C66" w:rsidRPr="009A51F8">
              <w:rPr>
                <w:rFonts w:asciiTheme="minorHAnsi" w:hAnsiTheme="minorHAnsi"/>
                <w:sz w:val="22"/>
              </w:rPr>
              <w:t xml:space="preserve">e la documentazione </w:t>
            </w:r>
            <w:r>
              <w:rPr>
                <w:rFonts w:asciiTheme="minorHAnsi" w:hAnsiTheme="minorHAnsi"/>
                <w:sz w:val="22"/>
              </w:rPr>
              <w:t xml:space="preserve">pertinente </w:t>
            </w:r>
            <w:r w:rsidR="001F0C66" w:rsidRPr="003D2554">
              <w:rPr>
                <w:rFonts w:asciiTheme="minorHAnsi" w:hAnsiTheme="minorHAnsi"/>
                <w:b/>
                <w:sz w:val="22"/>
              </w:rPr>
              <w:t>eventualmente</w:t>
            </w:r>
            <w:r w:rsidR="001F0C66" w:rsidRPr="009A51F8">
              <w:rPr>
                <w:rFonts w:asciiTheme="minorHAnsi" w:hAnsiTheme="minorHAnsi"/>
                <w:sz w:val="22"/>
              </w:rPr>
              <w:t xml:space="preserve"> specificata nell'avviso o bando pertinente o nei documenti di gara è disponibile elettronicamente</w:t>
            </w:r>
            <w:r>
              <w:rPr>
                <w:rFonts w:asciiTheme="minorHAnsi" w:hAnsiTheme="minorHAnsi"/>
                <w:sz w:val="22"/>
              </w:rPr>
              <w:t>, indicare</w:t>
            </w:r>
            <w:r w:rsidR="001F0C66" w:rsidRPr="009A51F8">
              <w:rPr>
                <w:rFonts w:asciiTheme="minorHAnsi" w:hAnsiTheme="minorHAnsi"/>
                <w:sz w:val="22"/>
              </w:rPr>
              <w:t>:</w:t>
            </w:r>
          </w:p>
        </w:tc>
        <w:sdt>
          <w:sdtPr>
            <w:rPr>
              <w:rFonts w:asciiTheme="minorHAnsi" w:hAnsiTheme="minorHAnsi"/>
              <w:sz w:val="22"/>
            </w:rPr>
            <w:id w:val="-658311670"/>
            <w:placeholder>
              <w:docPart w:val="3CB44C7C92DA44BDBA54BC33D2B5D58F"/>
            </w:placeholder>
            <w:showingPlcHdr/>
            <w:text/>
          </w:sdtPr>
          <w:sdtEndPr/>
          <w:sdtContent>
            <w:tc>
              <w:tcPr>
                <w:tcW w:w="4388" w:type="dxa"/>
                <w:tcBorders>
                  <w:top w:val="nil"/>
                  <w:left w:val="single" w:sz="4" w:space="0" w:color="auto"/>
                  <w:bottom w:val="single" w:sz="2" w:space="0" w:color="auto"/>
                  <w:right w:val="single" w:sz="2" w:space="0" w:color="auto"/>
                </w:tcBorders>
                <w:vAlign w:val="center"/>
              </w:tcPr>
              <w:p w:rsidR="001F0C66" w:rsidRPr="009A51F8" w:rsidRDefault="001F0C66" w:rsidP="001F0C66">
                <w:pPr>
                  <w:pStyle w:val="Text1"/>
                  <w:spacing w:before="0" w:after="0"/>
                  <w:ind w:left="0"/>
                  <w:rPr>
                    <w:rFonts w:asciiTheme="minorHAnsi" w:hAnsiTheme="minorHAnsi"/>
                    <w:sz w:val="22"/>
                  </w:rPr>
                </w:pPr>
                <w:r w:rsidRPr="009A51F8">
                  <w:rPr>
                    <w:rStyle w:val="Testosegnaposto"/>
                    <w:rFonts w:asciiTheme="minorHAnsi" w:hAnsiTheme="minorHAnsi"/>
                    <w:sz w:val="18"/>
                    <w:szCs w:val="18"/>
                  </w:rPr>
                  <w:t>Indirizzo web, autorità o organismo di emanazione, riferimento preciso della documentazione.</w:t>
                </w:r>
              </w:p>
            </w:tc>
          </w:sdtContent>
        </w:sdt>
      </w:tr>
    </w:tbl>
    <w:p w:rsidR="00D2287B" w:rsidRPr="00D2287B" w:rsidRDefault="00D2287B" w:rsidP="00C938C7">
      <w:pPr>
        <w:pStyle w:val="SectionTitle"/>
        <w:keepLines/>
        <w:spacing w:after="0"/>
        <w:jc w:val="both"/>
        <w:rPr>
          <w:rFonts w:asciiTheme="minorHAnsi" w:eastAsia="Symbol" w:hAnsiTheme="minorHAnsi" w:cs="Symbol"/>
          <w:caps/>
          <w:color w:val="FF0000"/>
          <w:sz w:val="22"/>
        </w:rPr>
      </w:pPr>
      <w:r w:rsidRPr="00D2287B">
        <w:rPr>
          <w:rFonts w:asciiTheme="minorHAnsi" w:eastAsia="Symbol" w:hAnsiTheme="minorHAnsi" w:cs="Symbol"/>
          <w:caps/>
          <w:color w:val="FF0000"/>
          <w:sz w:val="22"/>
        </w:rPr>
        <w:t>C: CAPACITÀ TECNICHE E PROFESSIONALI (Articolo 83, comma 1, lettera c), del</w:t>
      </w:r>
      <w:r w:rsidR="00303D03">
        <w:rPr>
          <w:rFonts w:asciiTheme="minorHAnsi" w:eastAsia="Symbol" w:hAnsiTheme="minorHAnsi" w:cs="Symbol"/>
          <w:caps/>
          <w:color w:val="FF0000"/>
          <w:sz w:val="22"/>
        </w:rPr>
        <w:t xml:space="preserve"> Codice)</w:t>
      </w:r>
    </w:p>
    <w:p w:rsidR="008E0B14" w:rsidRPr="000033B7" w:rsidRDefault="00D2287B" w:rsidP="00F36868">
      <w:pPr>
        <w:pBdr>
          <w:top w:val="single" w:sz="4" w:space="1" w:color="auto"/>
          <w:left w:val="single" w:sz="4" w:space="0" w:color="auto"/>
          <w:bottom w:val="single" w:sz="4" w:space="1" w:color="auto"/>
          <w:right w:val="single" w:sz="4" w:space="4" w:color="auto"/>
        </w:pBdr>
        <w:spacing w:after="0" w:line="240" w:lineRule="auto"/>
        <w:jc w:val="both"/>
        <w:rPr>
          <w:b/>
        </w:rPr>
      </w:pPr>
      <w:r w:rsidRPr="00E43A1B">
        <w:rPr>
          <w:b/>
        </w:rPr>
        <w:t>Tale Sezione è da compilare solo se le informazioni sono state richieste espressamente dall’amministrazione aggiudicatrice o dall’ente aggiudicatore nell’avviso o bando pertinente o nei documenti di gara.</w:t>
      </w:r>
    </w:p>
    <w:tbl>
      <w:tblPr>
        <w:tblStyle w:val="Grigliatabella"/>
        <w:tblW w:w="9634" w:type="dxa"/>
        <w:tblInd w:w="-8" w:type="dxa"/>
        <w:tblLayout w:type="fixed"/>
        <w:tblLook w:val="04A0" w:firstRow="1" w:lastRow="0" w:firstColumn="1" w:lastColumn="0" w:noHBand="0" w:noVBand="1"/>
      </w:tblPr>
      <w:tblGrid>
        <w:gridCol w:w="5246"/>
        <w:gridCol w:w="991"/>
        <w:gridCol w:w="3397"/>
      </w:tblGrid>
      <w:tr w:rsidR="00D2287B" w:rsidRPr="00303D03" w:rsidTr="00F36868">
        <w:trPr>
          <w:cantSplit/>
          <w:trHeight w:val="289"/>
        </w:trPr>
        <w:tc>
          <w:tcPr>
            <w:tcW w:w="6237" w:type="dxa"/>
            <w:gridSpan w:val="2"/>
            <w:tcBorders>
              <w:top w:val="nil"/>
              <w:left w:val="nil"/>
              <w:bottom w:val="single" w:sz="2" w:space="0" w:color="auto"/>
              <w:right w:val="nil"/>
            </w:tcBorders>
            <w:vAlign w:val="center"/>
          </w:tcPr>
          <w:p w:rsidR="00D2287B" w:rsidRPr="00303D03" w:rsidRDefault="00303D03" w:rsidP="00C938C7">
            <w:pPr>
              <w:pStyle w:val="SectionTitle"/>
              <w:keepLines/>
              <w:spacing w:before="0" w:after="0"/>
              <w:ind w:left="-103"/>
              <w:jc w:val="both"/>
              <w:rPr>
                <w:rFonts w:asciiTheme="minorHAnsi" w:hAnsiTheme="minorHAnsi" w:cs="Arial"/>
                <w:color w:val="000000"/>
                <w:sz w:val="22"/>
              </w:rPr>
            </w:pPr>
            <w:r w:rsidRPr="00303D03">
              <w:rPr>
                <w:rFonts w:asciiTheme="minorHAnsi" w:hAnsiTheme="minorHAnsi" w:cs="Arial"/>
                <w:color w:val="000000"/>
                <w:sz w:val="22"/>
              </w:rPr>
              <w:t>Capacità tecniche e professionali</w:t>
            </w:r>
          </w:p>
        </w:tc>
        <w:tc>
          <w:tcPr>
            <w:tcW w:w="3397" w:type="dxa"/>
            <w:tcBorders>
              <w:top w:val="nil"/>
              <w:left w:val="nil"/>
              <w:bottom w:val="single" w:sz="2" w:space="0" w:color="auto"/>
              <w:right w:val="nil"/>
            </w:tcBorders>
            <w:vAlign w:val="center"/>
          </w:tcPr>
          <w:p w:rsidR="00D2287B" w:rsidRPr="00303D03" w:rsidRDefault="00D2287B" w:rsidP="00C938C7">
            <w:pPr>
              <w:pStyle w:val="SectionTitle"/>
              <w:keepLines/>
              <w:spacing w:before="0" w:after="0"/>
              <w:ind w:left="-103"/>
              <w:jc w:val="both"/>
              <w:rPr>
                <w:rFonts w:asciiTheme="minorHAnsi" w:hAnsiTheme="minorHAnsi" w:cs="Arial"/>
                <w:color w:val="000000"/>
                <w:sz w:val="22"/>
              </w:rPr>
            </w:pPr>
          </w:p>
        </w:tc>
      </w:tr>
      <w:tr w:rsidR="003D2554" w:rsidRPr="009A51F8" w:rsidTr="00F36868">
        <w:trPr>
          <w:cantSplit/>
          <w:trHeight w:val="1289"/>
        </w:trPr>
        <w:tc>
          <w:tcPr>
            <w:tcW w:w="5246" w:type="dxa"/>
            <w:tcBorders>
              <w:top w:val="single" w:sz="2" w:space="0" w:color="auto"/>
              <w:left w:val="single" w:sz="2" w:space="0" w:color="auto"/>
              <w:bottom w:val="single" w:sz="4" w:space="0" w:color="auto"/>
              <w:right w:val="single" w:sz="4" w:space="0" w:color="auto"/>
            </w:tcBorders>
            <w:vAlign w:val="center"/>
          </w:tcPr>
          <w:p w:rsidR="003D2554" w:rsidRDefault="003D2554" w:rsidP="008455E5">
            <w:pPr>
              <w:keepNext/>
              <w:keepLines/>
              <w:spacing w:after="0" w:line="240" w:lineRule="auto"/>
              <w:jc w:val="both"/>
              <w:rPr>
                <w:rFonts w:asciiTheme="minorHAnsi" w:hAnsiTheme="minorHAnsi"/>
                <w:b/>
              </w:rPr>
            </w:pPr>
            <w:r w:rsidRPr="003D2554">
              <w:rPr>
                <w:rFonts w:asciiTheme="minorHAnsi" w:hAnsiTheme="minorHAnsi"/>
                <w:color w:val="000000"/>
              </w:rPr>
              <w:t xml:space="preserve">1a) Unicamente per </w:t>
            </w:r>
            <w:r w:rsidRPr="003D2554">
              <w:rPr>
                <w:rFonts w:asciiTheme="minorHAnsi" w:hAnsiTheme="minorHAnsi"/>
                <w:b/>
                <w:color w:val="000000"/>
              </w:rPr>
              <w:t>gli appalti pubblici di lavori</w:t>
            </w:r>
            <w:r w:rsidRPr="003D2554">
              <w:rPr>
                <w:rFonts w:asciiTheme="minorHAnsi" w:hAnsiTheme="minorHAnsi"/>
                <w:color w:val="000000"/>
              </w:rPr>
              <w:t xml:space="preserve">, </w:t>
            </w:r>
            <w:r w:rsidRPr="003D2554">
              <w:rPr>
                <w:rFonts w:asciiTheme="minorHAnsi" w:hAnsiTheme="minorHAnsi"/>
              </w:rPr>
              <w:t>durante il periodo di riferimento</w:t>
            </w:r>
            <w:r w:rsidRPr="003D2554">
              <w:rPr>
                <w:rStyle w:val="Rimandonotaapidipagina"/>
                <w:rFonts w:asciiTheme="minorHAnsi" w:hAnsiTheme="minorHAnsi"/>
              </w:rPr>
              <w:footnoteReference w:id="23"/>
            </w:r>
            <w:r w:rsidRPr="003D2554">
              <w:rPr>
                <w:rFonts w:asciiTheme="minorHAnsi" w:hAnsiTheme="minorHAnsi"/>
              </w:rPr>
              <w:t xml:space="preserve"> l'operatore economico </w:t>
            </w:r>
            <w:r w:rsidRPr="003D2554">
              <w:rPr>
                <w:rFonts w:asciiTheme="minorHAnsi" w:hAnsiTheme="minorHAnsi"/>
                <w:b/>
              </w:rPr>
              <w:t>ha eseguito i seguenti lavori del tipo specificato:</w:t>
            </w:r>
          </w:p>
          <w:p w:rsidR="000033B7" w:rsidRDefault="000033B7" w:rsidP="008455E5">
            <w:pPr>
              <w:keepNext/>
              <w:keepLines/>
              <w:spacing w:after="0" w:line="240" w:lineRule="auto"/>
              <w:jc w:val="both"/>
              <w:rPr>
                <w:rFonts w:asciiTheme="minorHAnsi" w:hAnsiTheme="minorHAnsi"/>
                <w:b/>
              </w:rPr>
            </w:pPr>
          </w:p>
          <w:p w:rsidR="000033B7" w:rsidRDefault="000033B7" w:rsidP="008455E5">
            <w:pPr>
              <w:keepNext/>
              <w:keepLines/>
              <w:spacing w:after="0" w:line="240" w:lineRule="auto"/>
              <w:jc w:val="both"/>
              <w:rPr>
                <w:rFonts w:asciiTheme="minorHAnsi" w:hAnsiTheme="minorHAnsi"/>
                <w:b/>
              </w:rPr>
            </w:pPr>
          </w:p>
          <w:p w:rsidR="003D2554" w:rsidRDefault="003D2554" w:rsidP="008455E5">
            <w:pPr>
              <w:keepNext/>
              <w:keepLines/>
              <w:spacing w:after="0" w:line="240" w:lineRule="auto"/>
              <w:jc w:val="both"/>
              <w:rPr>
                <w:rFonts w:asciiTheme="minorHAnsi" w:hAnsiTheme="minorHAnsi"/>
                <w:b/>
              </w:rPr>
            </w:pPr>
          </w:p>
          <w:p w:rsidR="003D2554" w:rsidRPr="003D2554" w:rsidRDefault="003D2554" w:rsidP="008455E5">
            <w:pPr>
              <w:keepNext/>
              <w:keepLines/>
              <w:spacing w:after="0" w:line="240" w:lineRule="auto"/>
              <w:jc w:val="both"/>
              <w:rPr>
                <w:rFonts w:asciiTheme="minorHAnsi" w:hAnsiTheme="minorHAnsi"/>
              </w:rPr>
            </w:pPr>
            <w:r>
              <w:rPr>
                <w:rFonts w:asciiTheme="minorHAnsi" w:hAnsiTheme="minorHAnsi"/>
                <w:sz w:val="20"/>
                <w:szCs w:val="20"/>
              </w:rPr>
              <w:t>S</w:t>
            </w:r>
            <w:r w:rsidRPr="009A51F8">
              <w:rPr>
                <w:rFonts w:asciiTheme="minorHAnsi" w:hAnsiTheme="minorHAnsi"/>
                <w:sz w:val="20"/>
                <w:szCs w:val="20"/>
              </w:rPr>
              <w:t>e la documentazione pertinente sull'esecuzione e sul risultato soddisfacenti dei lavori più importanti è disponibile per via elettronica:</w:t>
            </w:r>
          </w:p>
        </w:tc>
        <w:tc>
          <w:tcPr>
            <w:tcW w:w="4388" w:type="dxa"/>
            <w:gridSpan w:val="2"/>
            <w:tcBorders>
              <w:top w:val="single" w:sz="2" w:space="0" w:color="auto"/>
              <w:left w:val="single" w:sz="4" w:space="0" w:color="auto"/>
              <w:bottom w:val="single" w:sz="4" w:space="0" w:color="auto"/>
              <w:right w:val="single" w:sz="2" w:space="0" w:color="auto"/>
            </w:tcBorders>
            <w:vAlign w:val="center"/>
          </w:tcPr>
          <w:p w:rsidR="003D2554" w:rsidRPr="00940155" w:rsidRDefault="003D2554" w:rsidP="00C938C7">
            <w:pPr>
              <w:pStyle w:val="Text1"/>
              <w:keepNext/>
              <w:keepLines/>
              <w:spacing w:before="0" w:after="0"/>
              <w:ind w:left="0"/>
              <w:jc w:val="both"/>
              <w:rPr>
                <w:rFonts w:asciiTheme="minorHAnsi" w:hAnsiTheme="minorHAnsi"/>
                <w:sz w:val="22"/>
              </w:rPr>
            </w:pPr>
            <w:r w:rsidRPr="00940155">
              <w:rPr>
                <w:rFonts w:asciiTheme="minorHAnsi" w:hAnsiTheme="minorHAnsi" w:cs="Arial"/>
                <w:sz w:val="22"/>
              </w:rPr>
              <w:t>Numero di anni (periodo specificato nell'avviso o bando pertinente o nei documenti di gara)</w:t>
            </w:r>
          </w:p>
          <w:p w:rsidR="00940155" w:rsidRDefault="00326FD9" w:rsidP="00940155">
            <w:pPr>
              <w:pStyle w:val="Text1"/>
              <w:keepNext/>
              <w:keepLines/>
              <w:spacing w:before="0" w:after="0"/>
              <w:ind w:left="0"/>
              <w:rPr>
                <w:rFonts w:asciiTheme="minorHAnsi" w:hAnsiTheme="minorHAnsi"/>
                <w:sz w:val="22"/>
              </w:rPr>
            </w:pPr>
            <w:sdt>
              <w:sdtPr>
                <w:rPr>
                  <w:rFonts w:asciiTheme="minorHAnsi" w:hAnsiTheme="minorHAnsi"/>
                  <w:sz w:val="22"/>
                </w:rPr>
                <w:id w:val="-1862506480"/>
                <w:placeholder>
                  <w:docPart w:val="286BFC9F53CA463690990192483DEA9C"/>
                </w:placeholder>
                <w:showingPlcHdr/>
                <w:text/>
              </w:sdtPr>
              <w:sdtEndPr/>
              <w:sdtContent>
                <w:r w:rsidR="003D2554" w:rsidRPr="009A51F8">
                  <w:rPr>
                    <w:rStyle w:val="SegnapostomoduliCarattere"/>
                    <w:rFonts w:asciiTheme="minorHAnsi" w:hAnsiTheme="minorHAnsi"/>
                    <w:color w:val="A6A6A6" w:themeColor="background1" w:themeShade="A6"/>
                    <w:sz w:val="22"/>
                    <w:szCs w:val="22"/>
                  </w:rPr>
                  <w:t>N° anni.</w:t>
                </w:r>
              </w:sdtContent>
            </w:sdt>
            <w:r w:rsidR="00940155">
              <w:rPr>
                <w:rFonts w:asciiTheme="minorHAnsi" w:hAnsiTheme="minorHAnsi"/>
                <w:sz w:val="22"/>
              </w:rPr>
              <w:t xml:space="preserve"> </w:t>
            </w:r>
          </w:p>
          <w:p w:rsidR="00940155" w:rsidRDefault="00940155" w:rsidP="00940155">
            <w:pPr>
              <w:pStyle w:val="Text1"/>
              <w:keepNext/>
              <w:keepLines/>
              <w:spacing w:before="0" w:after="0"/>
              <w:ind w:left="0"/>
              <w:rPr>
                <w:rFonts w:asciiTheme="minorHAnsi" w:hAnsiTheme="minorHAnsi"/>
                <w:sz w:val="22"/>
              </w:rPr>
            </w:pPr>
            <w:r>
              <w:rPr>
                <w:rFonts w:asciiTheme="minorHAnsi" w:hAnsiTheme="minorHAnsi"/>
                <w:sz w:val="22"/>
              </w:rPr>
              <w:t>Lavori</w:t>
            </w:r>
          </w:p>
          <w:sdt>
            <w:sdtPr>
              <w:rPr>
                <w:rFonts w:asciiTheme="minorHAnsi" w:hAnsiTheme="minorHAnsi"/>
                <w:sz w:val="22"/>
              </w:rPr>
              <w:id w:val="383757683"/>
              <w:placeholder>
                <w:docPart w:val="82BF91B49E8C46E88BA30D618E4BA3EC"/>
              </w:placeholder>
              <w:showingPlcHdr/>
              <w:text/>
            </w:sdtPr>
            <w:sdtEndPr/>
            <w:sdtContent>
              <w:p w:rsidR="00940155" w:rsidRDefault="00940155" w:rsidP="00940155">
                <w:pPr>
                  <w:pStyle w:val="Text1"/>
                  <w:keepNext/>
                  <w:keepLines/>
                  <w:spacing w:before="0" w:after="0"/>
                  <w:ind w:left="0"/>
                  <w:rPr>
                    <w:rFonts w:asciiTheme="minorHAnsi" w:hAnsiTheme="minorHAnsi"/>
                    <w:sz w:val="22"/>
                  </w:rPr>
                </w:pPr>
                <w:r w:rsidRPr="009A51F8">
                  <w:rPr>
                    <w:rStyle w:val="SegnapostomoduliCarattere"/>
                    <w:rFonts w:asciiTheme="minorHAnsi" w:hAnsiTheme="minorHAnsi"/>
                    <w:color w:val="A6A6A6" w:themeColor="background1" w:themeShade="A6"/>
                  </w:rPr>
                  <w:t>Inserire descrizione.</w:t>
                </w:r>
              </w:p>
            </w:sdtContent>
          </w:sdt>
          <w:p w:rsidR="00940155" w:rsidRDefault="00940155" w:rsidP="00C938C7">
            <w:pPr>
              <w:pStyle w:val="Text1"/>
              <w:keepNext/>
              <w:keepLines/>
              <w:spacing w:before="0" w:after="0"/>
              <w:ind w:left="0"/>
              <w:jc w:val="center"/>
              <w:rPr>
                <w:rFonts w:asciiTheme="minorHAnsi" w:hAnsiTheme="minorHAnsi"/>
                <w:sz w:val="22"/>
              </w:rPr>
            </w:pPr>
          </w:p>
          <w:p w:rsidR="00940155" w:rsidRDefault="00940155" w:rsidP="00940155">
            <w:pPr>
              <w:pStyle w:val="Text1"/>
              <w:keepNext/>
              <w:keepLines/>
              <w:spacing w:before="0" w:after="0"/>
              <w:ind w:left="0"/>
              <w:rPr>
                <w:rFonts w:asciiTheme="minorHAnsi" w:hAnsiTheme="minorHAnsi"/>
                <w:sz w:val="22"/>
              </w:rPr>
            </w:pPr>
          </w:p>
          <w:p w:rsidR="003D2554" w:rsidRPr="009A51F8" w:rsidRDefault="00326FD9" w:rsidP="00C938C7">
            <w:pPr>
              <w:pStyle w:val="Text1"/>
              <w:keepNext/>
              <w:keepLines/>
              <w:spacing w:before="0" w:after="0"/>
              <w:ind w:left="0"/>
              <w:jc w:val="center"/>
              <w:rPr>
                <w:rFonts w:asciiTheme="minorHAnsi" w:hAnsiTheme="minorHAnsi"/>
                <w:sz w:val="22"/>
              </w:rPr>
            </w:pPr>
            <w:sdt>
              <w:sdtPr>
                <w:rPr>
                  <w:rFonts w:asciiTheme="minorHAnsi" w:hAnsiTheme="minorHAnsi"/>
                  <w:sz w:val="22"/>
                </w:rPr>
                <w:id w:val="-1596786169"/>
                <w:placeholder>
                  <w:docPart w:val="314815F2882D4FAEABCE982F9BC912E8"/>
                </w:placeholder>
                <w:showingPlcHdr/>
                <w:text/>
              </w:sdtPr>
              <w:sdtEndPr/>
              <w:sdtContent>
                <w:r w:rsidR="00940155" w:rsidRPr="009A51F8">
                  <w:rPr>
                    <w:rStyle w:val="Testosegnaposto"/>
                    <w:rFonts w:asciiTheme="minorHAnsi" w:hAnsiTheme="minorHAnsi"/>
                    <w:sz w:val="18"/>
                    <w:szCs w:val="18"/>
                  </w:rPr>
                  <w:t>Indirizzo web, autorità o organismo di emanazione, riferimento preciso della documentazione.</w:t>
                </w:r>
              </w:sdtContent>
            </w:sdt>
          </w:p>
        </w:tc>
      </w:tr>
      <w:tr w:rsidR="00445775" w:rsidRPr="009A51F8" w:rsidTr="00F36868">
        <w:trPr>
          <w:cantSplit/>
          <w:trHeight w:val="618"/>
        </w:trPr>
        <w:tc>
          <w:tcPr>
            <w:tcW w:w="5246" w:type="dxa"/>
            <w:tcBorders>
              <w:top w:val="single" w:sz="4" w:space="0" w:color="auto"/>
              <w:left w:val="single" w:sz="4" w:space="0" w:color="auto"/>
              <w:bottom w:val="nil"/>
              <w:right w:val="single" w:sz="4" w:space="0" w:color="auto"/>
            </w:tcBorders>
            <w:vAlign w:val="center"/>
          </w:tcPr>
          <w:p w:rsidR="00445775" w:rsidRPr="009A51F8" w:rsidRDefault="00445775" w:rsidP="00445775">
            <w:pPr>
              <w:pStyle w:val="Text1"/>
              <w:ind w:left="0"/>
              <w:rPr>
                <w:rFonts w:asciiTheme="minorHAnsi" w:hAnsiTheme="minorHAnsi"/>
                <w:sz w:val="22"/>
              </w:rPr>
            </w:pPr>
            <w:r w:rsidRPr="00940155">
              <w:rPr>
                <w:rFonts w:asciiTheme="minorHAnsi" w:hAnsiTheme="minorHAnsi"/>
                <w:sz w:val="22"/>
              </w:rPr>
              <w:t>1b)</w:t>
            </w:r>
            <w:r w:rsidRPr="009A51F8">
              <w:rPr>
                <w:rFonts w:asciiTheme="minorHAnsi" w:hAnsiTheme="minorHAnsi"/>
                <w:sz w:val="22"/>
              </w:rPr>
              <w:t xml:space="preserve"> Unicamente per gli </w:t>
            </w:r>
            <w:r w:rsidRPr="009A51F8">
              <w:rPr>
                <w:rFonts w:asciiTheme="minorHAnsi" w:hAnsiTheme="minorHAnsi"/>
                <w:b/>
                <w:sz w:val="22"/>
              </w:rPr>
              <w:t>appalti pubblici di forniture e di servizi:</w:t>
            </w:r>
          </w:p>
        </w:tc>
        <w:tc>
          <w:tcPr>
            <w:tcW w:w="4388" w:type="dxa"/>
            <w:gridSpan w:val="2"/>
            <w:tcBorders>
              <w:top w:val="single" w:sz="4" w:space="0" w:color="auto"/>
              <w:left w:val="single" w:sz="4" w:space="0" w:color="auto"/>
              <w:bottom w:val="nil"/>
              <w:right w:val="single" w:sz="4" w:space="0" w:color="auto"/>
            </w:tcBorders>
            <w:vAlign w:val="center"/>
          </w:tcPr>
          <w:p w:rsidR="00940155" w:rsidRDefault="00445775" w:rsidP="00940155">
            <w:pPr>
              <w:pStyle w:val="Text1"/>
              <w:keepNext/>
              <w:keepLines/>
              <w:ind w:left="0" w:right="-117"/>
              <w:rPr>
                <w:rFonts w:asciiTheme="minorHAnsi" w:hAnsiTheme="minorHAnsi" w:cs="Arial"/>
                <w:sz w:val="22"/>
              </w:rPr>
            </w:pPr>
            <w:r w:rsidRPr="00940155">
              <w:rPr>
                <w:rFonts w:asciiTheme="minorHAnsi" w:hAnsiTheme="minorHAnsi" w:cs="Arial"/>
                <w:sz w:val="22"/>
              </w:rPr>
              <w:t>Nume</w:t>
            </w:r>
            <w:r w:rsidR="00940155">
              <w:rPr>
                <w:rFonts w:asciiTheme="minorHAnsi" w:hAnsiTheme="minorHAnsi" w:cs="Arial"/>
                <w:sz w:val="22"/>
              </w:rPr>
              <w:t xml:space="preserve">ro di anni (periodo specificato </w:t>
            </w:r>
            <w:r w:rsidRPr="00940155">
              <w:rPr>
                <w:rFonts w:asciiTheme="minorHAnsi" w:hAnsiTheme="minorHAnsi" w:cs="Arial"/>
                <w:sz w:val="22"/>
              </w:rPr>
              <w:t>nell'</w:t>
            </w:r>
            <w:r w:rsidR="00940155">
              <w:rPr>
                <w:rFonts w:asciiTheme="minorHAnsi" w:hAnsiTheme="minorHAnsi" w:cs="Arial"/>
                <w:sz w:val="22"/>
              </w:rPr>
              <w:t xml:space="preserve">avviso o bando pertinente o nei </w:t>
            </w:r>
            <w:r w:rsidRPr="00940155">
              <w:rPr>
                <w:rFonts w:asciiTheme="minorHAnsi" w:hAnsiTheme="minorHAnsi" w:cs="Arial"/>
                <w:sz w:val="22"/>
              </w:rPr>
              <w:t>documenti di gara</w:t>
            </w:r>
            <w:r w:rsidR="00940155">
              <w:rPr>
                <w:rFonts w:asciiTheme="minorHAnsi" w:hAnsiTheme="minorHAnsi" w:cs="Arial"/>
                <w:sz w:val="22"/>
              </w:rPr>
              <w:t>)</w:t>
            </w:r>
          </w:p>
          <w:p w:rsidR="00445775" w:rsidRPr="00445775" w:rsidRDefault="00445775" w:rsidP="00940155">
            <w:pPr>
              <w:pStyle w:val="Text1"/>
              <w:keepNext/>
              <w:keepLines/>
              <w:ind w:left="0"/>
              <w:rPr>
                <w:rFonts w:asciiTheme="minorHAnsi" w:hAnsiTheme="minorHAnsi" w:cs="Arial"/>
                <w:b/>
                <w:sz w:val="16"/>
                <w:szCs w:val="16"/>
              </w:rPr>
            </w:pPr>
            <w:r w:rsidRPr="00445775">
              <w:rPr>
                <w:rFonts w:asciiTheme="minorHAnsi" w:hAnsiTheme="minorHAnsi" w:cs="Arial"/>
                <w:b/>
                <w:color w:val="A6A6A6" w:themeColor="background1" w:themeShade="A6"/>
                <w:sz w:val="16"/>
                <w:szCs w:val="16"/>
              </w:rPr>
              <w:t xml:space="preserve"> </w:t>
            </w:r>
            <w:sdt>
              <w:sdtPr>
                <w:rPr>
                  <w:rFonts w:asciiTheme="minorHAnsi" w:hAnsiTheme="minorHAnsi" w:cs="Arial"/>
                  <w:b/>
                  <w:color w:val="A6A6A6" w:themeColor="background1" w:themeShade="A6"/>
                  <w:sz w:val="16"/>
                  <w:szCs w:val="16"/>
                </w:rPr>
                <w:id w:val="387839767"/>
                <w:placeholder>
                  <w:docPart w:val="B9164F2BB63F42AF9A415A00908AD318"/>
                </w:placeholder>
                <w:showingPlcHdr/>
                <w:text/>
              </w:sdtPr>
              <w:sdtEndPr/>
              <w:sdtContent>
                <w:r w:rsidRPr="00445775">
                  <w:rPr>
                    <w:rFonts w:asciiTheme="minorHAnsi" w:hAnsiTheme="minorHAnsi" w:cs="Arial"/>
                    <w:color w:val="A6A6A6" w:themeColor="background1" w:themeShade="A6"/>
                    <w:sz w:val="22"/>
                  </w:rPr>
                  <w:t>N° anni.</w:t>
                </w:r>
              </w:sdtContent>
            </w:sdt>
          </w:p>
        </w:tc>
      </w:tr>
      <w:tr w:rsidR="00940155" w:rsidRPr="009A51F8" w:rsidTr="00F36868">
        <w:trPr>
          <w:cantSplit/>
          <w:trHeight w:val="618"/>
        </w:trPr>
        <w:tc>
          <w:tcPr>
            <w:tcW w:w="5246" w:type="dxa"/>
            <w:tcBorders>
              <w:top w:val="nil"/>
              <w:left w:val="single" w:sz="4" w:space="0" w:color="auto"/>
              <w:bottom w:val="single" w:sz="4" w:space="0" w:color="auto"/>
              <w:right w:val="single" w:sz="4" w:space="0" w:color="auto"/>
            </w:tcBorders>
            <w:vAlign w:val="center"/>
          </w:tcPr>
          <w:p w:rsidR="00940155" w:rsidRPr="009A51F8" w:rsidRDefault="00940155" w:rsidP="00445775">
            <w:pPr>
              <w:pStyle w:val="Text1"/>
              <w:spacing w:before="0" w:after="0"/>
              <w:ind w:left="0"/>
              <w:rPr>
                <w:rFonts w:asciiTheme="minorHAnsi" w:hAnsiTheme="minorHAnsi"/>
                <w:sz w:val="22"/>
              </w:rPr>
            </w:pPr>
            <w:r w:rsidRPr="009A51F8">
              <w:rPr>
                <w:rFonts w:asciiTheme="minorHAnsi" w:hAnsiTheme="minorHAnsi" w:cs="Arial"/>
                <w:sz w:val="22"/>
              </w:rPr>
              <w:t xml:space="preserve">Durante il periodo di riferimento l'operatore economico </w:t>
            </w:r>
            <w:r w:rsidRPr="009A51F8">
              <w:rPr>
                <w:rFonts w:asciiTheme="minorHAnsi" w:hAnsiTheme="minorHAnsi" w:cs="Arial"/>
                <w:b/>
                <w:sz w:val="22"/>
              </w:rPr>
              <w:t xml:space="preserve">ha consegnato le seguenti forniture principali del tipo specificato o prestato i seguenti servizi principali del tipo specificato: </w:t>
            </w:r>
            <w:r w:rsidRPr="009A51F8">
              <w:rPr>
                <w:rFonts w:asciiTheme="minorHAnsi" w:hAnsiTheme="minorHAnsi" w:cs="Arial"/>
                <w:sz w:val="22"/>
              </w:rPr>
              <w:t>Indicare nell'elenco gli importi, le date e i destinatari, pubblici o privati</w:t>
            </w:r>
            <w:r w:rsidRPr="009A51F8">
              <w:rPr>
                <w:rStyle w:val="Rimandonotaapidipagina"/>
                <w:rFonts w:asciiTheme="minorHAnsi" w:hAnsiTheme="minorHAnsi" w:cs="Arial"/>
                <w:sz w:val="22"/>
              </w:rPr>
              <w:footnoteReference w:id="24"/>
            </w:r>
            <w:r w:rsidRPr="009A51F8">
              <w:rPr>
                <w:rFonts w:asciiTheme="minorHAnsi" w:hAnsiTheme="minorHAnsi" w:cs="Arial"/>
                <w:sz w:val="22"/>
              </w:rPr>
              <w:t>:</w:t>
            </w:r>
          </w:p>
        </w:tc>
        <w:tc>
          <w:tcPr>
            <w:tcW w:w="4388" w:type="dxa"/>
            <w:gridSpan w:val="2"/>
            <w:tcBorders>
              <w:top w:val="nil"/>
              <w:left w:val="single" w:sz="4" w:space="0" w:color="auto"/>
              <w:bottom w:val="single" w:sz="4" w:space="0" w:color="auto"/>
              <w:right w:val="single" w:sz="4" w:space="0" w:color="auto"/>
            </w:tcBorders>
            <w:vAlign w:val="center"/>
          </w:tcPr>
          <w:tbl>
            <w:tblPr>
              <w:tblStyle w:val="Grigliatabella"/>
              <w:tblW w:w="4264" w:type="dxa"/>
              <w:tblLayout w:type="fixed"/>
              <w:tblLook w:val="04A0" w:firstRow="1" w:lastRow="0" w:firstColumn="1" w:lastColumn="0" w:noHBand="0" w:noVBand="1"/>
            </w:tblPr>
            <w:tblGrid>
              <w:gridCol w:w="1259"/>
              <w:gridCol w:w="1024"/>
              <w:gridCol w:w="708"/>
              <w:gridCol w:w="1273"/>
            </w:tblGrid>
            <w:tr w:rsidR="00940155" w:rsidRPr="00940155" w:rsidTr="00F36868">
              <w:trPr>
                <w:cantSplit/>
                <w:trHeight w:val="182"/>
                <w:tblHeader/>
              </w:trPr>
              <w:tc>
                <w:tcPr>
                  <w:tcW w:w="1259" w:type="dxa"/>
                  <w:tcBorders>
                    <w:top w:val="single" w:sz="12" w:space="0" w:color="002060"/>
                    <w:left w:val="single" w:sz="12" w:space="0" w:color="002060"/>
                    <w:bottom w:val="single" w:sz="12" w:space="0" w:color="002060"/>
                  </w:tcBorders>
                  <w:vAlign w:val="center"/>
                </w:tcPr>
                <w:p w:rsidR="00940155" w:rsidRPr="00940155" w:rsidRDefault="00940155" w:rsidP="00940155">
                  <w:pPr>
                    <w:pStyle w:val="SectionTitle"/>
                    <w:keepLines/>
                    <w:spacing w:before="0" w:after="0"/>
                    <w:ind w:left="19"/>
                    <w:jc w:val="both"/>
                    <w:rPr>
                      <w:rFonts w:asciiTheme="minorHAnsi" w:hAnsiTheme="minorHAnsi" w:cs="Arial"/>
                      <w:color w:val="000000"/>
                      <w:sz w:val="16"/>
                    </w:rPr>
                  </w:pPr>
                  <w:r w:rsidRPr="00940155">
                    <w:rPr>
                      <w:rFonts w:asciiTheme="minorHAnsi" w:hAnsiTheme="minorHAnsi" w:cs="Arial"/>
                      <w:color w:val="000000"/>
                      <w:sz w:val="16"/>
                    </w:rPr>
                    <w:t>Descrizione</w:t>
                  </w:r>
                </w:p>
              </w:tc>
              <w:tc>
                <w:tcPr>
                  <w:tcW w:w="1024" w:type="dxa"/>
                  <w:tcBorders>
                    <w:top w:val="single" w:sz="12" w:space="0" w:color="002060"/>
                    <w:bottom w:val="single" w:sz="12" w:space="0" w:color="002060"/>
                  </w:tcBorders>
                  <w:vAlign w:val="center"/>
                </w:tcPr>
                <w:p w:rsidR="00940155" w:rsidRPr="00940155" w:rsidRDefault="00940155" w:rsidP="00940155">
                  <w:pPr>
                    <w:pStyle w:val="SectionTitle"/>
                    <w:keepLines/>
                    <w:spacing w:before="0" w:after="0"/>
                    <w:jc w:val="both"/>
                    <w:rPr>
                      <w:rFonts w:asciiTheme="minorHAnsi" w:hAnsiTheme="minorHAnsi" w:cs="Arial"/>
                      <w:color w:val="000000"/>
                      <w:sz w:val="16"/>
                    </w:rPr>
                  </w:pPr>
                  <w:r w:rsidRPr="00940155">
                    <w:rPr>
                      <w:rFonts w:asciiTheme="minorHAnsi" w:hAnsiTheme="minorHAnsi" w:cs="Arial"/>
                      <w:color w:val="000000"/>
                      <w:sz w:val="16"/>
                    </w:rPr>
                    <w:t>importi</w:t>
                  </w:r>
                </w:p>
              </w:tc>
              <w:tc>
                <w:tcPr>
                  <w:tcW w:w="708" w:type="dxa"/>
                  <w:tcBorders>
                    <w:top w:val="single" w:sz="12" w:space="0" w:color="002060"/>
                    <w:bottom w:val="single" w:sz="12" w:space="0" w:color="002060"/>
                  </w:tcBorders>
                  <w:vAlign w:val="center"/>
                </w:tcPr>
                <w:p w:rsidR="00940155" w:rsidRPr="00940155" w:rsidRDefault="00940155" w:rsidP="00940155">
                  <w:pPr>
                    <w:pStyle w:val="SectionTitle"/>
                    <w:keepLines/>
                    <w:spacing w:before="0" w:after="0"/>
                    <w:jc w:val="both"/>
                    <w:rPr>
                      <w:rFonts w:asciiTheme="minorHAnsi" w:hAnsiTheme="minorHAnsi" w:cs="Arial"/>
                      <w:color w:val="000000"/>
                      <w:sz w:val="16"/>
                    </w:rPr>
                  </w:pPr>
                  <w:r w:rsidRPr="00940155">
                    <w:rPr>
                      <w:rFonts w:asciiTheme="minorHAnsi" w:hAnsiTheme="minorHAnsi" w:cs="Arial"/>
                      <w:color w:val="000000"/>
                      <w:sz w:val="16"/>
                    </w:rPr>
                    <w:t>date</w:t>
                  </w:r>
                </w:p>
              </w:tc>
              <w:tc>
                <w:tcPr>
                  <w:tcW w:w="1273" w:type="dxa"/>
                  <w:tcBorders>
                    <w:top w:val="single" w:sz="12" w:space="0" w:color="002060"/>
                    <w:bottom w:val="single" w:sz="12" w:space="0" w:color="002060"/>
                    <w:right w:val="single" w:sz="12" w:space="0" w:color="002060"/>
                  </w:tcBorders>
                  <w:vAlign w:val="center"/>
                </w:tcPr>
                <w:p w:rsidR="00940155" w:rsidRPr="00940155" w:rsidRDefault="00940155" w:rsidP="00940155">
                  <w:pPr>
                    <w:pStyle w:val="SectionTitle"/>
                    <w:keepLines/>
                    <w:spacing w:before="0" w:after="0"/>
                    <w:jc w:val="both"/>
                    <w:rPr>
                      <w:rFonts w:asciiTheme="minorHAnsi" w:hAnsiTheme="minorHAnsi" w:cs="Arial"/>
                      <w:color w:val="000000"/>
                      <w:sz w:val="16"/>
                    </w:rPr>
                  </w:pPr>
                  <w:r w:rsidRPr="00940155">
                    <w:rPr>
                      <w:rFonts w:asciiTheme="minorHAnsi" w:hAnsiTheme="minorHAnsi" w:cs="Arial"/>
                      <w:color w:val="000000"/>
                      <w:sz w:val="16"/>
                    </w:rPr>
                    <w:t>destinatari</w:t>
                  </w:r>
                </w:p>
              </w:tc>
            </w:tr>
            <w:sdt>
              <w:sdtPr>
                <w:id w:val="-1520239020"/>
                <w15:repeatingSection/>
              </w:sdtPr>
              <w:sdtEndPr/>
              <w:sdtContent>
                <w:sdt>
                  <w:sdtPr>
                    <w:id w:val="940728023"/>
                    <w:placeholder>
                      <w:docPart w:val="989EA80C797C412785623899D9F3DF2D"/>
                    </w:placeholder>
                    <w15:repeatingSectionItem/>
                  </w:sdtPr>
                  <w:sdtEndPr/>
                  <w:sdtContent>
                    <w:tr w:rsidR="00940155" w:rsidRPr="00940155" w:rsidTr="00F36868">
                      <w:trPr>
                        <w:cantSplit/>
                        <w:trHeight w:val="422"/>
                      </w:trPr>
                      <w:sdt>
                        <w:sdtPr>
                          <w:id w:val="-1927106705"/>
                          <w:placeholder>
                            <w:docPart w:val="BFD10166BBAB47D59297964F49571E84"/>
                          </w:placeholder>
                          <w:showingPlcHdr/>
                          <w:text/>
                        </w:sdtPr>
                        <w:sdtEndPr/>
                        <w:sdtContent>
                          <w:tc>
                            <w:tcPr>
                              <w:tcW w:w="1259" w:type="dxa"/>
                              <w:tcBorders>
                                <w:top w:val="single" w:sz="12" w:space="0" w:color="002060"/>
                                <w:left w:val="single" w:sz="12" w:space="0" w:color="002060"/>
                                <w:bottom w:val="single" w:sz="12" w:space="0" w:color="002060"/>
                              </w:tcBorders>
                              <w:vAlign w:val="center"/>
                            </w:tcPr>
                            <w:p w:rsidR="00940155" w:rsidRPr="00940155" w:rsidRDefault="00940155" w:rsidP="00F93E13">
                              <w:pPr>
                                <w:pStyle w:val="Segnapostomoduli"/>
                              </w:pPr>
                              <w:r w:rsidRPr="00940155">
                                <w:rPr>
                                  <w:rStyle w:val="Testosegnaposto"/>
                                  <w:sz w:val="14"/>
                                </w:rPr>
                                <w:t>Descrizione</w:t>
                              </w:r>
                            </w:p>
                          </w:tc>
                        </w:sdtContent>
                      </w:sdt>
                      <w:sdt>
                        <w:sdtPr>
                          <w:id w:val="-1074739121"/>
                          <w:placeholder>
                            <w:docPart w:val="D397AF309B43440B90D24A065B507A4A"/>
                          </w:placeholder>
                          <w:showingPlcHdr/>
                          <w:text/>
                        </w:sdtPr>
                        <w:sdtEndPr/>
                        <w:sdtContent>
                          <w:tc>
                            <w:tcPr>
                              <w:tcW w:w="1024" w:type="dxa"/>
                              <w:tcBorders>
                                <w:top w:val="single" w:sz="12" w:space="0" w:color="002060"/>
                                <w:bottom w:val="single" w:sz="12" w:space="0" w:color="002060"/>
                              </w:tcBorders>
                              <w:vAlign w:val="center"/>
                            </w:tcPr>
                            <w:p w:rsidR="00940155" w:rsidRPr="00940155" w:rsidRDefault="00940155" w:rsidP="00F93E13">
                              <w:pPr>
                                <w:pStyle w:val="Segnapostomoduli"/>
                              </w:pPr>
                              <w:r w:rsidRPr="00940155">
                                <w:rPr>
                                  <w:rStyle w:val="Testosegnaposto"/>
                                  <w:sz w:val="14"/>
                                </w:rPr>
                                <w:t>Importi</w:t>
                              </w:r>
                            </w:p>
                          </w:tc>
                        </w:sdtContent>
                      </w:sdt>
                      <w:sdt>
                        <w:sdtPr>
                          <w:id w:val="-177427424"/>
                          <w:placeholder>
                            <w:docPart w:val="7712F6B8F7C1494B8D2E08632C7A58B9"/>
                          </w:placeholder>
                          <w:showingPlcHdr/>
                          <w:text/>
                        </w:sdtPr>
                        <w:sdtEndPr/>
                        <w:sdtContent>
                          <w:tc>
                            <w:tcPr>
                              <w:tcW w:w="708" w:type="dxa"/>
                              <w:tcBorders>
                                <w:top w:val="single" w:sz="12" w:space="0" w:color="002060"/>
                                <w:bottom w:val="single" w:sz="12" w:space="0" w:color="002060"/>
                              </w:tcBorders>
                              <w:vAlign w:val="center"/>
                            </w:tcPr>
                            <w:p w:rsidR="00940155" w:rsidRPr="00940155" w:rsidRDefault="00940155" w:rsidP="00F93E13">
                              <w:pPr>
                                <w:pStyle w:val="Segnapostomoduli"/>
                              </w:pPr>
                              <w:r w:rsidRPr="00940155">
                                <w:rPr>
                                  <w:rStyle w:val="Testosegnaposto"/>
                                  <w:sz w:val="14"/>
                                </w:rPr>
                                <w:t>Date</w:t>
                              </w:r>
                            </w:p>
                          </w:tc>
                        </w:sdtContent>
                      </w:sdt>
                      <w:sdt>
                        <w:sdtPr>
                          <w:id w:val="-1416395761"/>
                          <w:placeholder>
                            <w:docPart w:val="C66C2E151E6E4009AF435FB8672085BE"/>
                          </w:placeholder>
                          <w:showingPlcHdr/>
                          <w:text/>
                        </w:sdtPr>
                        <w:sdtEndPr/>
                        <w:sdtContent>
                          <w:tc>
                            <w:tcPr>
                              <w:tcW w:w="1273" w:type="dxa"/>
                              <w:tcBorders>
                                <w:top w:val="single" w:sz="12" w:space="0" w:color="002060"/>
                                <w:bottom w:val="single" w:sz="12" w:space="0" w:color="002060"/>
                                <w:right w:val="single" w:sz="12" w:space="0" w:color="002060"/>
                              </w:tcBorders>
                              <w:vAlign w:val="center"/>
                            </w:tcPr>
                            <w:p w:rsidR="00940155" w:rsidRPr="00940155" w:rsidRDefault="00940155" w:rsidP="00F93E13">
                              <w:pPr>
                                <w:pStyle w:val="Segnapostomoduli"/>
                              </w:pPr>
                              <w:r w:rsidRPr="00940155">
                                <w:rPr>
                                  <w:rStyle w:val="Testosegnaposto"/>
                                  <w:sz w:val="14"/>
                                </w:rPr>
                                <w:t>Destinatari</w:t>
                              </w:r>
                            </w:p>
                          </w:tc>
                        </w:sdtContent>
                      </w:sdt>
                    </w:tr>
                  </w:sdtContent>
                </w:sdt>
              </w:sdtContent>
            </w:sdt>
          </w:tbl>
          <w:p w:rsidR="00940155" w:rsidRDefault="00940155" w:rsidP="00940155">
            <w:pPr>
              <w:pStyle w:val="SectionTitle"/>
              <w:spacing w:before="0" w:after="0"/>
              <w:jc w:val="both"/>
              <w:rPr>
                <w:rFonts w:ascii="Arial" w:hAnsi="Arial" w:cs="Arial"/>
                <w:caps/>
                <w:sz w:val="15"/>
                <w:szCs w:val="15"/>
              </w:rPr>
            </w:pPr>
          </w:p>
          <w:p w:rsidR="00940155" w:rsidRPr="009A51F8" w:rsidRDefault="00940155" w:rsidP="00445775">
            <w:pPr>
              <w:pStyle w:val="Text1"/>
              <w:spacing w:before="0" w:after="0"/>
              <w:ind w:left="0"/>
              <w:rPr>
                <w:rFonts w:asciiTheme="minorHAnsi" w:hAnsiTheme="minorHAnsi"/>
                <w:sz w:val="22"/>
              </w:rPr>
            </w:pPr>
          </w:p>
        </w:tc>
      </w:tr>
    </w:tbl>
    <w:p w:rsidR="00BA3900" w:rsidRDefault="00BA3900" w:rsidP="002F6184">
      <w:pPr>
        <w:pStyle w:val="SectionTitle"/>
        <w:spacing w:before="0" w:after="0"/>
        <w:jc w:val="both"/>
        <w:rPr>
          <w:rFonts w:ascii="Arial" w:hAnsi="Arial" w:cs="Arial"/>
          <w:caps/>
          <w:sz w:val="15"/>
          <w:szCs w:val="15"/>
        </w:rPr>
      </w:pPr>
    </w:p>
    <w:tbl>
      <w:tblPr>
        <w:tblStyle w:val="Grigliatabella"/>
        <w:tblW w:w="9639" w:type="dxa"/>
        <w:tblInd w:w="-5"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ayout w:type="fixed"/>
        <w:tblLook w:val="04A0" w:firstRow="1" w:lastRow="0" w:firstColumn="1" w:lastColumn="0" w:noHBand="0" w:noVBand="1"/>
      </w:tblPr>
      <w:tblGrid>
        <w:gridCol w:w="5246"/>
        <w:gridCol w:w="8"/>
        <w:gridCol w:w="4385"/>
      </w:tblGrid>
      <w:tr w:rsidR="00CC5A27" w:rsidRPr="0075398A" w:rsidTr="00B01AEC">
        <w:trPr>
          <w:cantSplit/>
          <w:trHeight w:val="1591"/>
        </w:trPr>
        <w:tc>
          <w:tcPr>
            <w:tcW w:w="5246" w:type="dxa"/>
            <w:tcBorders>
              <w:top w:val="single" w:sz="4" w:space="0" w:color="auto"/>
              <w:left w:val="single" w:sz="4" w:space="0" w:color="auto"/>
              <w:bottom w:val="single" w:sz="4" w:space="0" w:color="00000A"/>
              <w:right w:val="single" w:sz="4" w:space="0" w:color="auto"/>
            </w:tcBorders>
            <w:vAlign w:val="center"/>
          </w:tcPr>
          <w:p w:rsidR="00CC5A27" w:rsidRDefault="008F1EE5" w:rsidP="008F1EE5">
            <w:pPr>
              <w:spacing w:after="0" w:line="240" w:lineRule="auto"/>
              <w:jc w:val="both"/>
            </w:pPr>
            <w:r>
              <w:t xml:space="preserve">2) </w:t>
            </w:r>
            <w:r w:rsidR="00CC5A27">
              <w:t xml:space="preserve">Può disporre dei seguenti </w:t>
            </w:r>
            <w:r w:rsidR="00CC5A27" w:rsidRPr="008F1EE5">
              <w:rPr>
                <w:b/>
              </w:rPr>
              <w:t>tecnici o organismi tecnici</w:t>
            </w:r>
            <w:r w:rsidR="00CC5A27">
              <w:rPr>
                <w:rStyle w:val="Rimandonotaapidipagina"/>
                <w:b/>
              </w:rPr>
              <w:footnoteReference w:id="25"/>
            </w:r>
            <w:r w:rsidR="00CC5A27">
              <w:t>, citando in particolare quelli responsabili del controllo della qualità:</w:t>
            </w:r>
          </w:p>
          <w:p w:rsidR="00CC5A27" w:rsidRDefault="00CC5A27" w:rsidP="00172B6F">
            <w:pPr>
              <w:spacing w:after="0" w:line="240" w:lineRule="auto"/>
              <w:ind w:left="34"/>
              <w:jc w:val="both"/>
            </w:pPr>
            <w:r w:rsidRPr="005E62DD">
              <w:t>Nel caso di appalti pubblici di lavori l'operatore economico potrà disporre dei seguenti tecnici o organismi tecnici per l'esecuzione dei lavori:</w:t>
            </w:r>
          </w:p>
        </w:tc>
        <w:tc>
          <w:tcPr>
            <w:tcW w:w="4393" w:type="dxa"/>
            <w:gridSpan w:val="2"/>
            <w:tcBorders>
              <w:top w:val="single" w:sz="4" w:space="0" w:color="auto"/>
              <w:left w:val="single" w:sz="4" w:space="0" w:color="auto"/>
              <w:bottom w:val="single" w:sz="4" w:space="0" w:color="00000A"/>
              <w:right w:val="single" w:sz="4" w:space="0" w:color="auto"/>
            </w:tcBorders>
            <w:vAlign w:val="center"/>
          </w:tcPr>
          <w:p w:rsidR="00CC5A27" w:rsidRDefault="00326FD9" w:rsidP="00F93E13">
            <w:pPr>
              <w:pStyle w:val="Segnapostomoduli"/>
            </w:pPr>
            <w:sdt>
              <w:sdtPr>
                <w:id w:val="18513116"/>
                <w:placeholder>
                  <w:docPart w:val="89A975C37A9D48CFA6F5F92B33244B9B"/>
                </w:placeholder>
                <w:showingPlcHdr/>
                <w:text/>
              </w:sdtPr>
              <w:sdtEndPr/>
              <w:sdtContent>
                <w:r w:rsidR="00CC5A27">
                  <w:rPr>
                    <w:rStyle w:val="Testosegnaposto"/>
                  </w:rPr>
                  <w:t>Elencare tecnici o organismi tecnici.</w:t>
                </w:r>
              </w:sdtContent>
            </w:sdt>
          </w:p>
          <w:p w:rsidR="00CC5A27" w:rsidRDefault="00CC5A27" w:rsidP="00F93E13">
            <w:pPr>
              <w:pStyle w:val="Segnapostomoduli"/>
            </w:pPr>
          </w:p>
          <w:p w:rsidR="00CC5A27" w:rsidRPr="0075398A" w:rsidRDefault="00CC5A27" w:rsidP="00F93E13">
            <w:pPr>
              <w:pStyle w:val="Segnapostomoduli"/>
            </w:pPr>
          </w:p>
          <w:p w:rsidR="00CC5A27" w:rsidRPr="0075398A" w:rsidRDefault="00326FD9" w:rsidP="00F93E13">
            <w:pPr>
              <w:pStyle w:val="Segnapostomoduli"/>
            </w:pPr>
            <w:sdt>
              <w:sdtPr>
                <w:id w:val="-1896580032"/>
                <w:placeholder>
                  <w:docPart w:val="2D650155602849F2B73F74E54C99AC9A"/>
                </w:placeholder>
                <w:showingPlcHdr/>
                <w:text/>
              </w:sdtPr>
              <w:sdtEndPr/>
              <w:sdtContent>
                <w:r w:rsidR="00CC5A27">
                  <w:rPr>
                    <w:rStyle w:val="Testosegnaposto"/>
                  </w:rPr>
                  <w:t>Elencare tecnici o organismi tecnici.</w:t>
                </w:r>
              </w:sdtContent>
            </w:sdt>
          </w:p>
        </w:tc>
      </w:tr>
      <w:tr w:rsidR="00B367EA" w:rsidRPr="0075398A" w:rsidTr="00B01AEC">
        <w:trPr>
          <w:cantSplit/>
          <w:trHeight w:val="609"/>
        </w:trPr>
        <w:tc>
          <w:tcPr>
            <w:tcW w:w="5246" w:type="dxa"/>
            <w:tcBorders>
              <w:top w:val="single" w:sz="4" w:space="0" w:color="00000A"/>
              <w:left w:val="single" w:sz="4" w:space="0" w:color="auto"/>
              <w:bottom w:val="single" w:sz="4" w:space="0" w:color="auto"/>
              <w:right w:val="single" w:sz="4" w:space="0" w:color="auto"/>
            </w:tcBorders>
            <w:vAlign w:val="center"/>
          </w:tcPr>
          <w:p w:rsidR="00B367EA" w:rsidRPr="005E62DD" w:rsidRDefault="00CC5A27" w:rsidP="00CC5A27">
            <w:pPr>
              <w:pStyle w:val="Paragrafoelenco"/>
              <w:spacing w:before="240" w:line="240" w:lineRule="auto"/>
              <w:ind w:left="34"/>
              <w:jc w:val="both"/>
            </w:pPr>
            <w:r>
              <w:t xml:space="preserve">3) </w:t>
            </w:r>
            <w:r w:rsidR="00B367EA" w:rsidRPr="00B367EA">
              <w:t>Utilizza le seguenti attrezzature tecniche e adotta le seguenti misure per garantire la qualità e dispone degli strumenti di stud</w:t>
            </w:r>
            <w:r w:rsidR="00B367EA">
              <w:t>io e ricerca indicati</w:t>
            </w:r>
            <w:r w:rsidR="00B367EA" w:rsidRPr="00B367EA">
              <w:t>:</w:t>
            </w:r>
          </w:p>
        </w:tc>
        <w:sdt>
          <w:sdtPr>
            <w:id w:val="1409268239"/>
            <w:placeholder>
              <w:docPart w:val="DefaultPlaceholder_1081868574"/>
            </w:placeholder>
            <w:text/>
          </w:sdtPr>
          <w:sdtEndPr/>
          <w:sdtContent>
            <w:tc>
              <w:tcPr>
                <w:tcW w:w="4393" w:type="dxa"/>
                <w:gridSpan w:val="2"/>
                <w:tcBorders>
                  <w:top w:val="single" w:sz="4" w:space="0" w:color="00000A"/>
                  <w:left w:val="single" w:sz="4" w:space="0" w:color="auto"/>
                  <w:bottom w:val="single" w:sz="4" w:space="0" w:color="auto"/>
                  <w:right w:val="single" w:sz="4" w:space="0" w:color="auto"/>
                </w:tcBorders>
                <w:vAlign w:val="center"/>
              </w:tcPr>
              <w:p w:rsidR="00B367EA" w:rsidRDefault="00B367EA" w:rsidP="00F93E13">
                <w:pPr>
                  <w:pStyle w:val="Segnapostomoduli"/>
                </w:pPr>
                <w:r w:rsidRPr="005503AF" w:rsidDel="00387AC3">
                  <w:t>Descrizione.</w:t>
                </w:r>
              </w:p>
            </w:tc>
          </w:sdtContent>
        </w:sdt>
      </w:tr>
      <w:tr w:rsidR="00F3136D" w:rsidRPr="0075398A" w:rsidTr="00F36868">
        <w:trPr>
          <w:cantSplit/>
          <w:trHeight w:val="609"/>
        </w:trPr>
        <w:tc>
          <w:tcPr>
            <w:tcW w:w="5246" w:type="dxa"/>
            <w:tcBorders>
              <w:top w:val="single" w:sz="4" w:space="0" w:color="auto"/>
              <w:left w:val="single" w:sz="4" w:space="0" w:color="auto"/>
              <w:bottom w:val="single" w:sz="4" w:space="0" w:color="auto"/>
              <w:right w:val="single" w:sz="4" w:space="0" w:color="auto"/>
            </w:tcBorders>
            <w:vAlign w:val="center"/>
          </w:tcPr>
          <w:p w:rsidR="00F3136D" w:rsidRPr="00B367EA" w:rsidRDefault="00CC5A27" w:rsidP="00CC5A27">
            <w:pPr>
              <w:spacing w:before="240" w:line="240" w:lineRule="auto"/>
              <w:jc w:val="both"/>
            </w:pPr>
            <w:r>
              <w:t xml:space="preserve">4) </w:t>
            </w:r>
            <w:r w:rsidR="00F3136D" w:rsidRPr="00F3136D">
              <w:t>Potrà applicare i seguenti sistemi di gestione e di tracciabilità della catena di approvvigionamento durante l'esecuzione dell'appalto:</w:t>
            </w:r>
          </w:p>
        </w:tc>
        <w:sdt>
          <w:sdtPr>
            <w:id w:val="1159195070"/>
            <w:placeholder>
              <w:docPart w:val="249BC4C0A0B643008536B731DAE26E92"/>
            </w:placeholder>
            <w:text/>
          </w:sdtPr>
          <w:sdtEndPr/>
          <w:sdtContent>
            <w:tc>
              <w:tcPr>
                <w:tcW w:w="4393" w:type="dxa"/>
                <w:gridSpan w:val="2"/>
                <w:tcBorders>
                  <w:top w:val="single" w:sz="4" w:space="0" w:color="auto"/>
                  <w:left w:val="single" w:sz="4" w:space="0" w:color="auto"/>
                  <w:bottom w:val="single" w:sz="4" w:space="0" w:color="auto"/>
                  <w:right w:val="single" w:sz="4" w:space="0" w:color="auto"/>
                </w:tcBorders>
                <w:vAlign w:val="center"/>
              </w:tcPr>
              <w:p w:rsidR="00F3136D" w:rsidRDefault="00F3136D" w:rsidP="00F93E13">
                <w:pPr>
                  <w:pStyle w:val="Segnapostomoduli"/>
                </w:pPr>
                <w:r w:rsidRPr="005503AF" w:rsidDel="00387AC3">
                  <w:t>Descrizione.</w:t>
                </w:r>
              </w:p>
            </w:tc>
          </w:sdtContent>
        </w:sdt>
      </w:tr>
      <w:tr w:rsidR="00F3136D" w:rsidRPr="0075398A" w:rsidTr="00F36868">
        <w:trPr>
          <w:cantSplit/>
          <w:trHeight w:val="609"/>
        </w:trPr>
        <w:tc>
          <w:tcPr>
            <w:tcW w:w="5246" w:type="dxa"/>
            <w:tcBorders>
              <w:top w:val="single" w:sz="4" w:space="0" w:color="auto"/>
              <w:left w:val="single" w:sz="4" w:space="0" w:color="auto"/>
              <w:bottom w:val="single" w:sz="4" w:space="0" w:color="auto"/>
              <w:right w:val="single" w:sz="4" w:space="0" w:color="auto"/>
            </w:tcBorders>
            <w:vAlign w:val="center"/>
          </w:tcPr>
          <w:p w:rsidR="00CC5A27" w:rsidRDefault="00CC5A27" w:rsidP="00CC5A27">
            <w:pPr>
              <w:spacing w:before="240" w:line="240" w:lineRule="auto"/>
              <w:jc w:val="both"/>
            </w:pPr>
            <w:r>
              <w:t xml:space="preserve">5) </w:t>
            </w:r>
            <w:r w:rsidR="00F3136D" w:rsidRPr="00CC5A27">
              <w:rPr>
                <w:b/>
              </w:rPr>
              <w:t>Per la fornitura di prodotti o la prestazione di servizi complessi o, eccezionalmente, di prodotti o servizi richiesti per una finalità particolare</w:t>
            </w:r>
            <w:r w:rsidRPr="00CC5A27">
              <w:rPr>
                <w:b/>
              </w:rPr>
              <w:t>:</w:t>
            </w:r>
          </w:p>
          <w:p w:rsidR="00F3136D" w:rsidRPr="00F3136D" w:rsidRDefault="00CC5A27" w:rsidP="00CC5A27">
            <w:pPr>
              <w:spacing w:before="240" w:line="240" w:lineRule="auto"/>
              <w:jc w:val="both"/>
            </w:pPr>
            <w:r>
              <w:t>L</w:t>
            </w:r>
            <w:r w:rsidR="00F3136D">
              <w:t xml:space="preserve">'operatore economico </w:t>
            </w:r>
            <w:r w:rsidR="00F3136D" w:rsidRPr="00CC5A27">
              <w:rPr>
                <w:b/>
              </w:rPr>
              <w:t>consentirà</w:t>
            </w:r>
            <w:r w:rsidR="00F3136D">
              <w:t xml:space="preserve"> l'esecuzione di </w:t>
            </w:r>
            <w:r w:rsidR="00F3136D" w:rsidRPr="00CC5A27">
              <w:rPr>
                <w:b/>
              </w:rPr>
              <w:t>verifiche</w:t>
            </w:r>
            <w:r w:rsidR="008455E5">
              <w:rPr>
                <w:rStyle w:val="Rimandonotaapidipagina"/>
                <w:b/>
              </w:rPr>
              <w:footnoteReference w:id="26"/>
            </w:r>
            <w:r w:rsidR="008455E5" w:rsidRPr="00CC5A27">
              <w:rPr>
                <w:vertAlign w:val="superscript"/>
              </w:rPr>
              <w:t xml:space="preserve"> </w:t>
            </w:r>
            <w:r w:rsidR="00F3136D">
              <w:t>delle sue capacità di</w:t>
            </w:r>
            <w:r w:rsidR="00F3136D" w:rsidRPr="00CC5A27">
              <w:rPr>
                <w:b/>
              </w:rPr>
              <w:t xml:space="preserve"> produzione</w:t>
            </w:r>
            <w:r w:rsidR="00F3136D">
              <w:t xml:space="preserve"> o </w:t>
            </w:r>
            <w:r w:rsidR="00F3136D" w:rsidRPr="00CC5A27">
              <w:rPr>
                <w:b/>
              </w:rPr>
              <w:t>strutture tecniche</w:t>
            </w:r>
            <w:r w:rsidR="00F3136D">
              <w:t xml:space="preserve"> e, se necessario, degli </w:t>
            </w:r>
            <w:r w:rsidR="00F3136D" w:rsidRPr="00CC5A27">
              <w:rPr>
                <w:b/>
              </w:rPr>
              <w:t>strumenti di studio e di ricerca</w:t>
            </w:r>
            <w:r w:rsidR="00F3136D">
              <w:t xml:space="preserve"> di cui egli dispone, nonché delle </w:t>
            </w:r>
            <w:r w:rsidR="00F3136D" w:rsidRPr="00CC5A27">
              <w:rPr>
                <w:b/>
              </w:rPr>
              <w:t>misure adottate per garantire la qualità</w:t>
            </w:r>
            <w:r w:rsidR="00F3136D">
              <w:t>?</w:t>
            </w:r>
          </w:p>
        </w:tc>
        <w:tc>
          <w:tcPr>
            <w:tcW w:w="4393" w:type="dxa"/>
            <w:gridSpan w:val="2"/>
            <w:tcBorders>
              <w:top w:val="single" w:sz="4" w:space="0" w:color="auto"/>
              <w:left w:val="single" w:sz="4" w:space="0" w:color="auto"/>
              <w:bottom w:val="single" w:sz="4" w:space="0" w:color="auto"/>
              <w:right w:val="single" w:sz="4" w:space="0" w:color="auto"/>
            </w:tcBorders>
            <w:vAlign w:val="center"/>
          </w:tcPr>
          <w:p w:rsidR="00F3136D" w:rsidRPr="00507A8F" w:rsidRDefault="00F3136D" w:rsidP="00507A8F">
            <w:pPr>
              <w:pStyle w:val="NormalLeft"/>
              <w:jc w:val="center"/>
              <w:rPr>
                <w:rFonts w:asciiTheme="minorHAnsi" w:hAnsiTheme="minorHAnsi"/>
              </w:rPr>
            </w:pPr>
            <w:r w:rsidRPr="00507A8F">
              <w:rPr>
                <w:rFonts w:asciiTheme="minorHAnsi" w:hAnsiTheme="minorHAnsi"/>
              </w:rPr>
              <w:t xml:space="preserve">SI </w:t>
            </w:r>
            <w:sdt>
              <w:sdtPr>
                <w:rPr>
                  <w:rFonts w:asciiTheme="minorHAnsi" w:hAnsiTheme="minorHAnsi"/>
                </w:rPr>
                <w:id w:val="752784635"/>
                <w14:checkbox>
                  <w14:checked w14:val="0"/>
                  <w14:checkedState w14:val="2612" w14:font="MS Gothic"/>
                  <w14:uncheckedState w14:val="2610" w14:font="MS Gothic"/>
                </w14:checkbox>
              </w:sdtPr>
              <w:sdtEndPr/>
              <w:sdtContent>
                <w:r w:rsidRPr="00507A8F">
                  <w:rPr>
                    <w:rFonts w:ascii="Segoe UI Symbol" w:hAnsi="Segoe UI Symbol" w:cs="Segoe UI Symbol"/>
                  </w:rPr>
                  <w:t>☐</w:t>
                </w:r>
              </w:sdtContent>
            </w:sdt>
            <w:r w:rsidRPr="00507A8F">
              <w:rPr>
                <w:rFonts w:asciiTheme="minorHAnsi" w:hAnsiTheme="minorHAnsi"/>
              </w:rPr>
              <w:t xml:space="preserve">           NO </w:t>
            </w:r>
            <w:sdt>
              <w:sdtPr>
                <w:rPr>
                  <w:rFonts w:asciiTheme="minorHAnsi" w:hAnsiTheme="minorHAnsi"/>
                </w:rPr>
                <w:id w:val="-894970398"/>
                <w14:checkbox>
                  <w14:checked w14:val="0"/>
                  <w14:checkedState w14:val="2612" w14:font="MS Gothic"/>
                  <w14:uncheckedState w14:val="2610" w14:font="MS Gothic"/>
                </w14:checkbox>
              </w:sdtPr>
              <w:sdtEndPr/>
              <w:sdtContent>
                <w:r w:rsidRPr="00507A8F">
                  <w:rPr>
                    <w:rFonts w:ascii="Segoe UI Symbol" w:hAnsi="Segoe UI Symbol" w:cs="Segoe UI Symbol"/>
                  </w:rPr>
                  <w:t>☐</w:t>
                </w:r>
              </w:sdtContent>
            </w:sdt>
          </w:p>
        </w:tc>
      </w:tr>
      <w:tr w:rsidR="008F1EE5" w:rsidRPr="0075398A" w:rsidTr="00827F54">
        <w:trPr>
          <w:cantSplit/>
          <w:trHeight w:val="2234"/>
        </w:trPr>
        <w:tc>
          <w:tcPr>
            <w:tcW w:w="5246" w:type="dxa"/>
            <w:tcBorders>
              <w:top w:val="single" w:sz="4" w:space="0" w:color="auto"/>
              <w:left w:val="single" w:sz="4" w:space="0" w:color="auto"/>
              <w:bottom w:val="single" w:sz="4" w:space="0" w:color="auto"/>
              <w:right w:val="single" w:sz="4" w:space="0" w:color="auto"/>
            </w:tcBorders>
            <w:vAlign w:val="center"/>
          </w:tcPr>
          <w:p w:rsidR="00827F54" w:rsidRDefault="00827F54" w:rsidP="008F1EE5">
            <w:pPr>
              <w:spacing w:after="0" w:line="240" w:lineRule="auto"/>
              <w:jc w:val="both"/>
            </w:pPr>
          </w:p>
          <w:p w:rsidR="008F1EE5" w:rsidRDefault="008F1EE5" w:rsidP="008F1EE5">
            <w:pPr>
              <w:spacing w:after="0" w:line="240" w:lineRule="auto"/>
              <w:jc w:val="both"/>
            </w:pPr>
            <w:r>
              <w:t xml:space="preserve">6) </w:t>
            </w:r>
            <w:r w:rsidRPr="00BE0830">
              <w:t xml:space="preserve">Indicare </w:t>
            </w:r>
            <w:r w:rsidRPr="008F1EE5">
              <w:rPr>
                <w:b/>
              </w:rPr>
              <w:t>i titoli di studio e professionali</w:t>
            </w:r>
            <w:r w:rsidRPr="00BE0830">
              <w:t xml:space="preserve"> di cui sono in possesso:</w:t>
            </w:r>
          </w:p>
          <w:p w:rsidR="008F1EE5" w:rsidRDefault="008F1EE5" w:rsidP="008F1EE5">
            <w:pPr>
              <w:pStyle w:val="Paragrafoelenco"/>
              <w:numPr>
                <w:ilvl w:val="0"/>
                <w:numId w:val="28"/>
              </w:numPr>
              <w:spacing w:after="0" w:line="240" w:lineRule="auto"/>
              <w:jc w:val="both"/>
            </w:pPr>
            <w:proofErr w:type="gramStart"/>
            <w:r w:rsidRPr="00BE0830">
              <w:t>lo</w:t>
            </w:r>
            <w:proofErr w:type="gramEnd"/>
            <w:r w:rsidRPr="00BE0830">
              <w:t xml:space="preserve"> stesso prestatore di servizi o imprenditore</w:t>
            </w:r>
            <w:r>
              <w:t>:</w:t>
            </w:r>
          </w:p>
          <w:p w:rsidR="008F1EE5" w:rsidRPr="00F3136D" w:rsidRDefault="008F1EE5" w:rsidP="008F1EE5">
            <w:pPr>
              <w:pStyle w:val="Paragrafoelenco"/>
              <w:spacing w:after="0" w:line="240" w:lineRule="auto"/>
              <w:jc w:val="both"/>
            </w:pPr>
          </w:p>
          <w:p w:rsidR="008F1EE5" w:rsidRPr="008F1EE5" w:rsidRDefault="008F1EE5" w:rsidP="008F1EE5">
            <w:pPr>
              <w:spacing w:after="0"/>
              <w:jc w:val="center"/>
              <w:rPr>
                <w:sz w:val="18"/>
                <w:szCs w:val="18"/>
              </w:rPr>
            </w:pPr>
            <w:r>
              <w:rPr>
                <w:b/>
              </w:rPr>
              <w:t xml:space="preserve"> </w:t>
            </w:r>
            <w:proofErr w:type="gramStart"/>
            <w:r w:rsidRPr="00A55F6F">
              <w:rPr>
                <w:b/>
              </w:rPr>
              <w:t>e</w:t>
            </w:r>
            <w:proofErr w:type="gramEnd"/>
            <w:r w:rsidRPr="00A55F6F">
              <w:rPr>
                <w:b/>
              </w:rPr>
              <w:t>/o</w:t>
            </w:r>
            <w:r w:rsidRPr="00A55F6F">
              <w:rPr>
                <w:b/>
                <w:sz w:val="18"/>
                <w:szCs w:val="18"/>
              </w:rPr>
              <w:t xml:space="preserve"> </w:t>
            </w:r>
            <w:r w:rsidRPr="00A55F6F">
              <w:rPr>
                <w:sz w:val="18"/>
                <w:szCs w:val="18"/>
              </w:rPr>
              <w:t>(in funzione dei requisiti richiesti nell'avviso o bando pertinente o nei documenti di gara)</w:t>
            </w:r>
          </w:p>
          <w:p w:rsidR="008F1EE5" w:rsidRPr="00F3136D" w:rsidRDefault="008F1EE5" w:rsidP="00BE0830">
            <w:pPr>
              <w:pStyle w:val="Paragrafoelenco"/>
              <w:numPr>
                <w:ilvl w:val="0"/>
                <w:numId w:val="28"/>
              </w:numPr>
              <w:spacing w:after="0" w:line="240" w:lineRule="auto"/>
              <w:jc w:val="both"/>
            </w:pPr>
            <w:proofErr w:type="gramStart"/>
            <w:r w:rsidRPr="00BE0830">
              <w:t>i</w:t>
            </w:r>
            <w:proofErr w:type="gramEnd"/>
            <w:r w:rsidRPr="00BE0830">
              <w:t xml:space="preserve"> componenti del</w:t>
            </w:r>
            <w:r>
              <w:t>la struttura tecnica-operativa/</w:t>
            </w:r>
            <w:r w:rsidRPr="00BE0830">
              <w:t>gruppi di lavoro:</w:t>
            </w:r>
          </w:p>
          <w:p w:rsidR="008F1EE5" w:rsidRDefault="008F1EE5" w:rsidP="00F93E13">
            <w:pPr>
              <w:pStyle w:val="Segnapostomoduli"/>
            </w:pPr>
          </w:p>
        </w:tc>
        <w:tc>
          <w:tcPr>
            <w:tcW w:w="4393" w:type="dxa"/>
            <w:gridSpan w:val="2"/>
            <w:tcBorders>
              <w:top w:val="single" w:sz="4" w:space="0" w:color="auto"/>
              <w:left w:val="single" w:sz="4" w:space="0" w:color="auto"/>
              <w:bottom w:val="single" w:sz="4" w:space="0" w:color="auto"/>
              <w:right w:val="single" w:sz="4" w:space="0" w:color="auto"/>
            </w:tcBorders>
            <w:vAlign w:val="center"/>
          </w:tcPr>
          <w:p w:rsidR="008F1EE5" w:rsidRDefault="008F1EE5" w:rsidP="00F93E13">
            <w:pPr>
              <w:pStyle w:val="Segnapostomoduli"/>
            </w:pPr>
          </w:p>
          <w:p w:rsidR="008F1EE5" w:rsidRDefault="008F1EE5" w:rsidP="00F93E13">
            <w:pPr>
              <w:pStyle w:val="Segnapostomoduli"/>
            </w:pPr>
          </w:p>
          <w:sdt>
            <w:sdtPr>
              <w:id w:val="-729773923"/>
              <w:placeholder>
                <w:docPart w:val="75065A5A856F4E0E903224899C75F7B1"/>
              </w:placeholder>
              <w:text/>
            </w:sdtPr>
            <w:sdtEndPr/>
            <w:sdtContent>
              <w:p w:rsidR="008F1EE5" w:rsidRDefault="008F1EE5" w:rsidP="00F93E13">
                <w:pPr>
                  <w:pStyle w:val="Segnapostomoduli"/>
                </w:pPr>
                <w:r w:rsidRPr="005503AF" w:rsidDel="00387AC3">
                  <w:t>Descrizione.</w:t>
                </w:r>
                <w:r>
                  <w:t xml:space="preserve"> </w:t>
                </w:r>
              </w:p>
            </w:sdtContent>
          </w:sdt>
          <w:p w:rsidR="008F1EE5" w:rsidRDefault="008F1EE5" w:rsidP="00F93E13">
            <w:pPr>
              <w:pStyle w:val="Segnapostomoduli"/>
            </w:pPr>
          </w:p>
          <w:p w:rsidR="008F1EE5" w:rsidRDefault="008F1EE5" w:rsidP="00F93E13">
            <w:pPr>
              <w:pStyle w:val="Segnapostomoduli"/>
            </w:pPr>
          </w:p>
          <w:p w:rsidR="008F1EE5" w:rsidRDefault="008F1EE5" w:rsidP="00F93E13">
            <w:pPr>
              <w:pStyle w:val="Segnapostomoduli"/>
            </w:pPr>
          </w:p>
          <w:p w:rsidR="008F1EE5" w:rsidRDefault="008F1EE5" w:rsidP="00F93E13">
            <w:pPr>
              <w:pStyle w:val="Segnapostomoduli"/>
            </w:pPr>
          </w:p>
          <w:p w:rsidR="008F1EE5" w:rsidRPr="008F1EE5" w:rsidRDefault="00326FD9" w:rsidP="00F93E13">
            <w:pPr>
              <w:pStyle w:val="Segnapostomoduli"/>
            </w:pPr>
            <w:sdt>
              <w:sdtPr>
                <w:id w:val="-1466731886"/>
                <w:placeholder>
                  <w:docPart w:val="20F4CB54F131411BBC7FDF6056CE4B90"/>
                </w:placeholder>
                <w:text/>
              </w:sdtPr>
              <w:sdtEndPr/>
              <w:sdtContent>
                <w:r w:rsidR="008F1EE5" w:rsidRPr="005503AF" w:rsidDel="00387AC3">
                  <w:t>Descrizione.</w:t>
                </w:r>
                <w:r w:rsidR="008F1EE5">
                  <w:t xml:space="preserve"> </w:t>
                </w:r>
              </w:sdtContent>
            </w:sdt>
          </w:p>
          <w:p w:rsidR="008F1EE5" w:rsidRDefault="008F1EE5" w:rsidP="00F93E13">
            <w:pPr>
              <w:pStyle w:val="Segnapostomoduli"/>
            </w:pPr>
          </w:p>
        </w:tc>
      </w:tr>
      <w:tr w:rsidR="00390017" w:rsidRPr="0075398A" w:rsidTr="00827F54">
        <w:trPr>
          <w:cantSplit/>
          <w:trHeight w:val="609"/>
        </w:trPr>
        <w:tc>
          <w:tcPr>
            <w:tcW w:w="5246" w:type="dxa"/>
            <w:tcBorders>
              <w:top w:val="single" w:sz="4" w:space="0" w:color="auto"/>
              <w:left w:val="single" w:sz="4" w:space="0" w:color="auto"/>
              <w:bottom w:val="single" w:sz="4" w:space="0" w:color="auto"/>
              <w:right w:val="single" w:sz="4" w:space="0" w:color="auto"/>
            </w:tcBorders>
            <w:vAlign w:val="center"/>
          </w:tcPr>
          <w:p w:rsidR="00827F54" w:rsidRDefault="00827F54" w:rsidP="008F1EE5">
            <w:pPr>
              <w:spacing w:after="0" w:line="240" w:lineRule="auto"/>
              <w:jc w:val="both"/>
            </w:pPr>
          </w:p>
          <w:p w:rsidR="00390017" w:rsidRPr="00F3136D" w:rsidRDefault="008F1EE5" w:rsidP="008F1EE5">
            <w:pPr>
              <w:spacing w:after="0" w:line="240" w:lineRule="auto"/>
              <w:jc w:val="both"/>
            </w:pPr>
            <w:r>
              <w:t xml:space="preserve">7) </w:t>
            </w:r>
            <w:r w:rsidR="00390017" w:rsidRPr="00390017">
              <w:t xml:space="preserve">L'operatore economico potrà applicare durante l'esecuzione dell'appalto le seguenti </w:t>
            </w:r>
            <w:r w:rsidR="00390017" w:rsidRPr="008F1EE5">
              <w:rPr>
                <w:b/>
              </w:rPr>
              <w:t>misure di gestione ambientale:</w:t>
            </w:r>
          </w:p>
        </w:tc>
        <w:tc>
          <w:tcPr>
            <w:tcW w:w="4393" w:type="dxa"/>
            <w:gridSpan w:val="2"/>
            <w:tcBorders>
              <w:top w:val="single" w:sz="4" w:space="0" w:color="auto"/>
              <w:left w:val="single" w:sz="4" w:space="0" w:color="auto"/>
              <w:bottom w:val="single" w:sz="4" w:space="0" w:color="auto"/>
              <w:right w:val="single" w:sz="4" w:space="0" w:color="auto"/>
            </w:tcBorders>
            <w:vAlign w:val="center"/>
          </w:tcPr>
          <w:sdt>
            <w:sdtPr>
              <w:id w:val="1043710127"/>
              <w:placeholder>
                <w:docPart w:val="DFE70A0F76EE43439B04029DB9275917"/>
              </w:placeholder>
              <w:text/>
            </w:sdtPr>
            <w:sdtEndPr/>
            <w:sdtContent>
              <w:p w:rsidR="00390017" w:rsidRDefault="00390017" w:rsidP="00F93E13">
                <w:pPr>
                  <w:pStyle w:val="Segnapostomoduli"/>
                </w:pPr>
                <w:r w:rsidRPr="005503AF" w:rsidDel="00387AC3">
                  <w:t>Descrizione.</w:t>
                </w:r>
              </w:p>
            </w:sdtContent>
          </w:sdt>
        </w:tc>
      </w:tr>
      <w:tr w:rsidR="00390017" w:rsidRPr="0075398A" w:rsidTr="00827F54">
        <w:trPr>
          <w:cantSplit/>
          <w:trHeight w:val="609"/>
        </w:trPr>
        <w:tc>
          <w:tcPr>
            <w:tcW w:w="5246" w:type="dxa"/>
            <w:tcBorders>
              <w:top w:val="single" w:sz="4" w:space="0" w:color="auto"/>
              <w:left w:val="single" w:sz="4" w:space="0" w:color="auto"/>
              <w:bottom w:val="single" w:sz="4" w:space="0" w:color="auto"/>
              <w:right w:val="single" w:sz="4" w:space="0" w:color="auto"/>
            </w:tcBorders>
            <w:vAlign w:val="center"/>
          </w:tcPr>
          <w:p w:rsidR="00827F54" w:rsidRDefault="00827F54" w:rsidP="008F1EE5">
            <w:pPr>
              <w:spacing w:after="0" w:line="240" w:lineRule="auto"/>
              <w:jc w:val="both"/>
            </w:pPr>
          </w:p>
          <w:p w:rsidR="00F36868" w:rsidRDefault="008F1EE5" w:rsidP="008F1EE5">
            <w:pPr>
              <w:spacing w:after="0" w:line="240" w:lineRule="auto"/>
              <w:jc w:val="both"/>
            </w:pPr>
            <w:r w:rsidRPr="00122D29">
              <w:t>8)</w:t>
            </w:r>
            <w:r>
              <w:rPr>
                <w:b/>
              </w:rPr>
              <w:t xml:space="preserve"> </w:t>
            </w:r>
            <w:r w:rsidR="00390017" w:rsidRPr="008F1EE5">
              <w:rPr>
                <w:b/>
              </w:rPr>
              <w:t>L'organico medio annuo</w:t>
            </w:r>
            <w:r w:rsidR="00390017" w:rsidRPr="00390017">
              <w:t xml:space="preserve"> dell'operatore economico e il numero dei dirigenti negli ultimi tre anni sono i seguenti:</w:t>
            </w:r>
          </w:p>
          <w:p w:rsidR="00F36868" w:rsidRPr="00390017" w:rsidRDefault="00F36868" w:rsidP="008F1EE5">
            <w:pPr>
              <w:spacing w:after="0" w:line="240" w:lineRule="auto"/>
              <w:jc w:val="both"/>
            </w:pPr>
          </w:p>
        </w:tc>
        <w:tc>
          <w:tcPr>
            <w:tcW w:w="4393" w:type="dxa"/>
            <w:gridSpan w:val="2"/>
            <w:tcBorders>
              <w:top w:val="single" w:sz="4" w:space="0" w:color="auto"/>
              <w:left w:val="single" w:sz="4" w:space="0" w:color="auto"/>
              <w:bottom w:val="single" w:sz="4" w:space="0" w:color="auto"/>
              <w:right w:val="single" w:sz="4" w:space="0" w:color="auto"/>
            </w:tcBorders>
            <w:vAlign w:val="center"/>
          </w:tcPr>
          <w:p w:rsidR="00390017" w:rsidRDefault="00326FD9" w:rsidP="00F93E13">
            <w:pPr>
              <w:pStyle w:val="Segnapostomoduli"/>
            </w:pPr>
            <w:sdt>
              <w:sdtPr>
                <w:id w:val="-930284934"/>
                <w:placeholder>
                  <w:docPart w:val="4EFDA4BA3E864369B0B50B4ED046AFAD"/>
                </w:placeholder>
                <w:showingPlcHdr/>
                <w:text/>
              </w:sdtPr>
              <w:sdtEndPr/>
              <w:sdtContent>
                <w:r w:rsidR="00390017" w:rsidRPr="005503AF">
                  <w:t>anno</w:t>
                </w:r>
              </w:sdtContent>
            </w:sdt>
            <w:r w:rsidR="00390017" w:rsidRPr="00912B07">
              <w:t xml:space="preserve">; </w:t>
            </w:r>
            <w:sdt>
              <w:sdtPr>
                <w:id w:val="-2110416686"/>
                <w:placeholder>
                  <w:docPart w:val="03E20CD683244FCF8C4A0CBDAB6336EC"/>
                </w:placeholder>
                <w:showingPlcHdr/>
                <w:text/>
              </w:sdtPr>
              <w:sdtEndPr/>
              <w:sdtContent>
                <w:r w:rsidR="00390017" w:rsidRPr="005503AF">
                  <w:t>organico medio</w:t>
                </w:r>
              </w:sdtContent>
            </w:sdt>
            <w:r w:rsidR="00390017">
              <w:t xml:space="preserve">; </w:t>
            </w:r>
            <w:sdt>
              <w:sdtPr>
                <w:id w:val="-1027710341"/>
                <w:placeholder>
                  <w:docPart w:val="599248A5366B4D34AD404C5C7ED6B530"/>
                </w:placeholder>
                <w:showingPlcHdr/>
                <w:text/>
              </w:sdtPr>
              <w:sdtEndPr/>
              <w:sdtContent>
                <w:r w:rsidR="00390017" w:rsidRPr="005503AF">
                  <w:t>numero dirigenti</w:t>
                </w:r>
              </w:sdtContent>
            </w:sdt>
          </w:p>
          <w:p w:rsidR="00390017" w:rsidRDefault="00326FD9" w:rsidP="00F93E13">
            <w:pPr>
              <w:pStyle w:val="Segnapostomoduli"/>
            </w:pPr>
            <w:sdt>
              <w:sdtPr>
                <w:id w:val="-1651517344"/>
                <w:placeholder>
                  <w:docPart w:val="0699CAEDDAD64B448C26CC890A5B8088"/>
                </w:placeholder>
                <w:showingPlcHdr/>
                <w:text/>
              </w:sdtPr>
              <w:sdtEndPr/>
              <w:sdtContent>
                <w:r w:rsidR="00390017" w:rsidRPr="005503AF">
                  <w:t>anno</w:t>
                </w:r>
              </w:sdtContent>
            </w:sdt>
            <w:r w:rsidR="00390017" w:rsidRPr="00912B07">
              <w:t xml:space="preserve">; </w:t>
            </w:r>
            <w:sdt>
              <w:sdtPr>
                <w:id w:val="876123765"/>
                <w:placeholder>
                  <w:docPart w:val="65AD48B4891447E286A30464C1CC6F22"/>
                </w:placeholder>
                <w:showingPlcHdr/>
                <w:text/>
              </w:sdtPr>
              <w:sdtEndPr/>
              <w:sdtContent>
                <w:r w:rsidR="00390017" w:rsidRPr="005503AF">
                  <w:t>organico medio</w:t>
                </w:r>
              </w:sdtContent>
            </w:sdt>
            <w:r w:rsidR="00390017">
              <w:t xml:space="preserve">; </w:t>
            </w:r>
            <w:sdt>
              <w:sdtPr>
                <w:id w:val="1960756519"/>
                <w:placeholder>
                  <w:docPart w:val="4FCE073E7DFA42A3B7CD037BAD95BDBD"/>
                </w:placeholder>
                <w:showingPlcHdr/>
                <w:text/>
              </w:sdtPr>
              <w:sdtEndPr/>
              <w:sdtContent>
                <w:r w:rsidR="00390017" w:rsidRPr="005503AF">
                  <w:t>numero dirigenti</w:t>
                </w:r>
              </w:sdtContent>
            </w:sdt>
          </w:p>
          <w:p w:rsidR="00390017" w:rsidRPr="00912B07" w:rsidRDefault="00326FD9" w:rsidP="00F93E13">
            <w:pPr>
              <w:pStyle w:val="Segnapostomoduli"/>
            </w:pPr>
            <w:sdt>
              <w:sdtPr>
                <w:id w:val="-391500136"/>
                <w:placeholder>
                  <w:docPart w:val="520B66FB8ECF47119CB2FFD288B8E695"/>
                </w:placeholder>
                <w:showingPlcHdr/>
                <w:text/>
              </w:sdtPr>
              <w:sdtEndPr/>
              <w:sdtContent>
                <w:r w:rsidR="00390017" w:rsidRPr="005503AF">
                  <w:t>anno</w:t>
                </w:r>
              </w:sdtContent>
            </w:sdt>
            <w:r w:rsidR="00390017" w:rsidRPr="00912B07">
              <w:t xml:space="preserve">; </w:t>
            </w:r>
            <w:sdt>
              <w:sdtPr>
                <w:id w:val="-1005591038"/>
                <w:placeholder>
                  <w:docPart w:val="1273784803CE40D2801F645A175A2356"/>
                </w:placeholder>
                <w:showingPlcHdr/>
                <w:text/>
              </w:sdtPr>
              <w:sdtEndPr/>
              <w:sdtContent>
                <w:r w:rsidR="00390017" w:rsidRPr="005503AF">
                  <w:t>organico medio</w:t>
                </w:r>
              </w:sdtContent>
            </w:sdt>
            <w:r w:rsidR="00390017">
              <w:t xml:space="preserve">; </w:t>
            </w:r>
            <w:sdt>
              <w:sdtPr>
                <w:id w:val="1322155135"/>
                <w:placeholder>
                  <w:docPart w:val="D965BC60756149AD843589C1495D606E"/>
                </w:placeholder>
                <w:showingPlcHdr/>
                <w:text/>
              </w:sdtPr>
              <w:sdtEndPr/>
              <w:sdtContent>
                <w:r w:rsidR="00390017" w:rsidRPr="005503AF">
                  <w:t>numero dirigenti</w:t>
                </w:r>
              </w:sdtContent>
            </w:sdt>
          </w:p>
        </w:tc>
      </w:tr>
      <w:tr w:rsidR="00390017" w:rsidRPr="0075398A" w:rsidTr="00F36868">
        <w:trPr>
          <w:cantSplit/>
          <w:trHeight w:val="609"/>
        </w:trPr>
        <w:tc>
          <w:tcPr>
            <w:tcW w:w="5246" w:type="dxa"/>
            <w:tcBorders>
              <w:top w:val="single" w:sz="4" w:space="0" w:color="auto"/>
              <w:left w:val="single" w:sz="4" w:space="0" w:color="auto"/>
              <w:bottom w:val="single" w:sz="4" w:space="0" w:color="auto"/>
              <w:right w:val="single" w:sz="4" w:space="0" w:color="auto"/>
            </w:tcBorders>
            <w:vAlign w:val="center"/>
          </w:tcPr>
          <w:p w:rsidR="00827F54" w:rsidRDefault="00827F54" w:rsidP="008F1EE5">
            <w:pPr>
              <w:spacing w:after="0" w:line="240" w:lineRule="auto"/>
              <w:jc w:val="both"/>
            </w:pPr>
          </w:p>
          <w:p w:rsidR="00390017" w:rsidRDefault="008F1EE5" w:rsidP="008F1EE5">
            <w:pPr>
              <w:spacing w:after="0" w:line="240" w:lineRule="auto"/>
              <w:jc w:val="both"/>
            </w:pPr>
            <w:r>
              <w:t xml:space="preserve">9) </w:t>
            </w:r>
            <w:r w:rsidR="00390017" w:rsidRPr="00390017">
              <w:t xml:space="preserve">Per l'esecuzione dell'appalto l'operatore economico disporrà </w:t>
            </w:r>
            <w:r w:rsidR="00390017" w:rsidRPr="00186C59">
              <w:rPr>
                <w:b/>
              </w:rPr>
              <w:t>dell'attrezzatura, del materiale e dell'equipaggiamento tecnico</w:t>
            </w:r>
            <w:r w:rsidR="00390017" w:rsidRPr="00390017">
              <w:t xml:space="preserve"> seguenti:</w:t>
            </w:r>
          </w:p>
          <w:p w:rsidR="00F36868" w:rsidRPr="00390017" w:rsidRDefault="00F36868" w:rsidP="008F1EE5">
            <w:pPr>
              <w:spacing w:after="0" w:line="240" w:lineRule="auto"/>
              <w:jc w:val="both"/>
            </w:pPr>
          </w:p>
        </w:tc>
        <w:tc>
          <w:tcPr>
            <w:tcW w:w="4393" w:type="dxa"/>
            <w:gridSpan w:val="2"/>
            <w:tcBorders>
              <w:top w:val="single" w:sz="4" w:space="0" w:color="auto"/>
              <w:left w:val="single" w:sz="4" w:space="0" w:color="auto"/>
              <w:bottom w:val="single" w:sz="4" w:space="0" w:color="auto"/>
              <w:right w:val="single" w:sz="4" w:space="0" w:color="auto"/>
            </w:tcBorders>
            <w:vAlign w:val="center"/>
          </w:tcPr>
          <w:sdt>
            <w:sdtPr>
              <w:id w:val="1798024919"/>
              <w:placeholder>
                <w:docPart w:val="A4F06AF5B88F4C09A48ADA7C0152EFA0"/>
              </w:placeholder>
              <w:text/>
            </w:sdtPr>
            <w:sdtEndPr/>
            <w:sdtContent>
              <w:p w:rsidR="00390017" w:rsidRDefault="00122D29" w:rsidP="00F93E13">
                <w:pPr>
                  <w:pStyle w:val="Segnapostomoduli"/>
                </w:pPr>
                <w:r>
                  <w:t>Descrizione.</w:t>
                </w:r>
              </w:p>
            </w:sdtContent>
          </w:sdt>
        </w:tc>
      </w:tr>
      <w:tr w:rsidR="00390017" w:rsidRPr="0075398A" w:rsidTr="00827F54">
        <w:trPr>
          <w:cantSplit/>
          <w:trHeight w:val="609"/>
        </w:trPr>
        <w:tc>
          <w:tcPr>
            <w:tcW w:w="5246" w:type="dxa"/>
            <w:tcBorders>
              <w:top w:val="single" w:sz="4" w:space="0" w:color="auto"/>
              <w:left w:val="single" w:sz="4" w:space="0" w:color="auto"/>
              <w:bottom w:val="single" w:sz="4" w:space="0" w:color="auto"/>
              <w:right w:val="single" w:sz="4" w:space="0" w:color="auto"/>
            </w:tcBorders>
            <w:vAlign w:val="center"/>
          </w:tcPr>
          <w:p w:rsidR="00827F54" w:rsidRDefault="00827F54" w:rsidP="008F1EE5">
            <w:pPr>
              <w:spacing w:after="0" w:line="240" w:lineRule="auto"/>
              <w:jc w:val="both"/>
            </w:pPr>
          </w:p>
          <w:p w:rsidR="00390017" w:rsidRDefault="008F1EE5" w:rsidP="008F1EE5">
            <w:pPr>
              <w:spacing w:after="0" w:line="240" w:lineRule="auto"/>
              <w:jc w:val="both"/>
            </w:pPr>
            <w:r>
              <w:t xml:space="preserve">10) </w:t>
            </w:r>
            <w:r w:rsidR="00390017" w:rsidRPr="00390017">
              <w:t xml:space="preserve">L'operatore economico </w:t>
            </w:r>
            <w:r w:rsidR="00390017" w:rsidRPr="00186C59">
              <w:rPr>
                <w:b/>
              </w:rPr>
              <w:t>intende eventualmente subappaltare</w:t>
            </w:r>
            <w:r w:rsidR="007B5471" w:rsidRPr="00186C59">
              <w:rPr>
                <w:rStyle w:val="Rimandonotaapidipagina"/>
                <w:b/>
              </w:rPr>
              <w:footnoteReference w:id="27"/>
            </w:r>
            <w:r w:rsidR="00390017" w:rsidRPr="00390017">
              <w:t xml:space="preserve"> la seguente </w:t>
            </w:r>
            <w:r w:rsidR="00390017" w:rsidRPr="00186C59">
              <w:rPr>
                <w:b/>
              </w:rPr>
              <w:t>quota (espressa in percentuale)</w:t>
            </w:r>
            <w:r w:rsidR="00390017" w:rsidRPr="00390017">
              <w:t xml:space="preserve"> dell'appalto:</w:t>
            </w:r>
          </w:p>
          <w:p w:rsidR="00827F54" w:rsidRPr="00390017" w:rsidRDefault="00827F54" w:rsidP="008F1EE5">
            <w:pPr>
              <w:spacing w:after="0" w:line="240" w:lineRule="auto"/>
              <w:jc w:val="both"/>
            </w:pPr>
          </w:p>
        </w:tc>
        <w:tc>
          <w:tcPr>
            <w:tcW w:w="4393" w:type="dxa"/>
            <w:gridSpan w:val="2"/>
            <w:tcBorders>
              <w:top w:val="single" w:sz="4" w:space="0" w:color="auto"/>
              <w:left w:val="single" w:sz="4" w:space="0" w:color="auto"/>
              <w:bottom w:val="single" w:sz="4" w:space="0" w:color="auto"/>
              <w:right w:val="single" w:sz="4" w:space="0" w:color="auto"/>
            </w:tcBorders>
            <w:vAlign w:val="center"/>
          </w:tcPr>
          <w:sdt>
            <w:sdtPr>
              <w:id w:val="41017621"/>
              <w:placeholder>
                <w:docPart w:val="601F2D0A13FA4A4783505F843A187AA1"/>
              </w:placeholder>
              <w:text/>
            </w:sdtPr>
            <w:sdtEndPr/>
            <w:sdtContent>
              <w:p w:rsidR="00390017" w:rsidRPr="007B5471" w:rsidRDefault="00122D29" w:rsidP="00F93E13">
                <w:pPr>
                  <w:pStyle w:val="Segnapostomoduli"/>
                  <w:rPr>
                    <w:rFonts w:ascii="Calibri" w:hAnsi="Calibri"/>
                    <w:kern w:val="0"/>
                    <w:szCs w:val="22"/>
                  </w:rPr>
                </w:pPr>
                <w:r>
                  <w:t>Quota percentuale.</w:t>
                </w:r>
              </w:p>
            </w:sdtContent>
          </w:sdt>
        </w:tc>
      </w:tr>
      <w:tr w:rsidR="00507A8F" w:rsidRPr="0075398A" w:rsidTr="00827F54">
        <w:trPr>
          <w:cantSplit/>
          <w:trHeight w:val="609"/>
        </w:trPr>
        <w:tc>
          <w:tcPr>
            <w:tcW w:w="5246" w:type="dxa"/>
            <w:tcBorders>
              <w:top w:val="nil"/>
              <w:left w:val="single" w:sz="4" w:space="0" w:color="auto"/>
              <w:bottom w:val="nil"/>
              <w:right w:val="single" w:sz="4" w:space="0" w:color="auto"/>
            </w:tcBorders>
            <w:vAlign w:val="center"/>
          </w:tcPr>
          <w:p w:rsidR="00F36868" w:rsidRDefault="00F36868" w:rsidP="003F23A5">
            <w:pPr>
              <w:pStyle w:val="Paragrafoelenco"/>
              <w:pBdr>
                <w:top w:val="single" w:sz="4" w:space="1" w:color="auto"/>
              </w:pBdr>
              <w:spacing w:after="0" w:line="240" w:lineRule="auto"/>
              <w:ind w:left="34"/>
              <w:jc w:val="both"/>
            </w:pPr>
          </w:p>
          <w:p w:rsidR="00F36868" w:rsidRDefault="00F36868" w:rsidP="003F23A5">
            <w:pPr>
              <w:pStyle w:val="Paragrafoelenco"/>
              <w:pBdr>
                <w:top w:val="single" w:sz="4" w:space="1" w:color="auto"/>
              </w:pBdr>
              <w:spacing w:after="0" w:line="240" w:lineRule="auto"/>
              <w:ind w:left="34"/>
              <w:jc w:val="both"/>
            </w:pPr>
            <w:r>
              <w:t xml:space="preserve">11) </w:t>
            </w:r>
            <w:r w:rsidRPr="00E644B0">
              <w:t xml:space="preserve">Per gli </w:t>
            </w:r>
            <w:r w:rsidRPr="00186C59">
              <w:rPr>
                <w:b/>
              </w:rPr>
              <w:t>appalti pubblici di forniture</w:t>
            </w:r>
            <w:r w:rsidRPr="00E644B0">
              <w:t>:</w:t>
            </w:r>
          </w:p>
          <w:p w:rsidR="00F36868" w:rsidRDefault="00F36868" w:rsidP="003F23A5">
            <w:pPr>
              <w:pStyle w:val="Paragrafoelenco"/>
              <w:pBdr>
                <w:top w:val="single" w:sz="4" w:space="1" w:color="auto"/>
              </w:pBdr>
              <w:spacing w:after="0" w:line="240" w:lineRule="auto"/>
              <w:ind w:left="34"/>
              <w:jc w:val="both"/>
            </w:pPr>
          </w:p>
          <w:p w:rsidR="00507A8F" w:rsidRPr="00390017" w:rsidRDefault="00827F54" w:rsidP="003F23A5">
            <w:pPr>
              <w:pStyle w:val="Paragrafoelenco"/>
              <w:pBdr>
                <w:top w:val="single" w:sz="4" w:space="1" w:color="auto"/>
              </w:pBdr>
              <w:spacing w:after="0" w:line="240" w:lineRule="auto"/>
              <w:ind w:left="34"/>
              <w:jc w:val="both"/>
            </w:pPr>
            <w:r>
              <w:t xml:space="preserve">            </w:t>
            </w:r>
            <w:r w:rsidR="00507A8F" w:rsidRPr="00507A8F">
              <w:t>L'operatore economico fornirà i campioni, le descrizioni o le fotografie dei prodotti da fornire, non necessariamente accompagnati dalle certificazioni di autenticità, come richiesti;</w:t>
            </w:r>
          </w:p>
        </w:tc>
        <w:tc>
          <w:tcPr>
            <w:tcW w:w="4393" w:type="dxa"/>
            <w:gridSpan w:val="2"/>
            <w:tcBorders>
              <w:top w:val="single" w:sz="4" w:space="0" w:color="auto"/>
              <w:left w:val="single" w:sz="4" w:space="0" w:color="auto"/>
              <w:bottom w:val="nil"/>
              <w:right w:val="single" w:sz="4" w:space="0" w:color="auto"/>
            </w:tcBorders>
            <w:vAlign w:val="center"/>
          </w:tcPr>
          <w:p w:rsidR="00507A8F" w:rsidRPr="00507A8F" w:rsidRDefault="00507A8F" w:rsidP="00570D3C">
            <w:pPr>
              <w:pStyle w:val="NormalLeft"/>
              <w:spacing w:after="0"/>
              <w:jc w:val="center"/>
              <w:rPr>
                <w:rFonts w:asciiTheme="minorHAnsi" w:hAnsiTheme="minorHAnsi"/>
              </w:rPr>
            </w:pPr>
            <w:r w:rsidRPr="00507A8F">
              <w:rPr>
                <w:rFonts w:asciiTheme="minorHAnsi" w:hAnsiTheme="minorHAnsi"/>
              </w:rPr>
              <w:t xml:space="preserve">SI </w:t>
            </w:r>
            <w:sdt>
              <w:sdtPr>
                <w:rPr>
                  <w:rFonts w:asciiTheme="minorHAnsi" w:hAnsiTheme="minorHAnsi"/>
                </w:rPr>
                <w:id w:val="860474540"/>
                <w14:checkbox>
                  <w14:checked w14:val="0"/>
                  <w14:checkedState w14:val="2612" w14:font="MS Gothic"/>
                  <w14:uncheckedState w14:val="2610" w14:font="MS Gothic"/>
                </w14:checkbox>
              </w:sdtPr>
              <w:sdtEndPr/>
              <w:sdtContent>
                <w:r w:rsidRPr="00507A8F">
                  <w:rPr>
                    <w:rFonts w:ascii="Segoe UI Symbol" w:hAnsi="Segoe UI Symbol" w:cs="Segoe UI Symbol"/>
                  </w:rPr>
                  <w:t>☐</w:t>
                </w:r>
              </w:sdtContent>
            </w:sdt>
            <w:r w:rsidRPr="00507A8F">
              <w:rPr>
                <w:rFonts w:asciiTheme="minorHAnsi" w:hAnsiTheme="minorHAnsi"/>
              </w:rPr>
              <w:t xml:space="preserve">           NO </w:t>
            </w:r>
            <w:sdt>
              <w:sdtPr>
                <w:rPr>
                  <w:rFonts w:asciiTheme="minorHAnsi" w:hAnsiTheme="minorHAnsi"/>
                </w:rPr>
                <w:id w:val="1136452480"/>
                <w14:checkbox>
                  <w14:checked w14:val="0"/>
                  <w14:checkedState w14:val="2612" w14:font="MS Gothic"/>
                  <w14:uncheckedState w14:val="2610" w14:font="MS Gothic"/>
                </w14:checkbox>
              </w:sdtPr>
              <w:sdtEndPr/>
              <w:sdtContent>
                <w:r w:rsidRPr="00507A8F">
                  <w:rPr>
                    <w:rFonts w:ascii="Segoe UI Symbol" w:hAnsi="Segoe UI Symbol" w:cs="Segoe UI Symbol"/>
                  </w:rPr>
                  <w:t>☐</w:t>
                </w:r>
              </w:sdtContent>
            </w:sdt>
          </w:p>
        </w:tc>
      </w:tr>
      <w:tr w:rsidR="00507A8F" w:rsidRPr="0075398A" w:rsidTr="00827F54">
        <w:trPr>
          <w:cantSplit/>
          <w:trHeight w:val="609"/>
        </w:trPr>
        <w:tc>
          <w:tcPr>
            <w:tcW w:w="5246" w:type="dxa"/>
            <w:tcBorders>
              <w:top w:val="nil"/>
              <w:left w:val="single" w:sz="4" w:space="0" w:color="auto"/>
              <w:bottom w:val="nil"/>
              <w:right w:val="single" w:sz="4" w:space="0" w:color="auto"/>
            </w:tcBorders>
            <w:vAlign w:val="center"/>
          </w:tcPr>
          <w:p w:rsidR="00507A8F" w:rsidRDefault="00827F54" w:rsidP="00570D3C">
            <w:pPr>
              <w:pStyle w:val="Paragrafoelenco"/>
              <w:spacing w:before="240" w:after="0" w:line="240" w:lineRule="auto"/>
              <w:ind w:left="34"/>
              <w:jc w:val="both"/>
            </w:pPr>
            <w:r>
              <w:t xml:space="preserve">             </w:t>
            </w:r>
            <w:proofErr w:type="gramStart"/>
            <w:r w:rsidR="00507A8F" w:rsidRPr="00507A8F">
              <w:t>se</w:t>
            </w:r>
            <w:proofErr w:type="gramEnd"/>
            <w:r w:rsidR="00507A8F" w:rsidRPr="00507A8F">
              <w:t xml:space="preserve"> applicabile, l'operatore economico dichiara inoltre che provvederà a fornire le richieste certificazioni di autenticità.</w:t>
            </w:r>
          </w:p>
          <w:p w:rsidR="00827F54" w:rsidRPr="00390017" w:rsidRDefault="00827F54" w:rsidP="00570D3C">
            <w:pPr>
              <w:pStyle w:val="Paragrafoelenco"/>
              <w:spacing w:before="240" w:after="0" w:line="240" w:lineRule="auto"/>
              <w:ind w:left="34"/>
              <w:jc w:val="both"/>
            </w:pPr>
          </w:p>
        </w:tc>
        <w:tc>
          <w:tcPr>
            <w:tcW w:w="4393" w:type="dxa"/>
            <w:gridSpan w:val="2"/>
            <w:tcBorders>
              <w:top w:val="nil"/>
              <w:left w:val="single" w:sz="4" w:space="0" w:color="auto"/>
              <w:bottom w:val="nil"/>
              <w:right w:val="single" w:sz="4" w:space="0" w:color="auto"/>
            </w:tcBorders>
            <w:vAlign w:val="center"/>
          </w:tcPr>
          <w:p w:rsidR="00507A8F" w:rsidRPr="00507A8F" w:rsidRDefault="00507A8F" w:rsidP="00507A8F">
            <w:pPr>
              <w:pStyle w:val="NormalLeft"/>
              <w:jc w:val="center"/>
              <w:rPr>
                <w:rFonts w:asciiTheme="minorHAnsi" w:hAnsiTheme="minorHAnsi"/>
              </w:rPr>
            </w:pPr>
            <w:r w:rsidRPr="00507A8F">
              <w:rPr>
                <w:rFonts w:asciiTheme="minorHAnsi" w:hAnsiTheme="minorHAnsi"/>
              </w:rPr>
              <w:t xml:space="preserve">SI </w:t>
            </w:r>
            <w:sdt>
              <w:sdtPr>
                <w:rPr>
                  <w:rFonts w:asciiTheme="minorHAnsi" w:hAnsiTheme="minorHAnsi"/>
                </w:rPr>
                <w:id w:val="24687831"/>
                <w14:checkbox>
                  <w14:checked w14:val="0"/>
                  <w14:checkedState w14:val="2612" w14:font="MS Gothic"/>
                  <w14:uncheckedState w14:val="2610" w14:font="MS Gothic"/>
                </w14:checkbox>
              </w:sdtPr>
              <w:sdtEndPr/>
              <w:sdtContent>
                <w:r w:rsidRPr="00507A8F">
                  <w:rPr>
                    <w:rFonts w:ascii="Segoe UI Symbol" w:hAnsi="Segoe UI Symbol" w:cs="Segoe UI Symbol"/>
                  </w:rPr>
                  <w:t>☐</w:t>
                </w:r>
              </w:sdtContent>
            </w:sdt>
            <w:r w:rsidRPr="00507A8F">
              <w:rPr>
                <w:rFonts w:asciiTheme="minorHAnsi" w:hAnsiTheme="minorHAnsi"/>
              </w:rPr>
              <w:t xml:space="preserve">           NO </w:t>
            </w:r>
            <w:sdt>
              <w:sdtPr>
                <w:rPr>
                  <w:rFonts w:asciiTheme="minorHAnsi" w:hAnsiTheme="minorHAnsi"/>
                </w:rPr>
                <w:id w:val="11424886"/>
                <w14:checkbox>
                  <w14:checked w14:val="0"/>
                  <w14:checkedState w14:val="2612" w14:font="MS Gothic"/>
                  <w14:uncheckedState w14:val="2610" w14:font="MS Gothic"/>
                </w14:checkbox>
              </w:sdtPr>
              <w:sdtEndPr/>
              <w:sdtContent>
                <w:r w:rsidRPr="00507A8F">
                  <w:rPr>
                    <w:rFonts w:ascii="Segoe UI Symbol" w:hAnsi="Segoe UI Symbol" w:cs="Segoe UI Symbol"/>
                  </w:rPr>
                  <w:t>☐</w:t>
                </w:r>
              </w:sdtContent>
            </w:sdt>
          </w:p>
        </w:tc>
      </w:tr>
      <w:tr w:rsidR="00507A8F" w:rsidRPr="0075398A" w:rsidTr="00F368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9"/>
        </w:trPr>
        <w:tc>
          <w:tcPr>
            <w:tcW w:w="5254" w:type="dxa"/>
            <w:gridSpan w:val="2"/>
            <w:tcBorders>
              <w:top w:val="nil"/>
              <w:left w:val="single" w:sz="4" w:space="0" w:color="auto"/>
              <w:bottom w:val="single" w:sz="4" w:space="0" w:color="auto"/>
              <w:right w:val="single" w:sz="4" w:space="0" w:color="auto"/>
            </w:tcBorders>
            <w:vAlign w:val="center"/>
          </w:tcPr>
          <w:p w:rsidR="00507A8F" w:rsidRPr="00794995" w:rsidRDefault="00827F54" w:rsidP="00507A8F">
            <w:pPr>
              <w:pStyle w:val="Text1"/>
              <w:keepNext/>
              <w:keepLines/>
              <w:spacing w:before="0" w:after="0"/>
              <w:ind w:left="0"/>
              <w:jc w:val="both"/>
              <w:rPr>
                <w:rFonts w:asciiTheme="minorHAnsi" w:hAnsiTheme="minorHAnsi"/>
                <w:sz w:val="20"/>
                <w:szCs w:val="20"/>
              </w:rPr>
            </w:pPr>
            <w:r>
              <w:rPr>
                <w:rFonts w:asciiTheme="minorHAnsi" w:hAnsiTheme="minorHAnsi"/>
                <w:sz w:val="20"/>
                <w:szCs w:val="20"/>
              </w:rPr>
              <w:t>S</w:t>
            </w:r>
            <w:r w:rsidR="00507A8F" w:rsidRPr="00794995">
              <w:rPr>
                <w:rFonts w:asciiTheme="minorHAnsi" w:hAnsiTheme="minorHAnsi"/>
                <w:sz w:val="20"/>
                <w:szCs w:val="20"/>
              </w:rPr>
              <w:t>e la documentazione pertinente è disponibile per via elettronica</w:t>
            </w:r>
            <w:r>
              <w:rPr>
                <w:rFonts w:asciiTheme="minorHAnsi" w:hAnsiTheme="minorHAnsi"/>
                <w:sz w:val="20"/>
                <w:szCs w:val="20"/>
              </w:rPr>
              <w:t xml:space="preserve"> indicare</w:t>
            </w:r>
            <w:r w:rsidR="00507A8F" w:rsidRPr="00794995">
              <w:rPr>
                <w:rFonts w:asciiTheme="minorHAnsi" w:hAnsiTheme="minorHAnsi"/>
                <w:sz w:val="20"/>
                <w:szCs w:val="20"/>
              </w:rPr>
              <w:t>:</w:t>
            </w:r>
          </w:p>
        </w:tc>
        <w:sdt>
          <w:sdtPr>
            <w:rPr>
              <w:rFonts w:asciiTheme="minorHAnsi" w:hAnsiTheme="minorHAnsi"/>
              <w:sz w:val="22"/>
            </w:rPr>
            <w:id w:val="-1953859286"/>
            <w:placeholder>
              <w:docPart w:val="959603F9CB9D4500AC5542CE8434B8B6"/>
            </w:placeholder>
            <w:showingPlcHdr/>
            <w:text/>
          </w:sdtPr>
          <w:sdtEndPr/>
          <w:sdtContent>
            <w:tc>
              <w:tcPr>
                <w:tcW w:w="4385" w:type="dxa"/>
                <w:tcBorders>
                  <w:top w:val="nil"/>
                  <w:left w:val="single" w:sz="4" w:space="0" w:color="auto"/>
                  <w:bottom w:val="single" w:sz="4" w:space="0" w:color="auto"/>
                  <w:right w:val="single" w:sz="4" w:space="0" w:color="auto"/>
                </w:tcBorders>
                <w:vAlign w:val="center"/>
              </w:tcPr>
              <w:p w:rsidR="00507A8F" w:rsidRPr="0075398A" w:rsidRDefault="00507A8F" w:rsidP="003F3346">
                <w:pPr>
                  <w:pStyle w:val="Text1"/>
                  <w:spacing w:before="0" w:after="0"/>
                  <w:ind w:left="0"/>
                  <w:rPr>
                    <w:rFonts w:asciiTheme="minorHAnsi" w:hAnsiTheme="minorHAnsi"/>
                    <w:sz w:val="22"/>
                  </w:rPr>
                </w:pPr>
                <w:r w:rsidRPr="0075398A">
                  <w:rPr>
                    <w:rStyle w:val="Testosegnaposto"/>
                    <w:rFonts w:asciiTheme="minorHAnsi" w:hAnsiTheme="minorHAnsi"/>
                    <w:sz w:val="18"/>
                    <w:szCs w:val="18"/>
                  </w:rPr>
                  <w:t>Indirizzo web, autorità o organismo di emanazione, riferimento preciso della documentazione.</w:t>
                </w:r>
              </w:p>
            </w:tc>
          </w:sdtContent>
        </w:sdt>
      </w:tr>
      <w:tr w:rsidR="00570D3C" w:rsidRPr="0032306B" w:rsidTr="00827F54">
        <w:trPr>
          <w:cantSplit/>
          <w:trHeight w:val="609"/>
        </w:trPr>
        <w:tc>
          <w:tcPr>
            <w:tcW w:w="5246" w:type="dxa"/>
            <w:tcBorders>
              <w:top w:val="nil"/>
              <w:left w:val="single" w:sz="4" w:space="0" w:color="auto"/>
              <w:bottom w:val="nil"/>
              <w:right w:val="single" w:sz="4" w:space="0" w:color="auto"/>
            </w:tcBorders>
            <w:vAlign w:val="center"/>
          </w:tcPr>
          <w:p w:rsidR="00827F54" w:rsidRDefault="00827F54" w:rsidP="00570D3C">
            <w:pPr>
              <w:pStyle w:val="Paragrafoelenco"/>
              <w:spacing w:after="0" w:line="240" w:lineRule="auto"/>
              <w:ind w:left="0"/>
              <w:jc w:val="both"/>
              <w:rPr>
                <w:rFonts w:asciiTheme="minorHAnsi" w:hAnsiTheme="minorHAnsi"/>
              </w:rPr>
            </w:pPr>
          </w:p>
          <w:p w:rsidR="00570D3C" w:rsidRPr="0032306B" w:rsidRDefault="00827F54" w:rsidP="00570D3C">
            <w:pPr>
              <w:pStyle w:val="Paragrafoelenco"/>
              <w:spacing w:after="0" w:line="240" w:lineRule="auto"/>
              <w:ind w:left="0"/>
              <w:jc w:val="both"/>
              <w:rPr>
                <w:rFonts w:asciiTheme="minorHAnsi" w:hAnsiTheme="minorHAnsi"/>
              </w:rPr>
            </w:pPr>
            <w:r>
              <w:rPr>
                <w:rFonts w:asciiTheme="minorHAnsi" w:hAnsiTheme="minorHAnsi"/>
              </w:rPr>
              <w:t xml:space="preserve">12) </w:t>
            </w:r>
            <w:r w:rsidR="00570D3C" w:rsidRPr="0032306B">
              <w:rPr>
                <w:rFonts w:asciiTheme="minorHAnsi" w:hAnsiTheme="minorHAnsi"/>
              </w:rPr>
              <w:t xml:space="preserve">L'operatore economico può fornire i richiesti </w:t>
            </w:r>
            <w:r w:rsidR="00570D3C" w:rsidRPr="00827F54">
              <w:rPr>
                <w:rFonts w:asciiTheme="minorHAnsi" w:hAnsiTheme="minorHAnsi"/>
                <w:b/>
              </w:rPr>
              <w:t>certificati</w:t>
            </w:r>
            <w:r w:rsidR="00570D3C" w:rsidRPr="0032306B">
              <w:rPr>
                <w:rFonts w:asciiTheme="minorHAnsi" w:hAnsiTheme="minorHAnsi"/>
              </w:rPr>
              <w:t xml:space="preserve"> rilasciati da </w:t>
            </w:r>
            <w:r w:rsidR="00570D3C" w:rsidRPr="00827F54">
              <w:rPr>
                <w:rFonts w:asciiTheme="minorHAnsi" w:hAnsiTheme="minorHAnsi"/>
                <w:b/>
              </w:rPr>
              <w:t>istituti o servizi ufficiali incaricati del controllo della qualità,</w:t>
            </w:r>
            <w:r w:rsidR="00570D3C" w:rsidRPr="0032306B">
              <w:rPr>
                <w:rFonts w:asciiTheme="minorHAnsi" w:hAnsiTheme="minorHAnsi"/>
              </w:rPr>
              <w:t xml:space="preserve"> di riconosciuta competenza, i quali attestino la conformità di prodotti ben individuati mediante riferimenti alle specifiche tecniche o norme indicate nell'avviso o bando pertinente o nei documenti di gara?</w:t>
            </w:r>
          </w:p>
        </w:tc>
        <w:tc>
          <w:tcPr>
            <w:tcW w:w="4393" w:type="dxa"/>
            <w:gridSpan w:val="2"/>
            <w:tcBorders>
              <w:top w:val="nil"/>
              <w:left w:val="single" w:sz="4" w:space="0" w:color="auto"/>
              <w:bottom w:val="nil"/>
              <w:right w:val="single" w:sz="4" w:space="0" w:color="auto"/>
            </w:tcBorders>
            <w:vAlign w:val="center"/>
          </w:tcPr>
          <w:p w:rsidR="00570D3C" w:rsidRPr="0032306B" w:rsidRDefault="00570D3C" w:rsidP="00570D3C">
            <w:pPr>
              <w:pStyle w:val="NormalLeft"/>
              <w:spacing w:before="0" w:after="0"/>
              <w:jc w:val="center"/>
              <w:rPr>
                <w:rFonts w:asciiTheme="minorHAnsi" w:hAnsiTheme="minorHAnsi"/>
              </w:rPr>
            </w:pPr>
            <w:r w:rsidRPr="0032306B">
              <w:rPr>
                <w:rFonts w:asciiTheme="minorHAnsi" w:hAnsiTheme="minorHAnsi"/>
              </w:rPr>
              <w:t xml:space="preserve">SI </w:t>
            </w:r>
            <w:sdt>
              <w:sdtPr>
                <w:rPr>
                  <w:rFonts w:asciiTheme="minorHAnsi" w:hAnsiTheme="minorHAnsi"/>
                </w:rPr>
                <w:id w:val="-960491914"/>
                <w14:checkbox>
                  <w14:checked w14:val="0"/>
                  <w14:checkedState w14:val="2612" w14:font="MS Gothic"/>
                  <w14:uncheckedState w14:val="2610" w14:font="MS Gothic"/>
                </w14:checkbox>
              </w:sdtPr>
              <w:sdtEndPr/>
              <w:sdtContent>
                <w:r w:rsidRPr="0032306B">
                  <w:rPr>
                    <w:rFonts w:ascii="Segoe UI Symbol" w:hAnsi="Segoe UI Symbol" w:cs="Segoe UI Symbol"/>
                  </w:rPr>
                  <w:t>☐</w:t>
                </w:r>
              </w:sdtContent>
            </w:sdt>
            <w:r w:rsidRPr="0032306B">
              <w:rPr>
                <w:rFonts w:asciiTheme="minorHAnsi" w:hAnsiTheme="minorHAnsi"/>
              </w:rPr>
              <w:t xml:space="preserve">           NO </w:t>
            </w:r>
            <w:sdt>
              <w:sdtPr>
                <w:rPr>
                  <w:rFonts w:asciiTheme="minorHAnsi" w:hAnsiTheme="minorHAnsi"/>
                </w:rPr>
                <w:id w:val="127900105"/>
                <w14:checkbox>
                  <w14:checked w14:val="0"/>
                  <w14:checkedState w14:val="2612" w14:font="MS Gothic"/>
                  <w14:uncheckedState w14:val="2610" w14:font="MS Gothic"/>
                </w14:checkbox>
              </w:sdtPr>
              <w:sdtEndPr/>
              <w:sdtContent>
                <w:r w:rsidRPr="0032306B">
                  <w:rPr>
                    <w:rFonts w:ascii="Segoe UI Symbol" w:hAnsi="Segoe UI Symbol" w:cs="Segoe UI Symbol"/>
                  </w:rPr>
                  <w:t>☐</w:t>
                </w:r>
              </w:sdtContent>
            </w:sdt>
          </w:p>
        </w:tc>
      </w:tr>
      <w:tr w:rsidR="00570D3C" w:rsidRPr="0032306B" w:rsidTr="00827F54">
        <w:trPr>
          <w:cantSplit/>
          <w:trHeight w:val="609"/>
        </w:trPr>
        <w:tc>
          <w:tcPr>
            <w:tcW w:w="5246" w:type="dxa"/>
            <w:tcBorders>
              <w:top w:val="nil"/>
              <w:left w:val="single" w:sz="4" w:space="0" w:color="auto"/>
              <w:bottom w:val="nil"/>
              <w:right w:val="single" w:sz="4" w:space="0" w:color="auto"/>
            </w:tcBorders>
            <w:vAlign w:val="center"/>
          </w:tcPr>
          <w:p w:rsidR="00570D3C" w:rsidRPr="0032306B" w:rsidRDefault="00570D3C" w:rsidP="00570D3C">
            <w:pPr>
              <w:pStyle w:val="Paragrafoelenco"/>
              <w:spacing w:after="0" w:line="240" w:lineRule="auto"/>
              <w:ind w:left="0"/>
              <w:jc w:val="both"/>
              <w:rPr>
                <w:rFonts w:asciiTheme="minorHAnsi" w:hAnsiTheme="minorHAnsi"/>
              </w:rPr>
            </w:pPr>
            <w:r w:rsidRPr="00827F54">
              <w:rPr>
                <w:rFonts w:asciiTheme="minorHAnsi" w:hAnsiTheme="minorHAnsi"/>
                <w:b/>
              </w:rPr>
              <w:t>In caso negativo</w:t>
            </w:r>
            <w:r w:rsidRPr="0032306B">
              <w:rPr>
                <w:rFonts w:asciiTheme="minorHAnsi" w:hAnsiTheme="minorHAnsi"/>
              </w:rPr>
              <w:t>, spiegare perché e precisare di quali altri mezzi di prova si dispone:</w:t>
            </w:r>
          </w:p>
        </w:tc>
        <w:tc>
          <w:tcPr>
            <w:tcW w:w="4393" w:type="dxa"/>
            <w:gridSpan w:val="2"/>
            <w:tcBorders>
              <w:top w:val="nil"/>
              <w:left w:val="single" w:sz="4" w:space="0" w:color="auto"/>
              <w:bottom w:val="nil"/>
              <w:right w:val="single" w:sz="4" w:space="0" w:color="auto"/>
            </w:tcBorders>
            <w:vAlign w:val="center"/>
          </w:tcPr>
          <w:sdt>
            <w:sdtPr>
              <w:id w:val="593062709"/>
              <w:placeholder>
                <w:docPart w:val="2CD1062AE08E4C989635AD066E3BE6BE"/>
              </w:placeholder>
              <w:text/>
            </w:sdtPr>
            <w:sdtEndPr/>
            <w:sdtContent>
              <w:p w:rsidR="00570D3C" w:rsidRPr="0032306B" w:rsidRDefault="00387AC3" w:rsidP="00F93E13">
                <w:pPr>
                  <w:pStyle w:val="Segnapostomoduli"/>
                </w:pPr>
                <w:r>
                  <w:t>Motivazioni e precisazioni.</w:t>
                </w:r>
              </w:p>
            </w:sdtContent>
          </w:sdt>
        </w:tc>
      </w:tr>
      <w:tr w:rsidR="00570D3C" w:rsidRPr="0032306B" w:rsidTr="00827F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9"/>
        </w:trPr>
        <w:tc>
          <w:tcPr>
            <w:tcW w:w="5254" w:type="dxa"/>
            <w:gridSpan w:val="2"/>
            <w:tcBorders>
              <w:top w:val="nil"/>
              <w:left w:val="single" w:sz="4" w:space="0" w:color="auto"/>
              <w:bottom w:val="single" w:sz="4" w:space="0" w:color="auto"/>
              <w:right w:val="single" w:sz="4" w:space="0" w:color="auto"/>
            </w:tcBorders>
            <w:vAlign w:val="center"/>
          </w:tcPr>
          <w:p w:rsidR="00570D3C" w:rsidRPr="0032306B" w:rsidRDefault="00827F54" w:rsidP="00570D3C">
            <w:pPr>
              <w:pStyle w:val="Text1"/>
              <w:keepNext/>
              <w:keepLines/>
              <w:spacing w:before="0" w:after="0"/>
              <w:ind w:left="42"/>
              <w:jc w:val="both"/>
              <w:rPr>
                <w:rFonts w:asciiTheme="minorHAnsi" w:hAnsiTheme="minorHAnsi"/>
                <w:sz w:val="20"/>
                <w:szCs w:val="20"/>
              </w:rPr>
            </w:pPr>
            <w:r>
              <w:rPr>
                <w:rFonts w:asciiTheme="minorHAnsi" w:hAnsiTheme="minorHAnsi"/>
                <w:sz w:val="20"/>
                <w:szCs w:val="20"/>
              </w:rPr>
              <w:t>S</w:t>
            </w:r>
            <w:r w:rsidR="00570D3C" w:rsidRPr="0032306B">
              <w:rPr>
                <w:rFonts w:asciiTheme="minorHAnsi" w:hAnsiTheme="minorHAnsi"/>
                <w:sz w:val="20"/>
                <w:szCs w:val="20"/>
              </w:rPr>
              <w:t>e la documentazione pertinente è disponibile per via elettronica</w:t>
            </w:r>
            <w:r>
              <w:rPr>
                <w:rFonts w:asciiTheme="minorHAnsi" w:hAnsiTheme="minorHAnsi"/>
                <w:sz w:val="20"/>
                <w:szCs w:val="20"/>
              </w:rPr>
              <w:t xml:space="preserve"> indicare</w:t>
            </w:r>
            <w:r w:rsidR="00570D3C" w:rsidRPr="0032306B">
              <w:rPr>
                <w:rFonts w:asciiTheme="minorHAnsi" w:hAnsiTheme="minorHAnsi"/>
                <w:sz w:val="20"/>
                <w:szCs w:val="20"/>
              </w:rPr>
              <w:t>:</w:t>
            </w:r>
          </w:p>
        </w:tc>
        <w:sdt>
          <w:sdtPr>
            <w:rPr>
              <w:rFonts w:asciiTheme="minorHAnsi" w:hAnsiTheme="minorHAnsi"/>
              <w:sz w:val="22"/>
            </w:rPr>
            <w:id w:val="-1150441564"/>
            <w:placeholder>
              <w:docPart w:val="1242E4BF30284903AE6FC66B3AB7094C"/>
            </w:placeholder>
            <w:showingPlcHdr/>
            <w:text/>
          </w:sdtPr>
          <w:sdtEndPr/>
          <w:sdtContent>
            <w:tc>
              <w:tcPr>
                <w:tcW w:w="4385" w:type="dxa"/>
                <w:tcBorders>
                  <w:top w:val="nil"/>
                  <w:left w:val="single" w:sz="4" w:space="0" w:color="auto"/>
                  <w:bottom w:val="single" w:sz="4" w:space="0" w:color="auto"/>
                  <w:right w:val="single" w:sz="4" w:space="0" w:color="auto"/>
                </w:tcBorders>
                <w:vAlign w:val="center"/>
              </w:tcPr>
              <w:p w:rsidR="00570D3C" w:rsidRPr="0032306B" w:rsidRDefault="00570D3C" w:rsidP="003F3346">
                <w:pPr>
                  <w:pStyle w:val="Text1"/>
                  <w:spacing w:before="0" w:after="0"/>
                  <w:ind w:left="0"/>
                  <w:rPr>
                    <w:rFonts w:asciiTheme="minorHAnsi" w:hAnsiTheme="minorHAnsi"/>
                    <w:sz w:val="22"/>
                  </w:rPr>
                </w:pPr>
                <w:r w:rsidRPr="0032306B">
                  <w:rPr>
                    <w:rStyle w:val="Testosegnaposto"/>
                    <w:rFonts w:asciiTheme="minorHAnsi" w:hAnsiTheme="minorHAnsi"/>
                    <w:sz w:val="18"/>
                    <w:szCs w:val="18"/>
                  </w:rPr>
                  <w:t>Indirizzo web, autorità o organismo di emanazione, riferimento preciso della documentazione.</w:t>
                </w:r>
              </w:p>
            </w:tc>
          </w:sdtContent>
        </w:sdt>
      </w:tr>
      <w:tr w:rsidR="00570D3C" w:rsidRPr="0075398A" w:rsidTr="00827F54">
        <w:trPr>
          <w:cantSplit/>
          <w:trHeight w:val="609"/>
        </w:trPr>
        <w:tc>
          <w:tcPr>
            <w:tcW w:w="5246" w:type="dxa"/>
            <w:tcBorders>
              <w:top w:val="single" w:sz="4" w:space="0" w:color="auto"/>
              <w:left w:val="single" w:sz="4" w:space="0" w:color="auto"/>
              <w:bottom w:val="nil"/>
              <w:right w:val="single" w:sz="4" w:space="0" w:color="auto"/>
            </w:tcBorders>
            <w:vAlign w:val="center"/>
          </w:tcPr>
          <w:p w:rsidR="00827F54" w:rsidRDefault="00827F54" w:rsidP="008F1EE5">
            <w:pPr>
              <w:spacing w:after="0" w:line="240" w:lineRule="auto"/>
              <w:jc w:val="both"/>
            </w:pPr>
          </w:p>
          <w:p w:rsidR="00570D3C" w:rsidRPr="004470D2" w:rsidRDefault="00827F54" w:rsidP="008F1EE5">
            <w:pPr>
              <w:spacing w:after="0" w:line="240" w:lineRule="auto"/>
              <w:jc w:val="both"/>
            </w:pPr>
            <w:r>
              <w:t>13</w:t>
            </w:r>
            <w:r w:rsidR="008F1EE5">
              <w:t>)</w:t>
            </w:r>
            <w:r>
              <w:t xml:space="preserve"> </w:t>
            </w:r>
            <w:r w:rsidR="00570D3C" w:rsidRPr="00570D3C">
              <w:t xml:space="preserve">Per quanto riguarda gli </w:t>
            </w:r>
            <w:r w:rsidR="00570D3C" w:rsidRPr="008F1EE5">
              <w:rPr>
                <w:b/>
              </w:rPr>
              <w:t>eventuali altri requisiti tecnici e professionali</w:t>
            </w:r>
            <w:r w:rsidR="00570D3C" w:rsidRPr="00570D3C">
              <w:t xml:space="preserve"> specificati nell'avviso o bando pertinente o nei documenti di gara, l'operatore economico dichiara che:</w:t>
            </w:r>
          </w:p>
        </w:tc>
        <w:sdt>
          <w:sdtPr>
            <w:id w:val="1589106945"/>
            <w:placeholder>
              <w:docPart w:val="65F1100CBD934417AE96023EB62896E0"/>
            </w:placeholder>
            <w:showingPlcHdr/>
            <w:text/>
          </w:sdtPr>
          <w:sdtEndPr/>
          <w:sdtContent>
            <w:tc>
              <w:tcPr>
                <w:tcW w:w="4393" w:type="dxa"/>
                <w:gridSpan w:val="2"/>
                <w:tcBorders>
                  <w:top w:val="single" w:sz="4" w:space="0" w:color="auto"/>
                  <w:left w:val="single" w:sz="4" w:space="0" w:color="auto"/>
                  <w:bottom w:val="nil"/>
                  <w:right w:val="single" w:sz="4" w:space="0" w:color="auto"/>
                </w:tcBorders>
                <w:vAlign w:val="center"/>
              </w:tcPr>
              <w:p w:rsidR="00570D3C" w:rsidRDefault="00570D3C" w:rsidP="00F93E13">
                <w:pPr>
                  <w:pStyle w:val="Segnapostomoduli"/>
                </w:pPr>
                <w:r>
                  <w:rPr>
                    <w:rStyle w:val="Testosegnaposto"/>
                  </w:rPr>
                  <w:t>Inserire dichiarazione</w:t>
                </w:r>
                <w:r w:rsidRPr="003F4632">
                  <w:rPr>
                    <w:rStyle w:val="Testosegnaposto"/>
                  </w:rPr>
                  <w:t>.</w:t>
                </w:r>
              </w:p>
            </w:tc>
          </w:sdtContent>
        </w:sdt>
      </w:tr>
      <w:tr w:rsidR="00570D3C" w:rsidRPr="0075398A" w:rsidTr="00827F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9"/>
        </w:trPr>
        <w:tc>
          <w:tcPr>
            <w:tcW w:w="5254" w:type="dxa"/>
            <w:gridSpan w:val="2"/>
            <w:tcBorders>
              <w:top w:val="nil"/>
              <w:left w:val="single" w:sz="4" w:space="0" w:color="auto"/>
              <w:bottom w:val="single" w:sz="4" w:space="0" w:color="auto"/>
              <w:right w:val="single" w:sz="4" w:space="0" w:color="auto"/>
            </w:tcBorders>
            <w:vAlign w:val="center"/>
          </w:tcPr>
          <w:p w:rsidR="00570D3C" w:rsidRPr="00794995" w:rsidRDefault="00827F54" w:rsidP="003F3346">
            <w:pPr>
              <w:pStyle w:val="Text1"/>
              <w:keepNext/>
              <w:keepLines/>
              <w:spacing w:before="0" w:after="0"/>
              <w:ind w:left="0"/>
              <w:jc w:val="both"/>
              <w:rPr>
                <w:rFonts w:asciiTheme="minorHAnsi" w:hAnsiTheme="minorHAnsi"/>
                <w:sz w:val="20"/>
                <w:szCs w:val="20"/>
              </w:rPr>
            </w:pPr>
            <w:r>
              <w:rPr>
                <w:rFonts w:asciiTheme="minorHAnsi" w:hAnsiTheme="minorHAnsi"/>
                <w:sz w:val="20"/>
                <w:szCs w:val="20"/>
              </w:rPr>
              <w:t>S</w:t>
            </w:r>
            <w:r w:rsidR="00570D3C" w:rsidRPr="00794995">
              <w:rPr>
                <w:rFonts w:asciiTheme="minorHAnsi" w:hAnsiTheme="minorHAnsi"/>
                <w:sz w:val="20"/>
                <w:szCs w:val="20"/>
              </w:rPr>
              <w:t>e la documentazione pertinente è disponibile per via elettronica</w:t>
            </w:r>
            <w:r>
              <w:rPr>
                <w:rFonts w:asciiTheme="minorHAnsi" w:hAnsiTheme="minorHAnsi"/>
                <w:sz w:val="20"/>
                <w:szCs w:val="20"/>
              </w:rPr>
              <w:t xml:space="preserve"> indicare</w:t>
            </w:r>
            <w:r w:rsidR="00570D3C" w:rsidRPr="00794995">
              <w:rPr>
                <w:rFonts w:asciiTheme="minorHAnsi" w:hAnsiTheme="minorHAnsi"/>
                <w:sz w:val="20"/>
                <w:szCs w:val="20"/>
              </w:rPr>
              <w:t>:</w:t>
            </w:r>
          </w:p>
        </w:tc>
        <w:sdt>
          <w:sdtPr>
            <w:rPr>
              <w:rFonts w:asciiTheme="minorHAnsi" w:hAnsiTheme="minorHAnsi"/>
              <w:sz w:val="22"/>
            </w:rPr>
            <w:id w:val="-2065329183"/>
            <w:placeholder>
              <w:docPart w:val="78542748EBFD45409EB42C34BDF99950"/>
            </w:placeholder>
            <w:showingPlcHdr/>
            <w:text/>
          </w:sdtPr>
          <w:sdtEndPr/>
          <w:sdtContent>
            <w:tc>
              <w:tcPr>
                <w:tcW w:w="4385" w:type="dxa"/>
                <w:tcBorders>
                  <w:top w:val="nil"/>
                  <w:left w:val="single" w:sz="4" w:space="0" w:color="auto"/>
                  <w:bottom w:val="single" w:sz="4" w:space="0" w:color="auto"/>
                  <w:right w:val="single" w:sz="4" w:space="0" w:color="auto"/>
                </w:tcBorders>
                <w:vAlign w:val="center"/>
              </w:tcPr>
              <w:p w:rsidR="00570D3C" w:rsidRPr="0075398A" w:rsidRDefault="00570D3C" w:rsidP="003F3346">
                <w:pPr>
                  <w:pStyle w:val="Text1"/>
                  <w:spacing w:before="0" w:after="0"/>
                  <w:ind w:left="0"/>
                  <w:rPr>
                    <w:rFonts w:asciiTheme="minorHAnsi" w:hAnsiTheme="minorHAnsi"/>
                    <w:sz w:val="22"/>
                  </w:rPr>
                </w:pPr>
                <w:r w:rsidRPr="0075398A">
                  <w:rPr>
                    <w:rStyle w:val="Testosegnaposto"/>
                    <w:rFonts w:asciiTheme="minorHAnsi" w:hAnsiTheme="minorHAnsi"/>
                    <w:sz w:val="18"/>
                    <w:szCs w:val="18"/>
                  </w:rPr>
                  <w:t>Indirizzo web, autorità o organismo di emanazione, riferimento preciso della documentazione.</w:t>
                </w:r>
              </w:p>
            </w:tc>
          </w:sdtContent>
        </w:sdt>
      </w:tr>
    </w:tbl>
    <w:p w:rsidR="00B47A16" w:rsidRDefault="00B47A16" w:rsidP="00494D9B">
      <w:pPr>
        <w:jc w:val="both"/>
        <w:rPr>
          <w:rFonts w:ascii="Arial" w:hAnsi="Arial" w:cs="Arial"/>
          <w:color w:val="000000"/>
          <w:sz w:val="15"/>
          <w:szCs w:val="15"/>
        </w:rPr>
      </w:pPr>
    </w:p>
    <w:p w:rsidR="00B47A16" w:rsidRPr="00297C68" w:rsidRDefault="00B47A16" w:rsidP="00B47A16">
      <w:pPr>
        <w:pStyle w:val="SectionTitle"/>
        <w:keepLines/>
        <w:spacing w:after="0"/>
        <w:jc w:val="both"/>
        <w:rPr>
          <w:rFonts w:asciiTheme="minorHAnsi" w:eastAsia="Symbol" w:hAnsiTheme="minorHAnsi" w:cs="Symbol"/>
          <w:caps/>
          <w:color w:val="FF0000"/>
          <w:sz w:val="22"/>
        </w:rPr>
      </w:pPr>
      <w:r w:rsidRPr="00297C68">
        <w:rPr>
          <w:rFonts w:asciiTheme="minorHAnsi" w:eastAsia="Symbol" w:hAnsiTheme="minorHAnsi" w:cs="Symbol"/>
          <w:caps/>
          <w:color w:val="FF0000"/>
          <w:sz w:val="22"/>
        </w:rPr>
        <w:t>D: SISTEMI di garanzia della qualità e norme di gestione ambientale (Articolo 87 del Codice)</w:t>
      </w:r>
    </w:p>
    <w:p w:rsidR="00B47A16" w:rsidRPr="00E43A1B" w:rsidRDefault="00B47A16" w:rsidP="00827F54">
      <w:pPr>
        <w:pBdr>
          <w:top w:val="single" w:sz="4" w:space="1" w:color="auto"/>
          <w:left w:val="single" w:sz="4" w:space="0" w:color="auto"/>
          <w:bottom w:val="single" w:sz="4" w:space="1" w:color="auto"/>
          <w:right w:val="single" w:sz="4" w:space="4" w:color="auto"/>
        </w:pBdr>
        <w:spacing w:after="0" w:line="240" w:lineRule="auto"/>
        <w:jc w:val="both"/>
        <w:rPr>
          <w:b/>
        </w:rPr>
      </w:pPr>
      <w:r w:rsidRPr="00E43A1B">
        <w:rPr>
          <w:b/>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Style w:val="Grigliatabella"/>
        <w:tblW w:w="9644" w:type="dxa"/>
        <w:tblInd w:w="-5" w:type="dxa"/>
        <w:tblLayout w:type="fixed"/>
        <w:tblLook w:val="04A0" w:firstRow="1" w:lastRow="0" w:firstColumn="1" w:lastColumn="0" w:noHBand="0" w:noVBand="1"/>
      </w:tblPr>
      <w:tblGrid>
        <w:gridCol w:w="5252"/>
        <w:gridCol w:w="4392"/>
      </w:tblGrid>
      <w:tr w:rsidR="00B47A16" w:rsidRPr="00D12012" w:rsidTr="006757EB">
        <w:trPr>
          <w:cantSplit/>
        </w:trPr>
        <w:tc>
          <w:tcPr>
            <w:tcW w:w="9644" w:type="dxa"/>
            <w:gridSpan w:val="2"/>
            <w:tcBorders>
              <w:top w:val="nil"/>
              <w:left w:val="nil"/>
              <w:bottom w:val="single" w:sz="4" w:space="0" w:color="auto"/>
              <w:right w:val="nil"/>
            </w:tcBorders>
          </w:tcPr>
          <w:p w:rsidR="00B47A16" w:rsidRPr="00B47A16" w:rsidRDefault="00B47A16" w:rsidP="008455E5">
            <w:pPr>
              <w:spacing w:before="240" w:after="0"/>
              <w:rPr>
                <w:b/>
                <w:smallCaps/>
              </w:rPr>
            </w:pPr>
            <w:r w:rsidRPr="00B47A16">
              <w:rPr>
                <w:b/>
                <w:smallCaps/>
              </w:rPr>
              <w:t>Sistemi di garanzia della qualità e norme di gestione ambientale</w:t>
            </w:r>
          </w:p>
        </w:tc>
      </w:tr>
      <w:tr w:rsidR="00B47A16" w:rsidRPr="0032306B" w:rsidTr="00EB0F79">
        <w:trPr>
          <w:cantSplit/>
        </w:trPr>
        <w:tc>
          <w:tcPr>
            <w:tcW w:w="5252" w:type="dxa"/>
            <w:tcBorders>
              <w:top w:val="single" w:sz="4" w:space="0" w:color="auto"/>
              <w:left w:val="single" w:sz="4" w:space="0" w:color="auto"/>
              <w:bottom w:val="nil"/>
              <w:right w:val="single" w:sz="4" w:space="0" w:color="auto"/>
            </w:tcBorders>
            <w:vAlign w:val="center"/>
          </w:tcPr>
          <w:p w:rsidR="00EB0F79" w:rsidRDefault="00EB0F79" w:rsidP="008455E5">
            <w:pPr>
              <w:pStyle w:val="Paragrafoelenco"/>
              <w:spacing w:after="0"/>
              <w:ind w:left="0" w:right="29"/>
              <w:jc w:val="both"/>
              <w:rPr>
                <w:rFonts w:asciiTheme="minorHAnsi" w:hAnsiTheme="minorHAnsi"/>
              </w:rPr>
            </w:pPr>
          </w:p>
          <w:p w:rsidR="00B47A16" w:rsidRPr="0032306B" w:rsidRDefault="00B47A16" w:rsidP="008455E5">
            <w:pPr>
              <w:pStyle w:val="Paragrafoelenco"/>
              <w:spacing w:after="0"/>
              <w:ind w:left="0" w:right="29"/>
              <w:jc w:val="both"/>
              <w:rPr>
                <w:rFonts w:asciiTheme="minorHAnsi" w:hAnsiTheme="minorHAnsi"/>
              </w:rPr>
            </w:pPr>
            <w:r w:rsidRPr="0032306B">
              <w:rPr>
                <w:rFonts w:asciiTheme="minorHAnsi" w:hAnsiTheme="minorHAnsi"/>
              </w:rPr>
              <w:t xml:space="preserve">L'operatore economico potrà presentare </w:t>
            </w:r>
            <w:r w:rsidRPr="0032306B">
              <w:rPr>
                <w:rFonts w:asciiTheme="minorHAnsi" w:hAnsiTheme="minorHAnsi"/>
                <w:b/>
              </w:rPr>
              <w:t>certificati</w:t>
            </w:r>
            <w:r w:rsidRPr="0032306B">
              <w:rPr>
                <w:rFonts w:asciiTheme="minorHAnsi" w:hAnsiTheme="minorHAnsi"/>
              </w:rPr>
              <w:t xml:space="preserve"> rilasciati da organismi indipendenti per attestare che egli soddisfa determinate </w:t>
            </w:r>
            <w:r w:rsidRPr="0032306B">
              <w:rPr>
                <w:rFonts w:asciiTheme="minorHAnsi" w:hAnsiTheme="minorHAnsi"/>
                <w:b/>
              </w:rPr>
              <w:t>norme di garanzia della qualità</w:t>
            </w:r>
            <w:r w:rsidRPr="0032306B">
              <w:rPr>
                <w:rFonts w:asciiTheme="minorHAnsi" w:hAnsiTheme="minorHAnsi"/>
              </w:rPr>
              <w:t>, compresa l'accessibilità per le persone con disabilità?</w:t>
            </w:r>
          </w:p>
        </w:tc>
        <w:tc>
          <w:tcPr>
            <w:tcW w:w="4392" w:type="dxa"/>
            <w:tcBorders>
              <w:top w:val="single" w:sz="4" w:space="0" w:color="auto"/>
              <w:left w:val="single" w:sz="4" w:space="0" w:color="auto"/>
              <w:bottom w:val="nil"/>
              <w:right w:val="single" w:sz="4" w:space="0" w:color="auto"/>
            </w:tcBorders>
            <w:vAlign w:val="center"/>
          </w:tcPr>
          <w:p w:rsidR="00B47A16" w:rsidRPr="0032306B" w:rsidRDefault="00B47A16" w:rsidP="008455E5">
            <w:pPr>
              <w:pStyle w:val="Paragrafoelenco"/>
              <w:spacing w:after="0"/>
              <w:ind w:left="0"/>
              <w:jc w:val="center"/>
              <w:rPr>
                <w:rFonts w:asciiTheme="minorHAnsi" w:hAnsiTheme="minorHAnsi"/>
                <w:color w:val="0070C0"/>
              </w:rPr>
            </w:pPr>
            <w:r w:rsidRPr="0032306B">
              <w:rPr>
                <w:rFonts w:asciiTheme="minorHAnsi" w:hAnsiTheme="minorHAnsi"/>
              </w:rPr>
              <w:t xml:space="preserve">SI </w:t>
            </w:r>
            <w:sdt>
              <w:sdtPr>
                <w:rPr>
                  <w:rFonts w:asciiTheme="minorHAnsi" w:hAnsiTheme="minorHAnsi"/>
                </w:rPr>
                <w:id w:val="-1323502125"/>
                <w14:checkbox>
                  <w14:checked w14:val="0"/>
                  <w14:checkedState w14:val="2612" w14:font="MS Gothic"/>
                  <w14:uncheckedState w14:val="2610" w14:font="MS Gothic"/>
                </w14:checkbox>
              </w:sdtPr>
              <w:sdtEndPr/>
              <w:sdtContent>
                <w:r w:rsidRPr="0032306B">
                  <w:rPr>
                    <w:rFonts w:ascii="Segoe UI Symbol" w:eastAsia="MS Gothic" w:hAnsi="Segoe UI Symbol" w:cs="Segoe UI Symbol"/>
                  </w:rPr>
                  <w:t>☐</w:t>
                </w:r>
              </w:sdtContent>
            </w:sdt>
            <w:r w:rsidRPr="0032306B">
              <w:rPr>
                <w:rFonts w:asciiTheme="minorHAnsi" w:hAnsiTheme="minorHAnsi"/>
              </w:rPr>
              <w:t xml:space="preserve">           NO </w:t>
            </w:r>
            <w:sdt>
              <w:sdtPr>
                <w:rPr>
                  <w:rFonts w:asciiTheme="minorHAnsi" w:hAnsiTheme="minorHAnsi"/>
                </w:rPr>
                <w:id w:val="253180683"/>
                <w14:checkbox>
                  <w14:checked w14:val="0"/>
                  <w14:checkedState w14:val="2612" w14:font="MS Gothic"/>
                  <w14:uncheckedState w14:val="2610" w14:font="MS Gothic"/>
                </w14:checkbox>
              </w:sdtPr>
              <w:sdtEndPr/>
              <w:sdtContent>
                <w:r w:rsidRPr="0032306B">
                  <w:rPr>
                    <w:rFonts w:ascii="Segoe UI Symbol" w:eastAsia="MS Gothic" w:hAnsi="Segoe UI Symbol" w:cs="Segoe UI Symbol"/>
                  </w:rPr>
                  <w:t>☐</w:t>
                </w:r>
              </w:sdtContent>
            </w:sdt>
          </w:p>
        </w:tc>
      </w:tr>
      <w:tr w:rsidR="0018646D" w:rsidRPr="0032306B" w:rsidTr="00EB0F79">
        <w:trPr>
          <w:cantSplit/>
        </w:trPr>
        <w:tc>
          <w:tcPr>
            <w:tcW w:w="5252" w:type="dxa"/>
            <w:tcBorders>
              <w:top w:val="nil"/>
              <w:left w:val="single" w:sz="4" w:space="0" w:color="auto"/>
              <w:bottom w:val="nil"/>
              <w:right w:val="single" w:sz="4" w:space="0" w:color="auto"/>
            </w:tcBorders>
            <w:vAlign w:val="center"/>
          </w:tcPr>
          <w:p w:rsidR="0018646D" w:rsidRPr="0032306B" w:rsidRDefault="00341F5D" w:rsidP="008455E5">
            <w:pPr>
              <w:pStyle w:val="Paragrafoelenco"/>
              <w:spacing w:after="0"/>
              <w:ind w:left="0" w:right="29"/>
              <w:jc w:val="both"/>
              <w:rPr>
                <w:rFonts w:asciiTheme="minorHAnsi" w:hAnsiTheme="minorHAnsi"/>
              </w:rPr>
            </w:pPr>
            <w:r w:rsidRPr="0032306B">
              <w:rPr>
                <w:rFonts w:asciiTheme="minorHAnsi" w:hAnsiTheme="minorHAnsi"/>
                <w:b/>
              </w:rPr>
              <w:t>In caso negativo</w:t>
            </w:r>
            <w:r w:rsidRPr="0032306B">
              <w:rPr>
                <w:rFonts w:asciiTheme="minorHAnsi" w:hAnsiTheme="minorHAnsi"/>
              </w:rPr>
              <w:t>, spiegare perché e precisare di quali altri mezzi di prova relativi al programma di garanzia della qualità si dispone:</w:t>
            </w:r>
          </w:p>
        </w:tc>
        <w:sdt>
          <w:sdtPr>
            <w:rPr>
              <w:rFonts w:asciiTheme="minorHAnsi" w:hAnsiTheme="minorHAnsi"/>
            </w:rPr>
            <w:id w:val="-1779482619"/>
            <w:placeholder>
              <w:docPart w:val="037E7325BF534CD4AE6FBF4BC178D82E"/>
            </w:placeholder>
            <w:showingPlcHdr/>
            <w:text/>
          </w:sdtPr>
          <w:sdtEndPr/>
          <w:sdtContent>
            <w:tc>
              <w:tcPr>
                <w:tcW w:w="4392" w:type="dxa"/>
                <w:tcBorders>
                  <w:top w:val="nil"/>
                  <w:left w:val="single" w:sz="4" w:space="0" w:color="auto"/>
                  <w:bottom w:val="nil"/>
                  <w:right w:val="single" w:sz="4" w:space="0" w:color="auto"/>
                </w:tcBorders>
                <w:vAlign w:val="center"/>
              </w:tcPr>
              <w:p w:rsidR="0018646D" w:rsidRPr="0032306B" w:rsidRDefault="00341F5D" w:rsidP="008455E5">
                <w:pPr>
                  <w:pStyle w:val="Paragrafoelenco"/>
                  <w:spacing w:after="0"/>
                  <w:ind w:left="0"/>
                  <w:rPr>
                    <w:rFonts w:asciiTheme="minorHAnsi" w:hAnsiTheme="minorHAnsi"/>
                  </w:rPr>
                </w:pPr>
                <w:r w:rsidRPr="0032306B">
                  <w:rPr>
                    <w:rStyle w:val="Testosegnaposto"/>
                    <w:rFonts w:asciiTheme="minorHAnsi" w:hAnsiTheme="minorHAnsi"/>
                  </w:rPr>
                  <w:t>Inserire motivazioni e precisazioni.</w:t>
                </w:r>
              </w:p>
            </w:tc>
          </w:sdtContent>
        </w:sdt>
      </w:tr>
      <w:tr w:rsidR="000B1720" w:rsidRPr="0032306B" w:rsidTr="00EB0F79">
        <w:trPr>
          <w:cantSplit/>
          <w:trHeight w:val="609"/>
        </w:trPr>
        <w:tc>
          <w:tcPr>
            <w:tcW w:w="5252" w:type="dxa"/>
            <w:tcBorders>
              <w:top w:val="nil"/>
              <w:left w:val="single" w:sz="4" w:space="0" w:color="auto"/>
              <w:bottom w:val="single" w:sz="4" w:space="0" w:color="auto"/>
              <w:right w:val="single" w:sz="4" w:space="0" w:color="auto"/>
            </w:tcBorders>
            <w:vAlign w:val="center"/>
          </w:tcPr>
          <w:p w:rsidR="000B1720" w:rsidRPr="0032306B" w:rsidRDefault="00EB0F79" w:rsidP="008455E5">
            <w:pPr>
              <w:pStyle w:val="Text1"/>
              <w:spacing w:before="0" w:after="0"/>
              <w:ind w:left="0"/>
              <w:jc w:val="both"/>
              <w:rPr>
                <w:rFonts w:asciiTheme="minorHAnsi" w:hAnsiTheme="minorHAnsi"/>
                <w:sz w:val="20"/>
                <w:szCs w:val="20"/>
              </w:rPr>
            </w:pPr>
            <w:r>
              <w:rPr>
                <w:rFonts w:asciiTheme="minorHAnsi" w:hAnsiTheme="minorHAnsi"/>
                <w:sz w:val="20"/>
                <w:szCs w:val="20"/>
              </w:rPr>
              <w:t>S</w:t>
            </w:r>
            <w:r w:rsidR="000B1720" w:rsidRPr="0032306B">
              <w:rPr>
                <w:rFonts w:asciiTheme="minorHAnsi" w:hAnsiTheme="minorHAnsi"/>
                <w:sz w:val="20"/>
                <w:szCs w:val="20"/>
              </w:rPr>
              <w:t>e la documentazione pertinente è disponibile per via elettronica:</w:t>
            </w:r>
          </w:p>
        </w:tc>
        <w:sdt>
          <w:sdtPr>
            <w:rPr>
              <w:rFonts w:asciiTheme="minorHAnsi" w:hAnsiTheme="minorHAnsi"/>
              <w:sz w:val="22"/>
            </w:rPr>
            <w:id w:val="136076545"/>
            <w:placeholder>
              <w:docPart w:val="5217AE5649F848178709ECA0E3AC04BA"/>
            </w:placeholder>
            <w:showingPlcHdr/>
            <w:text/>
          </w:sdtPr>
          <w:sdtEndPr/>
          <w:sdtContent>
            <w:tc>
              <w:tcPr>
                <w:tcW w:w="4392" w:type="dxa"/>
                <w:tcBorders>
                  <w:top w:val="nil"/>
                  <w:left w:val="single" w:sz="4" w:space="0" w:color="auto"/>
                  <w:bottom w:val="single" w:sz="4" w:space="0" w:color="auto"/>
                  <w:right w:val="single" w:sz="4" w:space="0" w:color="auto"/>
                </w:tcBorders>
                <w:vAlign w:val="center"/>
              </w:tcPr>
              <w:p w:rsidR="000B1720" w:rsidRPr="0032306B" w:rsidRDefault="000B1720" w:rsidP="008455E5">
                <w:pPr>
                  <w:pStyle w:val="Text1"/>
                  <w:spacing w:before="0" w:after="0"/>
                  <w:ind w:left="0"/>
                  <w:rPr>
                    <w:rFonts w:asciiTheme="minorHAnsi" w:hAnsiTheme="minorHAnsi"/>
                    <w:sz w:val="22"/>
                  </w:rPr>
                </w:pPr>
                <w:r w:rsidRPr="0032306B">
                  <w:rPr>
                    <w:rStyle w:val="Testosegnaposto"/>
                    <w:rFonts w:asciiTheme="minorHAnsi" w:hAnsiTheme="minorHAnsi"/>
                    <w:sz w:val="18"/>
                    <w:szCs w:val="18"/>
                  </w:rPr>
                  <w:t>Indirizzo web, autorità o organismo di emanazione, riferimento preciso della documentazione.</w:t>
                </w:r>
              </w:p>
            </w:tc>
          </w:sdtContent>
        </w:sdt>
      </w:tr>
      <w:tr w:rsidR="006757EB" w:rsidRPr="0032306B" w:rsidTr="00EB0F79">
        <w:trPr>
          <w:cantSplit/>
        </w:trPr>
        <w:tc>
          <w:tcPr>
            <w:tcW w:w="5252" w:type="dxa"/>
            <w:tcBorders>
              <w:top w:val="single" w:sz="4" w:space="0" w:color="auto"/>
              <w:left w:val="single" w:sz="4" w:space="0" w:color="auto"/>
              <w:bottom w:val="nil"/>
              <w:right w:val="single" w:sz="4" w:space="0" w:color="auto"/>
            </w:tcBorders>
            <w:vAlign w:val="center"/>
          </w:tcPr>
          <w:p w:rsidR="006757EB" w:rsidRPr="0032306B" w:rsidRDefault="006757EB" w:rsidP="008455E5">
            <w:pPr>
              <w:pStyle w:val="Paragrafoelenco"/>
              <w:spacing w:after="0"/>
              <w:ind w:left="0" w:right="29"/>
              <w:jc w:val="both"/>
              <w:rPr>
                <w:rFonts w:asciiTheme="minorHAnsi" w:hAnsiTheme="minorHAnsi"/>
              </w:rPr>
            </w:pPr>
            <w:r w:rsidRPr="0032306B">
              <w:rPr>
                <w:rFonts w:asciiTheme="minorHAnsi" w:hAnsiTheme="minorHAnsi"/>
              </w:rPr>
              <w:t xml:space="preserve">L'operatore economico potrà presentare </w:t>
            </w:r>
            <w:r w:rsidRPr="0032306B">
              <w:rPr>
                <w:rFonts w:asciiTheme="minorHAnsi" w:hAnsiTheme="minorHAnsi"/>
                <w:b/>
              </w:rPr>
              <w:t>certificati</w:t>
            </w:r>
            <w:r w:rsidRPr="0032306B">
              <w:rPr>
                <w:rFonts w:asciiTheme="minorHAnsi" w:hAnsiTheme="minorHAnsi"/>
              </w:rPr>
              <w:t xml:space="preserve"> rilasciati da organismi indipendenti per attestare che egli rispetta determinati </w:t>
            </w:r>
            <w:r w:rsidRPr="0032306B">
              <w:rPr>
                <w:rFonts w:asciiTheme="minorHAnsi" w:hAnsiTheme="minorHAnsi"/>
                <w:b/>
              </w:rPr>
              <w:t>sistemi o norme di gestione ambientale</w:t>
            </w:r>
            <w:r w:rsidRPr="0032306B">
              <w:rPr>
                <w:rFonts w:asciiTheme="minorHAnsi" w:hAnsiTheme="minorHAnsi"/>
              </w:rPr>
              <w:t>?</w:t>
            </w:r>
          </w:p>
        </w:tc>
        <w:tc>
          <w:tcPr>
            <w:tcW w:w="4392" w:type="dxa"/>
            <w:tcBorders>
              <w:top w:val="single" w:sz="4" w:space="0" w:color="auto"/>
              <w:left w:val="single" w:sz="4" w:space="0" w:color="auto"/>
              <w:bottom w:val="nil"/>
              <w:right w:val="single" w:sz="4" w:space="0" w:color="auto"/>
            </w:tcBorders>
            <w:vAlign w:val="center"/>
          </w:tcPr>
          <w:p w:rsidR="006757EB" w:rsidRPr="0032306B" w:rsidRDefault="006757EB" w:rsidP="008455E5">
            <w:pPr>
              <w:pStyle w:val="Paragrafoelenco"/>
              <w:spacing w:after="0"/>
              <w:ind w:left="0"/>
              <w:jc w:val="center"/>
              <w:rPr>
                <w:rFonts w:asciiTheme="minorHAnsi" w:hAnsiTheme="minorHAnsi"/>
                <w:color w:val="0070C0"/>
              </w:rPr>
            </w:pPr>
            <w:r w:rsidRPr="0032306B">
              <w:rPr>
                <w:rFonts w:asciiTheme="minorHAnsi" w:hAnsiTheme="minorHAnsi"/>
              </w:rPr>
              <w:t xml:space="preserve">SI </w:t>
            </w:r>
            <w:sdt>
              <w:sdtPr>
                <w:rPr>
                  <w:rFonts w:asciiTheme="minorHAnsi" w:hAnsiTheme="minorHAnsi"/>
                </w:rPr>
                <w:id w:val="1966541466"/>
                <w14:checkbox>
                  <w14:checked w14:val="0"/>
                  <w14:checkedState w14:val="2612" w14:font="MS Gothic"/>
                  <w14:uncheckedState w14:val="2610" w14:font="MS Gothic"/>
                </w14:checkbox>
              </w:sdtPr>
              <w:sdtEndPr/>
              <w:sdtContent>
                <w:r w:rsidRPr="0032306B">
                  <w:rPr>
                    <w:rFonts w:ascii="Segoe UI Symbol" w:eastAsia="MS Gothic" w:hAnsi="Segoe UI Symbol" w:cs="Segoe UI Symbol"/>
                  </w:rPr>
                  <w:t>☐</w:t>
                </w:r>
              </w:sdtContent>
            </w:sdt>
            <w:r w:rsidRPr="0032306B">
              <w:rPr>
                <w:rFonts w:asciiTheme="minorHAnsi" w:hAnsiTheme="minorHAnsi"/>
              </w:rPr>
              <w:t xml:space="preserve">           NO </w:t>
            </w:r>
            <w:sdt>
              <w:sdtPr>
                <w:rPr>
                  <w:rFonts w:asciiTheme="minorHAnsi" w:hAnsiTheme="minorHAnsi"/>
                </w:rPr>
                <w:id w:val="-40593703"/>
                <w14:checkbox>
                  <w14:checked w14:val="0"/>
                  <w14:checkedState w14:val="2612" w14:font="MS Gothic"/>
                  <w14:uncheckedState w14:val="2610" w14:font="MS Gothic"/>
                </w14:checkbox>
              </w:sdtPr>
              <w:sdtEndPr/>
              <w:sdtContent>
                <w:r w:rsidRPr="0032306B">
                  <w:rPr>
                    <w:rFonts w:ascii="Segoe UI Symbol" w:eastAsia="MS Gothic" w:hAnsi="Segoe UI Symbol" w:cs="Segoe UI Symbol"/>
                  </w:rPr>
                  <w:t>☐</w:t>
                </w:r>
              </w:sdtContent>
            </w:sdt>
          </w:p>
        </w:tc>
      </w:tr>
      <w:tr w:rsidR="006757EB" w:rsidTr="00EB0F79">
        <w:trPr>
          <w:cantSplit/>
        </w:trPr>
        <w:tc>
          <w:tcPr>
            <w:tcW w:w="5252" w:type="dxa"/>
            <w:tcBorders>
              <w:top w:val="nil"/>
              <w:left w:val="single" w:sz="4" w:space="0" w:color="auto"/>
              <w:bottom w:val="nil"/>
              <w:right w:val="single" w:sz="4" w:space="0" w:color="auto"/>
            </w:tcBorders>
            <w:vAlign w:val="center"/>
          </w:tcPr>
          <w:p w:rsidR="006757EB" w:rsidRPr="00B47A16" w:rsidRDefault="006757EB" w:rsidP="008455E5">
            <w:pPr>
              <w:pStyle w:val="Paragrafoelenco"/>
              <w:spacing w:after="0"/>
              <w:ind w:left="0" w:right="29"/>
              <w:jc w:val="both"/>
            </w:pPr>
            <w:r w:rsidRPr="00341F5D">
              <w:rPr>
                <w:b/>
              </w:rPr>
              <w:t>In caso negativo</w:t>
            </w:r>
            <w:r w:rsidRPr="00341F5D">
              <w:t xml:space="preserve">, spiegare perché e precisare di quali altri mezzi di </w:t>
            </w:r>
            <w:r w:rsidRPr="006757EB">
              <w:t xml:space="preserve">prova relativi ai </w:t>
            </w:r>
            <w:r w:rsidRPr="006757EB">
              <w:rPr>
                <w:b/>
              </w:rPr>
              <w:t>sistemi o norme di gestione ambientale</w:t>
            </w:r>
            <w:r w:rsidRPr="006757EB">
              <w:t xml:space="preserve"> si dispone:</w:t>
            </w:r>
          </w:p>
        </w:tc>
        <w:sdt>
          <w:sdtPr>
            <w:rPr>
              <w:rFonts w:asciiTheme="minorHAnsi" w:hAnsiTheme="minorHAnsi"/>
            </w:rPr>
            <w:id w:val="1521734002"/>
            <w:placeholder>
              <w:docPart w:val="37C82AC47CBB40028196B040FEA3DD0A"/>
            </w:placeholder>
            <w:showingPlcHdr/>
            <w:text/>
          </w:sdtPr>
          <w:sdtEndPr/>
          <w:sdtContent>
            <w:tc>
              <w:tcPr>
                <w:tcW w:w="4392" w:type="dxa"/>
                <w:tcBorders>
                  <w:top w:val="nil"/>
                  <w:left w:val="single" w:sz="4" w:space="0" w:color="auto"/>
                  <w:bottom w:val="nil"/>
                  <w:right w:val="single" w:sz="4" w:space="0" w:color="auto"/>
                </w:tcBorders>
                <w:vAlign w:val="center"/>
              </w:tcPr>
              <w:p w:rsidR="006757EB" w:rsidRDefault="006757EB" w:rsidP="008455E5">
                <w:pPr>
                  <w:pStyle w:val="Paragrafoelenco"/>
                  <w:spacing w:after="0"/>
                  <w:ind w:left="0"/>
                  <w:rPr>
                    <w:rFonts w:asciiTheme="minorHAnsi" w:hAnsiTheme="minorHAnsi"/>
                  </w:rPr>
                </w:pPr>
                <w:r>
                  <w:rPr>
                    <w:rStyle w:val="Testosegnaposto"/>
                  </w:rPr>
                  <w:t>Inserire motivazioni e precisazioni</w:t>
                </w:r>
                <w:r w:rsidRPr="003F4632">
                  <w:rPr>
                    <w:rStyle w:val="Testosegnaposto"/>
                  </w:rPr>
                  <w:t>.</w:t>
                </w:r>
              </w:p>
            </w:tc>
          </w:sdtContent>
        </w:sdt>
      </w:tr>
      <w:tr w:rsidR="006757EB" w:rsidRPr="0075398A" w:rsidTr="00EB0F79">
        <w:trPr>
          <w:cantSplit/>
          <w:trHeight w:val="609"/>
        </w:trPr>
        <w:tc>
          <w:tcPr>
            <w:tcW w:w="5252" w:type="dxa"/>
            <w:tcBorders>
              <w:top w:val="nil"/>
              <w:left w:val="single" w:sz="4" w:space="0" w:color="auto"/>
              <w:bottom w:val="single" w:sz="4" w:space="0" w:color="auto"/>
              <w:right w:val="single" w:sz="4" w:space="0" w:color="auto"/>
            </w:tcBorders>
            <w:vAlign w:val="center"/>
          </w:tcPr>
          <w:p w:rsidR="006757EB" w:rsidRPr="00794995" w:rsidRDefault="00F93E13" w:rsidP="008455E5">
            <w:pPr>
              <w:pStyle w:val="Text1"/>
              <w:spacing w:before="0" w:after="0"/>
              <w:ind w:left="0"/>
              <w:jc w:val="both"/>
              <w:rPr>
                <w:rFonts w:asciiTheme="minorHAnsi" w:hAnsiTheme="minorHAnsi"/>
                <w:sz w:val="20"/>
                <w:szCs w:val="20"/>
              </w:rPr>
            </w:pPr>
            <w:r>
              <w:rPr>
                <w:rFonts w:asciiTheme="minorHAnsi" w:hAnsiTheme="minorHAnsi"/>
                <w:sz w:val="20"/>
                <w:szCs w:val="20"/>
              </w:rPr>
              <w:t>S</w:t>
            </w:r>
            <w:r w:rsidR="006757EB" w:rsidRPr="00794995">
              <w:rPr>
                <w:rFonts w:asciiTheme="minorHAnsi" w:hAnsiTheme="minorHAnsi"/>
                <w:sz w:val="20"/>
                <w:szCs w:val="20"/>
              </w:rPr>
              <w:t>e la documentazione pertinente è disponibile per via elettronica</w:t>
            </w:r>
            <w:r>
              <w:rPr>
                <w:rFonts w:asciiTheme="minorHAnsi" w:hAnsiTheme="minorHAnsi"/>
                <w:sz w:val="20"/>
                <w:szCs w:val="20"/>
              </w:rPr>
              <w:t xml:space="preserve"> indicare</w:t>
            </w:r>
            <w:r w:rsidR="006757EB" w:rsidRPr="00794995">
              <w:rPr>
                <w:rFonts w:asciiTheme="minorHAnsi" w:hAnsiTheme="minorHAnsi"/>
                <w:sz w:val="20"/>
                <w:szCs w:val="20"/>
              </w:rPr>
              <w:t>:</w:t>
            </w:r>
          </w:p>
        </w:tc>
        <w:sdt>
          <w:sdtPr>
            <w:rPr>
              <w:rFonts w:asciiTheme="minorHAnsi" w:hAnsiTheme="minorHAnsi"/>
              <w:sz w:val="22"/>
            </w:rPr>
            <w:id w:val="1732113838"/>
            <w:placeholder>
              <w:docPart w:val="22EBA44D8D3C457AB6FD44BD2338BD38"/>
            </w:placeholder>
            <w:showingPlcHdr/>
            <w:text/>
          </w:sdtPr>
          <w:sdtEndPr/>
          <w:sdtContent>
            <w:tc>
              <w:tcPr>
                <w:tcW w:w="4392" w:type="dxa"/>
                <w:tcBorders>
                  <w:top w:val="nil"/>
                  <w:left w:val="single" w:sz="4" w:space="0" w:color="auto"/>
                  <w:bottom w:val="single" w:sz="4" w:space="0" w:color="auto"/>
                  <w:right w:val="single" w:sz="4" w:space="0" w:color="auto"/>
                </w:tcBorders>
                <w:vAlign w:val="center"/>
              </w:tcPr>
              <w:p w:rsidR="006757EB" w:rsidRPr="0075398A" w:rsidRDefault="006757EB" w:rsidP="008455E5">
                <w:pPr>
                  <w:pStyle w:val="Text1"/>
                  <w:spacing w:before="0" w:after="0"/>
                  <w:ind w:left="0"/>
                  <w:rPr>
                    <w:rFonts w:asciiTheme="minorHAnsi" w:hAnsiTheme="minorHAnsi"/>
                    <w:sz w:val="22"/>
                  </w:rPr>
                </w:pPr>
                <w:r w:rsidRPr="0075398A">
                  <w:rPr>
                    <w:rStyle w:val="Testosegnaposto"/>
                    <w:rFonts w:asciiTheme="minorHAnsi" w:hAnsiTheme="minorHAnsi"/>
                    <w:sz w:val="18"/>
                    <w:szCs w:val="18"/>
                  </w:rPr>
                  <w:t>Indirizzo web, autorità o organismo di emanazione, riferimento preciso della documentazione.</w:t>
                </w:r>
              </w:p>
            </w:tc>
          </w:sdtContent>
        </w:sdt>
      </w:tr>
    </w:tbl>
    <w:p w:rsidR="00B47A16" w:rsidRDefault="00B47A16" w:rsidP="00494D9B">
      <w:pPr>
        <w:jc w:val="both"/>
        <w:rPr>
          <w:rFonts w:ascii="Arial" w:hAnsi="Arial" w:cs="Arial"/>
          <w:color w:val="000000"/>
          <w:sz w:val="15"/>
          <w:szCs w:val="15"/>
        </w:rPr>
      </w:pPr>
    </w:p>
    <w:p w:rsidR="00F93E13" w:rsidRDefault="00F93E13" w:rsidP="00494D9B">
      <w:pPr>
        <w:jc w:val="both"/>
        <w:rPr>
          <w:rFonts w:ascii="Arial" w:hAnsi="Arial" w:cs="Arial"/>
          <w:color w:val="000000"/>
          <w:sz w:val="15"/>
          <w:szCs w:val="15"/>
        </w:rPr>
      </w:pPr>
    </w:p>
    <w:p w:rsidR="00F93E13" w:rsidRDefault="00F93E13" w:rsidP="00494D9B">
      <w:pPr>
        <w:jc w:val="both"/>
        <w:rPr>
          <w:rFonts w:ascii="Arial" w:hAnsi="Arial" w:cs="Arial"/>
          <w:color w:val="000000"/>
          <w:sz w:val="15"/>
          <w:szCs w:val="15"/>
        </w:rPr>
      </w:pPr>
    </w:p>
    <w:p w:rsidR="00F93E13" w:rsidRDefault="00F93E13" w:rsidP="00494D9B">
      <w:pPr>
        <w:jc w:val="both"/>
        <w:rPr>
          <w:rFonts w:ascii="Arial" w:hAnsi="Arial" w:cs="Arial"/>
          <w:color w:val="000000"/>
          <w:sz w:val="15"/>
          <w:szCs w:val="15"/>
        </w:rPr>
      </w:pPr>
    </w:p>
    <w:p w:rsidR="006757EB" w:rsidRPr="00D179C4" w:rsidRDefault="006757EB" w:rsidP="00D179C4">
      <w:pPr>
        <w:pStyle w:val="Titolitabella"/>
        <w:spacing w:after="240"/>
      </w:pPr>
      <w:r w:rsidRPr="006757EB">
        <w:t>Parte V: Riduzione del numero di candidati qualificati (Articolo 91 del Codice)</w:t>
      </w:r>
    </w:p>
    <w:p w:rsidR="00085124" w:rsidRPr="00E43A1B" w:rsidRDefault="006757EB" w:rsidP="00F93E13">
      <w:pPr>
        <w:pBdr>
          <w:top w:val="single" w:sz="4" w:space="1" w:color="auto"/>
          <w:left w:val="single" w:sz="4" w:space="0" w:color="auto"/>
          <w:bottom w:val="single" w:sz="4" w:space="1" w:color="auto"/>
          <w:right w:val="single" w:sz="4" w:space="4" w:color="auto"/>
        </w:pBdr>
        <w:spacing w:after="0" w:line="240" w:lineRule="auto"/>
        <w:jc w:val="both"/>
        <w:rPr>
          <w:b/>
        </w:rPr>
      </w:pPr>
      <w:r w:rsidRPr="00E43A1B">
        <w:rPr>
          <w:b/>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085124" w:rsidRPr="00E43A1B" w:rsidRDefault="006757EB" w:rsidP="00F93E13">
      <w:pPr>
        <w:pBdr>
          <w:top w:val="single" w:sz="4" w:space="1" w:color="auto"/>
          <w:left w:val="single" w:sz="4" w:space="0" w:color="auto"/>
          <w:bottom w:val="single" w:sz="4" w:space="1" w:color="auto"/>
          <w:right w:val="single" w:sz="4" w:space="4" w:color="auto"/>
        </w:pBdr>
        <w:spacing w:after="0" w:line="240" w:lineRule="auto"/>
        <w:jc w:val="both"/>
        <w:rPr>
          <w:b/>
        </w:rPr>
      </w:pPr>
      <w:r w:rsidRPr="00E43A1B">
        <w:rPr>
          <w:b/>
        </w:rPr>
        <w:t xml:space="preserve">Solo per le procedure ristrette, le procedure competitive con negoziazione, le procedure di dialogo competitivo e i </w:t>
      </w:r>
      <w:r w:rsidR="00085124" w:rsidRPr="00E43A1B">
        <w:rPr>
          <w:b/>
        </w:rPr>
        <w:t>partenariati per l'innovazione:</w:t>
      </w:r>
    </w:p>
    <w:tbl>
      <w:tblPr>
        <w:tblStyle w:val="Grigliatabella"/>
        <w:tblW w:w="9644" w:type="dxa"/>
        <w:tblInd w:w="-5" w:type="dxa"/>
        <w:tblLayout w:type="fixed"/>
        <w:tblLook w:val="04A0" w:firstRow="1" w:lastRow="0" w:firstColumn="1" w:lastColumn="0" w:noHBand="0" w:noVBand="1"/>
      </w:tblPr>
      <w:tblGrid>
        <w:gridCol w:w="5251"/>
        <w:gridCol w:w="4393"/>
      </w:tblGrid>
      <w:tr w:rsidR="00085124" w:rsidRPr="00D12012" w:rsidTr="00085124">
        <w:trPr>
          <w:cantSplit/>
        </w:trPr>
        <w:tc>
          <w:tcPr>
            <w:tcW w:w="9644" w:type="dxa"/>
            <w:gridSpan w:val="2"/>
            <w:tcBorders>
              <w:top w:val="nil"/>
              <w:left w:val="nil"/>
              <w:bottom w:val="single" w:sz="4" w:space="0" w:color="auto"/>
              <w:right w:val="nil"/>
            </w:tcBorders>
          </w:tcPr>
          <w:p w:rsidR="00085124" w:rsidRPr="003274C4" w:rsidRDefault="003274C4" w:rsidP="00085124">
            <w:pPr>
              <w:keepNext/>
              <w:keepLines/>
              <w:spacing w:before="240" w:after="0"/>
              <w:rPr>
                <w:rFonts w:asciiTheme="minorHAnsi" w:hAnsiTheme="minorHAnsi"/>
                <w:b/>
              </w:rPr>
            </w:pPr>
            <w:r>
              <w:rPr>
                <w:rFonts w:asciiTheme="minorHAnsi" w:hAnsiTheme="minorHAnsi"/>
                <w:b/>
                <w:color w:val="FF0000"/>
              </w:rPr>
              <w:t>RIDUZIONE DEL NUMERO</w:t>
            </w:r>
          </w:p>
        </w:tc>
      </w:tr>
      <w:tr w:rsidR="00085124" w:rsidRPr="00085124" w:rsidTr="00085124">
        <w:trPr>
          <w:cantSplit/>
        </w:trPr>
        <w:tc>
          <w:tcPr>
            <w:tcW w:w="9644" w:type="dxa"/>
            <w:gridSpan w:val="2"/>
            <w:tcBorders>
              <w:top w:val="single" w:sz="4" w:space="0" w:color="auto"/>
              <w:left w:val="single" w:sz="4" w:space="0" w:color="auto"/>
              <w:bottom w:val="single" w:sz="4" w:space="0" w:color="auto"/>
              <w:right w:val="single" w:sz="4" w:space="0" w:color="auto"/>
            </w:tcBorders>
          </w:tcPr>
          <w:p w:rsidR="00085124" w:rsidRPr="00085124" w:rsidRDefault="003274C4" w:rsidP="00085124">
            <w:pPr>
              <w:keepNext/>
              <w:keepLines/>
              <w:spacing w:after="0"/>
              <w:rPr>
                <w:b/>
                <w:smallCaps/>
              </w:rPr>
            </w:pPr>
            <w:r w:rsidRPr="00085124">
              <w:rPr>
                <w:b/>
                <w:smallCaps/>
              </w:rPr>
              <w:t>L'operatore economico dichiara:</w:t>
            </w:r>
          </w:p>
        </w:tc>
      </w:tr>
      <w:tr w:rsidR="00F93E13" w:rsidRPr="00F9610C" w:rsidTr="0078639F">
        <w:trPr>
          <w:cantSplit/>
          <w:trHeight w:val="1978"/>
        </w:trPr>
        <w:tc>
          <w:tcPr>
            <w:tcW w:w="5251" w:type="dxa"/>
            <w:tcBorders>
              <w:top w:val="single" w:sz="4" w:space="0" w:color="auto"/>
              <w:left w:val="single" w:sz="4" w:space="0" w:color="auto"/>
              <w:right w:val="single" w:sz="4" w:space="0" w:color="auto"/>
            </w:tcBorders>
            <w:vAlign w:val="center"/>
          </w:tcPr>
          <w:p w:rsidR="00F93E13" w:rsidRPr="00F9610C" w:rsidRDefault="00F93E13" w:rsidP="00100274">
            <w:pPr>
              <w:pStyle w:val="Paragrafoelenco"/>
              <w:keepNext/>
              <w:keepLines/>
              <w:spacing w:before="240" w:line="240" w:lineRule="auto"/>
              <w:ind w:left="0" w:right="29"/>
              <w:jc w:val="both"/>
            </w:pPr>
            <w:r w:rsidRPr="00F9610C">
              <w:t>Di soddisfare le regole e i criteri obiettivi e non discriminatori da applicare per limitare il numero di candidati, come indicato:</w:t>
            </w:r>
          </w:p>
          <w:p w:rsidR="00F93E13" w:rsidRDefault="00F93E13" w:rsidP="00F93E13">
            <w:pPr>
              <w:pStyle w:val="Segnapostomoduli"/>
            </w:pPr>
            <w:r w:rsidRPr="0032306B">
              <w:t>Se sono richiesti determinati certificati o altre forme di prove documentali, indicare per ciascun documento se l'operatore economico dispone dei documenti richiesti</w:t>
            </w:r>
            <w:r>
              <w:t>:</w:t>
            </w:r>
          </w:p>
          <w:p w:rsidR="00F93E13" w:rsidRDefault="00F93E13" w:rsidP="00F93E13">
            <w:pPr>
              <w:pStyle w:val="Segnapostomoduli"/>
            </w:pPr>
          </w:p>
          <w:p w:rsidR="00F93E13" w:rsidRDefault="00F93E13" w:rsidP="00F93E13">
            <w:pPr>
              <w:pStyle w:val="Segnapostomoduli"/>
              <w:rPr>
                <w:b/>
              </w:rPr>
            </w:pPr>
            <w:r>
              <w:t xml:space="preserve">Se alcuni di tali certificati o altre forme di prove documentali sono disponibili elettronicamente, indicare per </w:t>
            </w:r>
            <w:r w:rsidRPr="00F93E13">
              <w:rPr>
                <w:b/>
              </w:rPr>
              <w:t>ciascun documento:</w:t>
            </w:r>
          </w:p>
          <w:p w:rsidR="00F93E13" w:rsidRPr="00F9610C" w:rsidRDefault="00F93E13" w:rsidP="00F93E13">
            <w:pPr>
              <w:pStyle w:val="Segnapostomoduli"/>
            </w:pPr>
          </w:p>
        </w:tc>
        <w:tc>
          <w:tcPr>
            <w:tcW w:w="4393" w:type="dxa"/>
            <w:tcBorders>
              <w:top w:val="single" w:sz="4" w:space="0" w:color="auto"/>
              <w:left w:val="single" w:sz="4" w:space="0" w:color="auto"/>
              <w:right w:val="single" w:sz="4" w:space="0" w:color="auto"/>
            </w:tcBorders>
            <w:vAlign w:val="center"/>
          </w:tcPr>
          <w:sdt>
            <w:sdtPr>
              <w:id w:val="-977453841"/>
              <w:placeholder>
                <w:docPart w:val="855B16B1A06B411DB21FC3646A80E354"/>
              </w:placeholder>
              <w:text/>
            </w:sdtPr>
            <w:sdtEndPr/>
            <w:sdtContent>
              <w:p w:rsidR="00F93E13" w:rsidRDefault="00F93E13" w:rsidP="00F93E13">
                <w:pPr>
                  <w:pStyle w:val="Segnapostomoduli"/>
                </w:pPr>
                <w:r w:rsidRPr="00F9610C" w:rsidDel="00387AC3">
                  <w:rPr>
                    <w:rStyle w:val="Testosegnaposto"/>
                    <w:rFonts w:ascii="Calibri" w:hAnsi="Calibri"/>
                    <w:kern w:val="0"/>
                    <w:szCs w:val="22"/>
                  </w:rPr>
                  <w:t>Descrizione.</w:t>
                </w:r>
              </w:p>
            </w:sdtContent>
          </w:sdt>
          <w:p w:rsidR="00F93E13" w:rsidRDefault="00F93E13" w:rsidP="00F93E13">
            <w:pPr>
              <w:pStyle w:val="Segnapostomoduli"/>
            </w:pPr>
          </w:p>
          <w:p w:rsidR="00F93E13" w:rsidRDefault="00F93E13" w:rsidP="00F93E13">
            <w:pPr>
              <w:pStyle w:val="Segnapostomoduli"/>
            </w:pPr>
          </w:p>
          <w:p w:rsidR="00F93E13" w:rsidRPr="00F9610C" w:rsidRDefault="00F93E13" w:rsidP="00F93E13">
            <w:pPr>
              <w:pStyle w:val="Segnapostomoduli"/>
            </w:pPr>
          </w:p>
          <w:p w:rsidR="00F93E13" w:rsidRDefault="00F93E13" w:rsidP="00F93E13">
            <w:pPr>
              <w:pStyle w:val="Segnapostomoduli"/>
            </w:pPr>
            <w:r w:rsidRPr="0032306B">
              <w:t xml:space="preserve">SI </w:t>
            </w:r>
            <w:sdt>
              <w:sdtPr>
                <w:id w:val="13371094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32306B">
              <w:t xml:space="preserve">           NO </w:t>
            </w:r>
            <w:sdt>
              <w:sdtPr>
                <w:id w:val="1741212153"/>
                <w14:checkbox>
                  <w14:checked w14:val="0"/>
                  <w14:checkedState w14:val="2612" w14:font="MS Gothic"/>
                  <w14:uncheckedState w14:val="2610" w14:font="MS Gothic"/>
                </w14:checkbox>
              </w:sdtPr>
              <w:sdtEndPr/>
              <w:sdtContent>
                <w:r w:rsidR="003A7B55">
                  <w:rPr>
                    <w:rFonts w:ascii="MS Gothic" w:eastAsia="MS Gothic" w:hAnsi="MS Gothic" w:hint="eastAsia"/>
                  </w:rPr>
                  <w:t>☐</w:t>
                </w:r>
              </w:sdtContent>
            </w:sdt>
          </w:p>
          <w:p w:rsidR="00F93E13" w:rsidRDefault="00F93E13" w:rsidP="00F93E13">
            <w:pPr>
              <w:pStyle w:val="Segnapostomoduli"/>
            </w:pPr>
          </w:p>
          <w:p w:rsidR="00F93E13" w:rsidRDefault="00F93E13" w:rsidP="00F93E13">
            <w:pPr>
              <w:pStyle w:val="Segnapostomoduli"/>
            </w:pPr>
          </w:p>
          <w:p w:rsidR="00F93E13" w:rsidRDefault="00F93E13" w:rsidP="00F93E13">
            <w:pPr>
              <w:pStyle w:val="Segnapostomoduli"/>
            </w:pPr>
          </w:p>
          <w:sdt>
            <w:sdtPr>
              <w:id w:val="-1643583817"/>
              <w:placeholder>
                <w:docPart w:val="ED1E5E6FA99B4DBB82AC06ABF6E6DCBC"/>
              </w:placeholder>
              <w:showingPlcHdr/>
              <w:text/>
            </w:sdtPr>
            <w:sdtEndPr/>
            <w:sdtContent>
              <w:p w:rsidR="00F93E13" w:rsidRPr="00F9610C" w:rsidRDefault="00F93E13" w:rsidP="00F93E13">
                <w:pPr>
                  <w:pStyle w:val="Segnapostomoduli"/>
                </w:pPr>
                <w:r w:rsidRPr="0032306B">
                  <w:rPr>
                    <w:rStyle w:val="Testosegnaposto"/>
                  </w:rPr>
                  <w:t>indirizzo web, autorità o organismo di emanazione, riferimento preciso della documentazione.</w:t>
                </w:r>
              </w:p>
            </w:sdtContent>
          </w:sdt>
        </w:tc>
      </w:tr>
    </w:tbl>
    <w:p w:rsidR="001739C9" w:rsidRDefault="001739C9" w:rsidP="00F93E13">
      <w:pPr>
        <w:pStyle w:val="ChapterTitle"/>
        <w:jc w:val="left"/>
        <w:rPr>
          <w:sz w:val="19"/>
          <w:szCs w:val="19"/>
        </w:rPr>
      </w:pPr>
    </w:p>
    <w:p w:rsidR="00494D9B" w:rsidRPr="001739C9" w:rsidRDefault="00494D9B" w:rsidP="00D179C4">
      <w:pPr>
        <w:pStyle w:val="Titolitabella"/>
        <w:spacing w:after="240"/>
      </w:pPr>
      <w:r w:rsidRPr="001739C9">
        <w:t>Parte VI: Dichiarazioni finali</w:t>
      </w:r>
    </w:p>
    <w:p w:rsidR="00494D9B" w:rsidRPr="001739C9" w:rsidRDefault="00494D9B" w:rsidP="001739C9">
      <w:pPr>
        <w:rPr>
          <w:b/>
          <w:i/>
          <w:color w:val="000000"/>
        </w:rPr>
      </w:pPr>
      <w:r w:rsidRPr="001739C9">
        <w:rPr>
          <w:i/>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1739C9">
        <w:rPr>
          <w:i/>
          <w:color w:val="000000"/>
        </w:rPr>
        <w:t>, ai sensi dell’articolo 76 del DPR 445/2000.</w:t>
      </w:r>
    </w:p>
    <w:p w:rsidR="00494D9B" w:rsidRPr="001739C9" w:rsidRDefault="00494D9B" w:rsidP="001739C9">
      <w:pPr>
        <w:rPr>
          <w:i/>
        </w:rPr>
      </w:pPr>
      <w:r w:rsidRPr="001739C9">
        <w:rPr>
          <w:i/>
          <w:color w:val="000000"/>
        </w:rPr>
        <w:t xml:space="preserve">Ferme restando </w:t>
      </w:r>
      <w:r w:rsidR="001739C9" w:rsidRPr="001739C9">
        <w:rPr>
          <w:i/>
          <w:color w:val="000000"/>
        </w:rPr>
        <w:t xml:space="preserve">le disposizioni degli articoli </w:t>
      </w:r>
      <w:r w:rsidRPr="001739C9">
        <w:rPr>
          <w:i/>
          <w:color w:val="000000"/>
        </w:rPr>
        <w:t xml:space="preserve">40, 43 e 46 del DPR 445/2000, il sottoscritto/I sottoscritti dichiara/dichiarano </w:t>
      </w:r>
      <w:r w:rsidRPr="001739C9">
        <w:rPr>
          <w:i/>
        </w:rPr>
        <w:t>formalmente di essere in grado di produrre, su richiesta e senza indugio, i certificati e le altre forme di prove documentali del caso, con le seguenti eccezioni:</w:t>
      </w:r>
    </w:p>
    <w:p w:rsidR="00494D9B" w:rsidRPr="001739C9" w:rsidRDefault="00494D9B" w:rsidP="001739C9">
      <w:pPr>
        <w:rPr>
          <w:i/>
        </w:rPr>
      </w:pPr>
      <w:r w:rsidRPr="001739C9">
        <w:rPr>
          <w:i/>
        </w:rPr>
        <w:t>a) se l'amministrazione aggiudicatrice o l'ente aggiudicatore hanno la possibilità di acquisire direttamente la documentazione complementare accedendo a una banca dati nazionale che sia disponibile gratuitamen</w:t>
      </w:r>
      <w:r w:rsidR="001129C4">
        <w:rPr>
          <w:i/>
        </w:rPr>
        <w:t>te in un qualunque Stato membro</w:t>
      </w:r>
      <w:r w:rsidR="001129C4">
        <w:rPr>
          <w:rStyle w:val="Rimandonotaapidipagina"/>
          <w:i/>
        </w:rPr>
        <w:footnoteReference w:id="28"/>
      </w:r>
      <w:r w:rsidRPr="001739C9">
        <w:rPr>
          <w:i/>
        </w:rPr>
        <w:t>, oppure</w:t>
      </w:r>
    </w:p>
    <w:p w:rsidR="00494D9B" w:rsidRPr="001739C9" w:rsidRDefault="00494D9B" w:rsidP="001739C9">
      <w:pPr>
        <w:rPr>
          <w:i/>
        </w:rPr>
      </w:pPr>
      <w:r w:rsidRPr="001739C9">
        <w:rPr>
          <w:i/>
        </w:rPr>
        <w:t>b) a decorrere al più tardi dal 18 aprile 2018</w:t>
      </w:r>
      <w:r w:rsidR="00636AF0">
        <w:rPr>
          <w:rStyle w:val="Rimandonotaapidipagina"/>
          <w:i/>
        </w:rPr>
        <w:footnoteReference w:id="29"/>
      </w:r>
      <w:r w:rsidRPr="001739C9">
        <w:rPr>
          <w:i/>
        </w:rPr>
        <w:t>, l'amministrazione aggiudicatrice o l'ente aggiudicatore sono già in possesso della documentazione in questione.</w:t>
      </w:r>
    </w:p>
    <w:p w:rsidR="00494D9B" w:rsidRPr="001739C9" w:rsidRDefault="00494D9B" w:rsidP="001739C9">
      <w:pPr>
        <w:rPr>
          <w:i/>
        </w:rPr>
      </w:pPr>
      <w:r w:rsidRPr="001739C9">
        <w:rPr>
          <w:i/>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 [procedura di appalto: (descrizione sommaria, estremi della pubblicazione nella Gazzetta ufficiale dell'Unione europea, numero di riferimento)].</w:t>
      </w:r>
    </w:p>
    <w:p w:rsidR="00494D9B" w:rsidRDefault="00494D9B" w:rsidP="00494D9B">
      <w:pPr>
        <w:rPr>
          <w:rFonts w:ascii="Arial" w:hAnsi="Arial" w:cs="Arial"/>
          <w:i/>
          <w:sz w:val="15"/>
          <w:szCs w:val="15"/>
        </w:rPr>
      </w:pPr>
      <w:r>
        <w:rPr>
          <w:rFonts w:ascii="Arial" w:hAnsi="Arial" w:cs="Arial"/>
          <w:i/>
          <w:sz w:val="15"/>
          <w:szCs w:val="15"/>
        </w:rPr>
        <w:t xml:space="preserve"> </w:t>
      </w:r>
    </w:p>
    <w:p w:rsidR="00494D9B" w:rsidRPr="00BF74E1" w:rsidRDefault="00494D9B" w:rsidP="00494D9B">
      <w:pPr>
        <w:rPr>
          <w:rFonts w:ascii="Arial" w:hAnsi="Arial" w:cs="Arial"/>
          <w:i/>
          <w:sz w:val="14"/>
          <w:szCs w:val="14"/>
        </w:rPr>
      </w:pPr>
    </w:p>
    <w:p w:rsidR="001739C9" w:rsidRDefault="00494D9B" w:rsidP="00F93E13">
      <w:pPr>
        <w:pStyle w:val="Segnapostomoduli"/>
      </w:pPr>
      <w:r w:rsidRPr="00BF74E1">
        <w:t>Data, luogo e, se richiesto o necessario, firma/firme:</w:t>
      </w:r>
    </w:p>
    <w:p w:rsidR="00494D9B" w:rsidRDefault="00494D9B" w:rsidP="00F93E13">
      <w:pPr>
        <w:pStyle w:val="Segnapostomoduli"/>
      </w:pPr>
      <w:r w:rsidRPr="00BF74E1">
        <w:t xml:space="preserve"> </w:t>
      </w:r>
      <w:bookmarkStart w:id="1" w:name="_DV_C939"/>
      <w:bookmarkEnd w:id="1"/>
      <w:sdt>
        <w:sdtPr>
          <w:id w:val="1977108138"/>
          <w:placeholder>
            <w:docPart w:val="27EBC72FADA1471A94C82D819460051A"/>
          </w:placeholder>
          <w:showingPlcHdr/>
          <w:text/>
        </w:sdtPr>
        <w:sdtEndPr/>
        <w:sdtContent>
          <w:r w:rsidR="001739C9" w:rsidRPr="0032306B">
            <w:rPr>
              <w:rStyle w:val="Testosegnaposto"/>
              <w:b/>
              <w:color w:val="BFBFBF" w:themeColor="background1" w:themeShade="BF"/>
            </w:rPr>
            <w:t>Luogo</w:t>
          </w:r>
        </w:sdtContent>
      </w:sdt>
      <w:r w:rsidR="001739C9">
        <w:t xml:space="preserve">, </w:t>
      </w:r>
      <w:sdt>
        <w:sdtPr>
          <w:id w:val="918213339"/>
          <w:placeholder>
            <w:docPart w:val="C8737D5B15B146E188D982AA2C11696C"/>
          </w:placeholder>
          <w:showingPlcHdr/>
          <w:date>
            <w:dateFormat w:val="dd/MM/yyyy"/>
            <w:lid w:val="it-IT"/>
            <w:storeMappedDataAs w:val="dateTime"/>
            <w:calendar w:val="gregorian"/>
          </w:date>
        </w:sdtPr>
        <w:sdtEndPr/>
        <w:sdtContent>
          <w:r w:rsidR="001739C9" w:rsidRPr="0032306B">
            <w:rPr>
              <w:rStyle w:val="Testosegnaposto"/>
              <w:b/>
              <w:color w:val="BFBFBF" w:themeColor="background1" w:themeShade="BF"/>
            </w:rPr>
            <w:t>data.</w:t>
          </w:r>
        </w:sdtContent>
      </w:sdt>
    </w:p>
    <w:p w:rsidR="001739C9" w:rsidRPr="00494D9B" w:rsidRDefault="001739C9" w:rsidP="00F93E13">
      <w:pPr>
        <w:pStyle w:val="Segnapostomoduli"/>
      </w:pPr>
    </w:p>
    <w:sectPr w:rsidR="001739C9" w:rsidRPr="00494D9B" w:rsidSect="003F23A5">
      <w:headerReference w:type="default" r:id="rId8"/>
      <w:footerReference w:type="default" r:id="rId9"/>
      <w:pgSz w:w="11906" w:h="16838"/>
      <w:pgMar w:top="1457" w:right="1274" w:bottom="1134" w:left="1134" w:header="709" w:footer="8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3CE" w:rsidRDefault="00D343CE" w:rsidP="001A6F7B">
      <w:pPr>
        <w:spacing w:after="0" w:line="240" w:lineRule="auto"/>
      </w:pPr>
      <w:r>
        <w:separator/>
      </w:r>
    </w:p>
  </w:endnote>
  <w:endnote w:type="continuationSeparator" w:id="0">
    <w:p w:rsidR="00D343CE" w:rsidRDefault="00D343CE" w:rsidP="001A6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00">
    <w:charset w:val="00"/>
    <w:family w:val="auto"/>
    <w:pitch w:val="variable"/>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DejaVuSerifCondense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179" w:rsidRPr="00AF135E" w:rsidRDefault="00985179" w:rsidP="001A6F7B">
    <w:pPr>
      <w:pStyle w:val="Pidipagina"/>
      <w:tabs>
        <w:tab w:val="clear" w:pos="9638"/>
      </w:tabs>
      <w:spacing w:before="240"/>
      <w:ind w:right="-143"/>
      <w:jc w:val="right"/>
      <w:rPr>
        <w:rFonts w:asciiTheme="minorHAnsi" w:hAnsiTheme="minorHAnsi"/>
      </w:rPr>
    </w:pPr>
    <w:r>
      <w:rPr>
        <w:rFonts w:ascii="Calibri Light" w:hAnsi="Calibri Light"/>
        <w:b/>
        <w:noProof/>
        <w:color w:val="2E74B5"/>
        <w:sz w:val="20"/>
        <w:szCs w:val="20"/>
        <w:lang w:eastAsia="it-IT"/>
      </w:rPr>
      <w:drawing>
        <wp:anchor distT="0" distB="0" distL="114300" distR="114300" simplePos="0" relativeHeight="251662336" behindDoc="0" locked="0" layoutInCell="1" allowOverlap="1" wp14:anchorId="5A96BDDA" wp14:editId="63FE4782">
          <wp:simplePos x="0" y="0"/>
          <wp:positionH relativeFrom="column">
            <wp:posOffset>0</wp:posOffset>
          </wp:positionH>
          <wp:positionV relativeFrom="paragraph">
            <wp:posOffset>111760</wp:posOffset>
          </wp:positionV>
          <wp:extent cx="6235200" cy="36000"/>
          <wp:effectExtent l="0" t="0" r="0" b="254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nea 3 colori piè di pagina Veritas.png"/>
                  <pic:cNvPicPr/>
                </pic:nvPicPr>
                <pic:blipFill>
                  <a:blip r:embed="rId1">
                    <a:extLst>
                      <a:ext uri="{28A0092B-C50C-407E-A947-70E740481C1C}">
                        <a14:useLocalDpi xmlns:a14="http://schemas.microsoft.com/office/drawing/2010/main" val="0"/>
                      </a:ext>
                    </a:extLst>
                  </a:blip>
                  <a:stretch>
                    <a:fillRect/>
                  </a:stretch>
                </pic:blipFill>
                <pic:spPr>
                  <a:xfrm>
                    <a:off x="0" y="0"/>
                    <a:ext cx="6235200" cy="3600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Arial"/>
      </w:rPr>
      <w:t xml:space="preserve">Rev 28.12.2016 </w:t>
    </w:r>
    <w:r w:rsidRPr="00AF135E">
      <w:rPr>
        <w:rFonts w:asciiTheme="minorHAnsi" w:hAnsiTheme="minorHAnsi" w:cs="Arial"/>
      </w:rPr>
      <w:t xml:space="preserve">Pag. </w:t>
    </w:r>
    <w:r w:rsidRPr="00AF135E">
      <w:rPr>
        <w:rFonts w:asciiTheme="minorHAnsi" w:hAnsiTheme="minorHAnsi" w:cs="Arial"/>
        <w:b/>
        <w:bCs/>
      </w:rPr>
      <w:fldChar w:fldCharType="begin"/>
    </w:r>
    <w:r w:rsidRPr="00AF135E">
      <w:rPr>
        <w:rFonts w:asciiTheme="minorHAnsi" w:hAnsiTheme="minorHAnsi" w:cs="Arial"/>
        <w:b/>
        <w:bCs/>
      </w:rPr>
      <w:instrText xml:space="preserve"> PAGE </w:instrText>
    </w:r>
    <w:r w:rsidRPr="00AF135E">
      <w:rPr>
        <w:rFonts w:asciiTheme="minorHAnsi" w:hAnsiTheme="minorHAnsi" w:cs="Arial"/>
        <w:b/>
        <w:bCs/>
      </w:rPr>
      <w:fldChar w:fldCharType="separate"/>
    </w:r>
    <w:r w:rsidR="00326FD9">
      <w:rPr>
        <w:rFonts w:asciiTheme="minorHAnsi" w:hAnsiTheme="minorHAnsi" w:cs="Arial"/>
        <w:b/>
        <w:bCs/>
        <w:noProof/>
      </w:rPr>
      <w:t>2</w:t>
    </w:r>
    <w:r w:rsidRPr="00AF135E">
      <w:rPr>
        <w:rFonts w:asciiTheme="minorHAnsi" w:hAnsiTheme="minorHAnsi" w:cs="Arial"/>
        <w:b/>
        <w:bCs/>
      </w:rPr>
      <w:fldChar w:fldCharType="end"/>
    </w:r>
    <w:r w:rsidRPr="00AF135E">
      <w:rPr>
        <w:rFonts w:asciiTheme="minorHAnsi" w:hAnsiTheme="minorHAnsi" w:cs="Arial"/>
      </w:rPr>
      <w:t xml:space="preserve"> di </w:t>
    </w:r>
    <w:r w:rsidRPr="00AF135E">
      <w:rPr>
        <w:rFonts w:asciiTheme="minorHAnsi" w:hAnsiTheme="minorHAnsi" w:cs="Arial"/>
        <w:b/>
        <w:bCs/>
      </w:rPr>
      <w:fldChar w:fldCharType="begin"/>
    </w:r>
    <w:r w:rsidRPr="00AF135E">
      <w:rPr>
        <w:rFonts w:asciiTheme="minorHAnsi" w:hAnsiTheme="minorHAnsi" w:cs="Arial"/>
        <w:b/>
        <w:bCs/>
      </w:rPr>
      <w:instrText xml:space="preserve"> NUMPAGES </w:instrText>
    </w:r>
    <w:r w:rsidRPr="00AF135E">
      <w:rPr>
        <w:rFonts w:asciiTheme="minorHAnsi" w:hAnsiTheme="minorHAnsi" w:cs="Arial"/>
        <w:b/>
        <w:bCs/>
      </w:rPr>
      <w:fldChar w:fldCharType="separate"/>
    </w:r>
    <w:r w:rsidR="00326FD9">
      <w:rPr>
        <w:rFonts w:asciiTheme="minorHAnsi" w:hAnsiTheme="minorHAnsi" w:cs="Arial"/>
        <w:b/>
        <w:bCs/>
        <w:noProof/>
      </w:rPr>
      <w:t>23</w:t>
    </w:r>
    <w:r w:rsidRPr="00AF135E">
      <w:rPr>
        <w:rFonts w:asciiTheme="minorHAnsi" w:hAnsiTheme="minorHAnsi" w:cs="Arial"/>
        <w:b/>
        <w:bCs/>
      </w:rPr>
      <w:fldChar w:fldCharType="end"/>
    </w:r>
  </w:p>
  <w:p w:rsidR="00985179" w:rsidRPr="001A6F7B" w:rsidRDefault="00985179" w:rsidP="001A6F7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3CE" w:rsidRDefault="00D343CE" w:rsidP="001A6F7B">
      <w:pPr>
        <w:spacing w:after="0" w:line="240" w:lineRule="auto"/>
      </w:pPr>
      <w:r>
        <w:separator/>
      </w:r>
    </w:p>
  </w:footnote>
  <w:footnote w:type="continuationSeparator" w:id="0">
    <w:p w:rsidR="00D343CE" w:rsidRDefault="00D343CE" w:rsidP="001A6F7B">
      <w:pPr>
        <w:spacing w:after="0" w:line="240" w:lineRule="auto"/>
      </w:pPr>
      <w:r>
        <w:continuationSeparator/>
      </w:r>
    </w:p>
  </w:footnote>
  <w:footnote w:id="1">
    <w:p w:rsidR="00985179" w:rsidRDefault="00985179" w:rsidP="001612AC">
      <w:pPr>
        <w:pStyle w:val="Notaapipagina"/>
      </w:pPr>
      <w:r>
        <w:rPr>
          <w:rStyle w:val="Rimandonotaapidipagina"/>
        </w:rPr>
        <w:footnoteRef/>
      </w:r>
      <w:r>
        <w:t xml:space="preserve"> </w:t>
      </w:r>
      <w:r w:rsidRPr="001612AC">
        <w:rPr>
          <w:rStyle w:val="NotaapipaginaCarattere"/>
        </w:rPr>
        <w:tab/>
        <w:t>I servizi della Commissione metteranno gratuitamente il servizio DGUE in formato elettronico a disposizione delle amministrazioni aggiudicatrici, degli enti aggiudicatori, degli operatori economici, dei fornitori di servizi elettronici e di altre parti interessate.</w:t>
      </w:r>
    </w:p>
  </w:footnote>
  <w:footnote w:id="2">
    <w:p w:rsidR="00985179" w:rsidRDefault="00985179" w:rsidP="001612AC">
      <w:pPr>
        <w:pStyle w:val="Notaapipagina"/>
      </w:pPr>
      <w:r>
        <w:rPr>
          <w:rStyle w:val="Rimandonotaapidipagina"/>
        </w:rPr>
        <w:footnoteRef/>
      </w:r>
      <w:r>
        <w:t xml:space="preserve"> </w:t>
      </w:r>
      <w:r w:rsidRPr="00390A38">
        <w:t xml:space="preserve">Cfr. punti II.1.1. </w:t>
      </w:r>
      <w:proofErr w:type="gramStart"/>
      <w:r w:rsidRPr="00390A38">
        <w:t>e</w:t>
      </w:r>
      <w:proofErr w:type="gramEnd"/>
      <w:r w:rsidRPr="00390A38">
        <w:t xml:space="preserve"> II.1.3. </w:t>
      </w:r>
      <w:proofErr w:type="gramStart"/>
      <w:r w:rsidRPr="00390A38">
        <w:t>dell'avviso</w:t>
      </w:r>
      <w:proofErr w:type="gramEnd"/>
      <w:r w:rsidRPr="00390A38">
        <w:t xml:space="preserve"> o bando pertinente.</w:t>
      </w:r>
    </w:p>
  </w:footnote>
  <w:footnote w:id="3">
    <w:p w:rsidR="00985179" w:rsidRDefault="00985179" w:rsidP="001612AC">
      <w:pPr>
        <w:pStyle w:val="Notaapipagina"/>
      </w:pPr>
      <w:r>
        <w:rPr>
          <w:rStyle w:val="Rimandonotaapidipagina"/>
        </w:rPr>
        <w:footnoteRef/>
      </w:r>
      <w:r>
        <w:t xml:space="preserve"> </w:t>
      </w:r>
      <w:r w:rsidRPr="00390A38">
        <w:t xml:space="preserve">Cfr. punto II.1.1. </w:t>
      </w:r>
      <w:proofErr w:type="gramStart"/>
      <w:r w:rsidRPr="00390A38">
        <w:t>dell'avviso</w:t>
      </w:r>
      <w:proofErr w:type="gramEnd"/>
      <w:r w:rsidRPr="00390A38">
        <w:t xml:space="preserve"> o bando pertinente.</w:t>
      </w:r>
    </w:p>
  </w:footnote>
  <w:footnote w:id="4">
    <w:p w:rsidR="00985179" w:rsidRDefault="00985179" w:rsidP="00133A7B">
      <w:pPr>
        <w:pStyle w:val="Notaapipagina"/>
      </w:pPr>
      <w:r>
        <w:rPr>
          <w:rStyle w:val="Rimandonotaapidipagina"/>
        </w:rPr>
        <w:footnoteRef/>
      </w:r>
      <w:r>
        <w:t xml:space="preserve"> </w:t>
      </w:r>
      <w:r w:rsidRPr="000236C2">
        <w:t xml:space="preserve">Ripetere le informazioni per ogni persona di contatto tante volte quanto necessario. Per duplicare gli spazi dedicati alle informazioni </w:t>
      </w:r>
      <w:r>
        <w:t xml:space="preserve">cliccare all’interno di una cella e </w:t>
      </w:r>
      <w:r w:rsidRPr="000236C2">
        <w:t xml:space="preserve">sul pulsante </w:t>
      </w:r>
      <w:r>
        <w:t xml:space="preserve">+ </w:t>
      </w:r>
      <w:r w:rsidRPr="000236C2">
        <w:t>che appare in basso a destra della tabella.</w:t>
      </w:r>
    </w:p>
  </w:footnote>
  <w:footnote w:id="5">
    <w:p w:rsidR="00985179" w:rsidRPr="000236C2" w:rsidRDefault="00985179" w:rsidP="00133A7B">
      <w:pPr>
        <w:pStyle w:val="Notaapipagina"/>
        <w:rPr>
          <w:rStyle w:val="DeltaViewInsertion"/>
          <w:rFonts w:cs="Arial"/>
          <w:sz w:val="12"/>
          <w:szCs w:val="12"/>
        </w:rPr>
      </w:pPr>
      <w:r>
        <w:rPr>
          <w:rStyle w:val="Rimandonotaapidipagina"/>
        </w:rPr>
        <w:footnoteRef/>
      </w:r>
      <w:r>
        <w:t xml:space="preserve"> </w:t>
      </w:r>
      <w:r w:rsidRPr="000236C2">
        <w:t>Cfr.</w:t>
      </w:r>
      <w:r w:rsidRPr="000236C2">
        <w:rPr>
          <w:b/>
          <w:i/>
        </w:rPr>
        <w:t xml:space="preserve"> </w:t>
      </w:r>
      <w:r w:rsidRPr="000236C2">
        <w:rPr>
          <w:rStyle w:val="DeltaViewInsertion"/>
          <w:rFonts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985179" w:rsidRPr="000236C2" w:rsidRDefault="00985179" w:rsidP="00133A7B">
      <w:pPr>
        <w:pStyle w:val="Notaapipagina"/>
        <w:rPr>
          <w:rStyle w:val="DeltaViewInsertion"/>
          <w:rFonts w:cs="Arial"/>
          <w:i w:val="0"/>
          <w:sz w:val="12"/>
          <w:szCs w:val="12"/>
        </w:rPr>
      </w:pPr>
      <w:r w:rsidRPr="000236C2">
        <w:rPr>
          <w:rStyle w:val="DeltaViewInsertion"/>
          <w:rFonts w:cs="Arial"/>
          <w:i w:val="0"/>
          <w:sz w:val="12"/>
          <w:szCs w:val="12"/>
        </w:rPr>
        <w:t xml:space="preserve">Microimprese: </w:t>
      </w:r>
      <w:r w:rsidRPr="000236C2">
        <w:rPr>
          <w:rStyle w:val="DeltaViewInsertion"/>
          <w:rFonts w:cs="Arial"/>
          <w:b w:val="0"/>
          <w:i w:val="0"/>
          <w:sz w:val="12"/>
          <w:szCs w:val="12"/>
        </w:rPr>
        <w:t>imprese che</w:t>
      </w:r>
      <w:r w:rsidRPr="000236C2">
        <w:rPr>
          <w:rStyle w:val="DeltaViewInsertion"/>
          <w:rFonts w:cs="Arial"/>
          <w:i w:val="0"/>
          <w:sz w:val="12"/>
          <w:szCs w:val="12"/>
        </w:rPr>
        <w:t xml:space="preserve"> occupano meno di 10 persone </w:t>
      </w:r>
      <w:r w:rsidRPr="000236C2">
        <w:rPr>
          <w:rStyle w:val="DeltaViewInsertion"/>
          <w:rFonts w:cs="Arial"/>
          <w:b w:val="0"/>
          <w:i w:val="0"/>
          <w:sz w:val="12"/>
          <w:szCs w:val="12"/>
        </w:rPr>
        <w:t>e realizzano un fatturato annuo oppure un totale di bilancio annuo</w:t>
      </w:r>
      <w:r w:rsidRPr="000236C2">
        <w:rPr>
          <w:rStyle w:val="DeltaViewInsertion"/>
          <w:rFonts w:cs="Arial"/>
          <w:i w:val="0"/>
          <w:sz w:val="12"/>
          <w:szCs w:val="12"/>
        </w:rPr>
        <w:t xml:space="preserve"> non superiori a 2 milioni di EUR.</w:t>
      </w:r>
    </w:p>
    <w:p w:rsidR="00985179" w:rsidRPr="000236C2" w:rsidRDefault="00985179" w:rsidP="00133A7B">
      <w:pPr>
        <w:pStyle w:val="Notaapipagina"/>
        <w:rPr>
          <w:rStyle w:val="DeltaViewInsertion"/>
          <w:rFonts w:cs="Arial"/>
          <w:i w:val="0"/>
          <w:sz w:val="12"/>
          <w:szCs w:val="12"/>
        </w:rPr>
      </w:pPr>
      <w:r w:rsidRPr="000236C2">
        <w:rPr>
          <w:rStyle w:val="DeltaViewInsertion"/>
          <w:rFonts w:cs="Arial"/>
          <w:i w:val="0"/>
          <w:sz w:val="12"/>
          <w:szCs w:val="12"/>
        </w:rPr>
        <w:t xml:space="preserve">Piccole imprese: </w:t>
      </w:r>
      <w:r w:rsidRPr="000236C2">
        <w:rPr>
          <w:rStyle w:val="DeltaViewInsertion"/>
          <w:rFonts w:cs="Arial"/>
          <w:b w:val="0"/>
          <w:i w:val="0"/>
          <w:sz w:val="12"/>
          <w:szCs w:val="12"/>
        </w:rPr>
        <w:t>imprese che</w:t>
      </w:r>
      <w:r w:rsidRPr="000236C2">
        <w:rPr>
          <w:rStyle w:val="DeltaViewInsertion"/>
          <w:rFonts w:cs="Arial"/>
          <w:i w:val="0"/>
          <w:sz w:val="12"/>
          <w:szCs w:val="12"/>
        </w:rPr>
        <w:t xml:space="preserve"> occupano meno di 50 persone </w:t>
      </w:r>
      <w:r w:rsidRPr="000236C2">
        <w:rPr>
          <w:rStyle w:val="DeltaViewInsertion"/>
          <w:rFonts w:cs="Arial"/>
          <w:b w:val="0"/>
          <w:i w:val="0"/>
          <w:sz w:val="12"/>
          <w:szCs w:val="12"/>
        </w:rPr>
        <w:t>e realizzano un fatturato annuo o un totale di bilancio annuo</w:t>
      </w:r>
      <w:r w:rsidRPr="000236C2">
        <w:rPr>
          <w:rStyle w:val="DeltaViewInsertion"/>
          <w:rFonts w:cs="Arial"/>
          <w:i w:val="0"/>
          <w:sz w:val="12"/>
          <w:szCs w:val="12"/>
        </w:rPr>
        <w:t xml:space="preserve"> non superiori a 10 milioni di EUR.</w:t>
      </w:r>
    </w:p>
    <w:p w:rsidR="00985179" w:rsidRDefault="00985179" w:rsidP="00133A7B">
      <w:pPr>
        <w:pStyle w:val="Notaapipagina"/>
      </w:pPr>
      <w:r w:rsidRPr="000236C2">
        <w:rPr>
          <w:rStyle w:val="DeltaViewInsertion"/>
          <w:rFonts w:cs="Arial"/>
          <w:i w:val="0"/>
          <w:sz w:val="12"/>
          <w:szCs w:val="12"/>
        </w:rPr>
        <w:t xml:space="preserve">Medie imprese: </w:t>
      </w:r>
      <w:r w:rsidRPr="000236C2">
        <w:rPr>
          <w:rStyle w:val="DeltaViewInsertion"/>
          <w:rFonts w:cs="Arial"/>
          <w:b w:val="0"/>
          <w:i w:val="0"/>
          <w:sz w:val="12"/>
          <w:szCs w:val="12"/>
        </w:rPr>
        <w:t>imprese che</w:t>
      </w:r>
      <w:r w:rsidRPr="000236C2">
        <w:rPr>
          <w:rStyle w:val="DeltaViewInsertion"/>
          <w:rFonts w:cs="Arial"/>
          <w:i w:val="0"/>
          <w:sz w:val="12"/>
          <w:szCs w:val="12"/>
        </w:rPr>
        <w:t xml:space="preserve"> non appartengono alla categoria delle microimprese né a quella delle piccole imprese</w:t>
      </w:r>
      <w:r w:rsidRPr="000236C2">
        <w:rPr>
          <w:i/>
        </w:rPr>
        <w:t xml:space="preserve">, che </w:t>
      </w:r>
      <w:r w:rsidRPr="000236C2">
        <w:rPr>
          <w:b/>
        </w:rPr>
        <w:t>occupano meno di 250 persone</w:t>
      </w:r>
      <w:r w:rsidRPr="000236C2">
        <w:t xml:space="preserve"> e il cui </w:t>
      </w:r>
      <w:r w:rsidRPr="000236C2">
        <w:rPr>
          <w:b/>
        </w:rPr>
        <w:t>fatturato annuo non supera i 50 milioni di EUR</w:t>
      </w:r>
      <w:r w:rsidRPr="000236C2">
        <w:t xml:space="preserve"> </w:t>
      </w:r>
      <w:r w:rsidRPr="000236C2">
        <w:rPr>
          <w:b/>
        </w:rPr>
        <w:t xml:space="preserve">e/o </w:t>
      </w:r>
      <w:r w:rsidRPr="000236C2">
        <w:t xml:space="preserve">il cui </w:t>
      </w:r>
      <w:r w:rsidRPr="000236C2">
        <w:rPr>
          <w:b/>
        </w:rPr>
        <w:t>totale di bilancio annuo non supera i 43 milioni di EUR</w:t>
      </w:r>
      <w:r w:rsidRPr="000236C2">
        <w:t>.</w:t>
      </w:r>
    </w:p>
  </w:footnote>
  <w:footnote w:id="6">
    <w:p w:rsidR="00985179" w:rsidRDefault="00985179" w:rsidP="00133A7B">
      <w:pPr>
        <w:pStyle w:val="Notaapipagina"/>
      </w:pPr>
      <w:r>
        <w:rPr>
          <w:rStyle w:val="Rimandonotaapidipagina"/>
        </w:rPr>
        <w:footnoteRef/>
      </w:r>
      <w:r>
        <w:t xml:space="preserve"> </w:t>
      </w:r>
      <w:r w:rsidRPr="000236C2">
        <w:t>Cfr. il punto III.1.5 del bando di gara.</w:t>
      </w:r>
    </w:p>
  </w:footnote>
  <w:footnote w:id="7">
    <w:p w:rsidR="00985179" w:rsidRDefault="00985179" w:rsidP="00133A7B">
      <w:pPr>
        <w:pStyle w:val="Notaapipagina"/>
      </w:pPr>
      <w:r>
        <w:rPr>
          <w:rStyle w:val="Rimandonotaapidipagina"/>
        </w:rPr>
        <w:footnoteRef/>
      </w:r>
      <w:r>
        <w:t xml:space="preserve"> Un'</w:t>
      </w:r>
      <w:r w:rsidRPr="000236C2">
        <w:t>"impresa sociale" ha per scopo principale l'integrazione sociale e professionale delle persone disabili o svantaggiate.</w:t>
      </w:r>
    </w:p>
  </w:footnote>
  <w:footnote w:id="8">
    <w:p w:rsidR="001C4C7F" w:rsidRDefault="001C4C7F" w:rsidP="001C4C7F">
      <w:pPr>
        <w:pStyle w:val="Notaapipagina"/>
      </w:pPr>
      <w:r>
        <w:rPr>
          <w:rStyle w:val="Rimandonotaapidipagina"/>
        </w:rPr>
        <w:footnoteRef/>
      </w:r>
      <w:r>
        <w:t xml:space="preserve"> </w:t>
      </w:r>
      <w:r w:rsidRPr="001F35A9">
        <w:t>I riferimenti e l'eventuale classificazione sono indicati nella certificazione.</w:t>
      </w:r>
    </w:p>
  </w:footnote>
  <w:footnote w:id="9">
    <w:p w:rsidR="00985179" w:rsidRDefault="00985179" w:rsidP="00882165">
      <w:pPr>
        <w:pStyle w:val="Notaapipagina"/>
      </w:pPr>
      <w:r>
        <w:rPr>
          <w:rStyle w:val="Rimandonotaapidipagina"/>
        </w:rPr>
        <w:footnoteRef/>
      </w:r>
      <w:r>
        <w:t xml:space="preserve"> </w:t>
      </w:r>
      <w:r w:rsidRPr="001F35A9">
        <w:t>Specificamente</w:t>
      </w:r>
      <w:r w:rsidRPr="001F35A9">
        <w:rPr>
          <w:color w:val="FF0000"/>
        </w:rPr>
        <w:t xml:space="preserve"> </w:t>
      </w:r>
      <w:r w:rsidRPr="001F35A9">
        <w:t>nell’ambito di un raggruppamento, consorzio, joint-venture o altro</w:t>
      </w:r>
    </w:p>
  </w:footnote>
  <w:footnote w:id="10">
    <w:p w:rsidR="00985179" w:rsidRDefault="00985179" w:rsidP="009333EF">
      <w:pPr>
        <w:pStyle w:val="Notaapipagina"/>
      </w:pPr>
      <w:r>
        <w:rPr>
          <w:rStyle w:val="Rimandonotaapidipagina"/>
        </w:rPr>
        <w:footnoteRef/>
      </w:r>
      <w:r>
        <w:t xml:space="preserve"> </w:t>
      </w:r>
      <w:r w:rsidRPr="003E60D1">
        <w:t>Quale definita all'articolo 2 della decisione quadro 2008/841/GAI del Consiglio, del 24 ottobre 2008, relativa alla lotta contro la criminalità organizzata (GU L 300 dell'11.11.2008, pag. 42).</w:t>
      </w:r>
    </w:p>
  </w:footnote>
  <w:footnote w:id="11">
    <w:p w:rsidR="00985179" w:rsidRDefault="00985179" w:rsidP="009333EF">
      <w:pPr>
        <w:pStyle w:val="Notaapipagina"/>
      </w:pPr>
      <w:r>
        <w:rPr>
          <w:rStyle w:val="Rimandonotaapidipagina"/>
        </w:rPr>
        <w:footnoteRef/>
      </w:r>
      <w:r>
        <w:t xml:space="preserve"> </w:t>
      </w:r>
      <w:r w:rsidRPr="003E60D1">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2">
    <w:p w:rsidR="00985179" w:rsidRPr="009333EF" w:rsidRDefault="00985179" w:rsidP="009333EF">
      <w:pPr>
        <w:pStyle w:val="Notaapipagina"/>
      </w:pPr>
      <w:r w:rsidRPr="009333EF">
        <w:rPr>
          <w:rStyle w:val="Rimandonotaapidipagina"/>
        </w:rPr>
        <w:footnoteRef/>
      </w:r>
      <w:r w:rsidRPr="009333EF">
        <w:rPr>
          <w:vertAlign w:val="superscript"/>
        </w:rPr>
        <w:t xml:space="preserve"> </w:t>
      </w:r>
      <w:r w:rsidRPr="009333EF">
        <w:t>Ai sensi dell'articolo 1 della convenzione relativa alla tutela degli interessi finanziari delle Comunità europee (GU C 316 del 27.11.1995, pag. 48).</w:t>
      </w:r>
    </w:p>
  </w:footnote>
  <w:footnote w:id="13">
    <w:p w:rsidR="00985179" w:rsidRDefault="00985179" w:rsidP="009333EF">
      <w:pPr>
        <w:pStyle w:val="Notaapipagina"/>
      </w:pPr>
      <w:r>
        <w:rPr>
          <w:rStyle w:val="Rimandonotaapidipagina"/>
        </w:rPr>
        <w:footnoteRef/>
      </w:r>
      <w:r>
        <w:t xml:space="preserve"> </w:t>
      </w:r>
      <w:r w:rsidRPr="003E60D1">
        <w:t xml:space="preserve"> </w:t>
      </w:r>
      <w:r w:rsidRPr="003E60D1">
        <w:tab/>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4">
    <w:p w:rsidR="00985179" w:rsidRDefault="00985179" w:rsidP="009333EF">
      <w:pPr>
        <w:pStyle w:val="Notaapipagina"/>
      </w:pPr>
      <w:r>
        <w:rPr>
          <w:rStyle w:val="Rimandonotaapidipagina"/>
        </w:rPr>
        <w:footnoteRef/>
      </w:r>
      <w:r>
        <w:t xml:space="preserve"> </w:t>
      </w:r>
      <w:r w:rsidRPr="003E60D1">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5">
    <w:p w:rsidR="00985179" w:rsidRDefault="00985179" w:rsidP="009333EF">
      <w:pPr>
        <w:pStyle w:val="Notaapipagina"/>
      </w:pPr>
      <w:r>
        <w:rPr>
          <w:rStyle w:val="Rimandonotaapidipagina"/>
        </w:rPr>
        <w:footnoteRef/>
      </w:r>
      <w:r>
        <w:t xml:space="preserve"> 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6">
    <w:p w:rsidR="00985179" w:rsidRDefault="00985179" w:rsidP="00C56157">
      <w:pPr>
        <w:pStyle w:val="Notaapipagina"/>
      </w:pPr>
      <w:r>
        <w:rPr>
          <w:rStyle w:val="Rimandonotaapidipagina"/>
        </w:rPr>
        <w:footnoteRef/>
      </w:r>
      <w:r>
        <w:t xml:space="preserve"> </w:t>
      </w:r>
      <w:r w:rsidRPr="00D12012">
        <w:t>Cfr. articolo 57, paragrafo 4, della direttiva 2014/24/UE.</w:t>
      </w:r>
    </w:p>
  </w:footnote>
  <w:footnote w:id="17">
    <w:p w:rsidR="005F348C" w:rsidRDefault="005F348C" w:rsidP="005F348C">
      <w:pPr>
        <w:pStyle w:val="Notaapipagina"/>
      </w:pPr>
      <w:r>
        <w:rPr>
          <w:rStyle w:val="Rimandonotaapidipagina"/>
        </w:rPr>
        <w:footnoteRef/>
      </w:r>
      <w:r>
        <w:t xml:space="preserve"> </w:t>
      </w:r>
      <w:r w:rsidRPr="00D12012">
        <w:t>Così come stabiliti ai fini del presente appalto dalla normativa nazionale, dall'avviso o bando pertinente o dai documenti di gara ovvero dall'articolo 18, paragrafo 2, della direttiva 2014/24/UE.</w:t>
      </w:r>
    </w:p>
  </w:footnote>
  <w:footnote w:id="18">
    <w:p w:rsidR="00CE25EC" w:rsidRDefault="00CE25EC" w:rsidP="00C56157">
      <w:pPr>
        <w:pStyle w:val="Notaapipagina"/>
      </w:pPr>
      <w:r>
        <w:rPr>
          <w:rStyle w:val="Rimandonotaapidipagina"/>
        </w:rPr>
        <w:footnoteRef/>
      </w:r>
      <w:r>
        <w:t xml:space="preserve"> </w:t>
      </w:r>
      <w:r w:rsidRPr="003E60D1">
        <w:t>Cfr., ove applicabile, il diritto nazionale, l'avviso o bando pertinente o i documenti di gara.</w:t>
      </w:r>
    </w:p>
  </w:footnote>
  <w:footnote w:id="19">
    <w:p w:rsidR="00CE25EC" w:rsidRDefault="00CE25EC" w:rsidP="00C56157">
      <w:pPr>
        <w:pStyle w:val="Notaapipagina"/>
      </w:pPr>
      <w:r>
        <w:rPr>
          <w:rStyle w:val="Rimandonotaapidipagina"/>
        </w:rPr>
        <w:footnoteRef/>
      </w:r>
      <w:r>
        <w:t xml:space="preserve"> </w:t>
      </w:r>
      <w:r w:rsidRPr="00FE70F6">
        <w:t>Come indicato nel diritto nazionale, nell'avviso o bando pertinente o nei documenti di gara.</w:t>
      </w:r>
    </w:p>
  </w:footnote>
  <w:footnote w:id="20">
    <w:p w:rsidR="00985179" w:rsidRDefault="00985179" w:rsidP="008455E5">
      <w:pPr>
        <w:pStyle w:val="Notaapipagina"/>
      </w:pPr>
      <w:r>
        <w:rPr>
          <w:rStyle w:val="Rimandonotaapidipagina"/>
        </w:rPr>
        <w:footnoteRef/>
      </w:r>
      <w:r>
        <w:t xml:space="preserve"> </w:t>
      </w:r>
      <w:r w:rsidRPr="00DE755A">
        <w:t>Conformemente all'elenco dell'allegato XI della direttiva 2014/24/UE; gli operatori economici di taluni Stati membri potrebbero dover soddisfare altri requisiti previsti nello stesso allegato.</w:t>
      </w:r>
    </w:p>
  </w:footnote>
  <w:footnote w:id="21">
    <w:p w:rsidR="00985179" w:rsidRPr="008455E5" w:rsidRDefault="00985179" w:rsidP="008455E5">
      <w:pPr>
        <w:pStyle w:val="Notaapipagina"/>
      </w:pPr>
      <w:r>
        <w:rPr>
          <w:rStyle w:val="Rimandonotaapidipagina"/>
        </w:rPr>
        <w:footnoteRef/>
      </w:r>
      <w:r>
        <w:t xml:space="preserve"> </w:t>
      </w:r>
      <w:r w:rsidRPr="00EC538A">
        <w:t>Solo se consentito dall'avviso o bando pert</w:t>
      </w:r>
      <w:r>
        <w:t>inente o dai documenti di gara.</w:t>
      </w:r>
    </w:p>
  </w:footnote>
  <w:footnote w:id="22">
    <w:p w:rsidR="00985179" w:rsidRDefault="00985179" w:rsidP="008455E5">
      <w:pPr>
        <w:pStyle w:val="Notaapipagina"/>
      </w:pPr>
      <w:r>
        <w:rPr>
          <w:rStyle w:val="Rimandonotaapidipagina"/>
        </w:rPr>
        <w:footnoteRef/>
      </w:r>
      <w:r>
        <w:t xml:space="preserve"> </w:t>
      </w:r>
      <w:r w:rsidRPr="003E60D1">
        <w:t>Ad esempio, rapporto tra attività e passività.</w:t>
      </w:r>
    </w:p>
  </w:footnote>
  <w:footnote w:id="23">
    <w:p w:rsidR="00985179" w:rsidRDefault="00985179" w:rsidP="008455E5">
      <w:pPr>
        <w:pStyle w:val="Notaapipagina"/>
      </w:pPr>
      <w:r>
        <w:rPr>
          <w:rStyle w:val="Rimandonotaapidipagina"/>
        </w:rPr>
        <w:footnoteRef/>
      </w:r>
      <w:r>
        <w:t xml:space="preserve"> </w:t>
      </w:r>
      <w:r w:rsidRPr="003E60D1">
        <w:t xml:space="preserve">Le amministrazioni aggiudicatrici possono </w:t>
      </w:r>
      <w:r w:rsidRPr="003E60D1">
        <w:rPr>
          <w:b/>
        </w:rPr>
        <w:t>richiedere</w:t>
      </w:r>
      <w:r w:rsidRPr="003E60D1">
        <w:t xml:space="preserve"> fino a cinque anni e </w:t>
      </w:r>
      <w:r w:rsidRPr="003E60D1">
        <w:rPr>
          <w:b/>
        </w:rPr>
        <w:t>ammettere</w:t>
      </w:r>
      <w:r w:rsidRPr="003E60D1">
        <w:t xml:space="preserve"> un'esperienza che risale a </w:t>
      </w:r>
      <w:r w:rsidRPr="003E60D1">
        <w:rPr>
          <w:b/>
        </w:rPr>
        <w:t>più</w:t>
      </w:r>
      <w:r w:rsidRPr="003E60D1">
        <w:t xml:space="preserve"> di cinque anni prima.</w:t>
      </w:r>
    </w:p>
  </w:footnote>
  <w:footnote w:id="24">
    <w:p w:rsidR="00985179" w:rsidRDefault="00985179" w:rsidP="008455E5">
      <w:pPr>
        <w:pStyle w:val="Notaapipagina"/>
      </w:pPr>
      <w:r>
        <w:rPr>
          <w:rStyle w:val="Rimandonotaapidipagina"/>
        </w:rPr>
        <w:footnoteRef/>
      </w:r>
      <w:r>
        <w:t xml:space="preserve"> </w:t>
      </w:r>
      <w:r w:rsidRPr="003E60D1">
        <w:t xml:space="preserve">In altri termini, occorre indicare </w:t>
      </w:r>
      <w:r w:rsidRPr="003E60D1">
        <w:rPr>
          <w:b/>
          <w:u w:val="single"/>
        </w:rPr>
        <w:t>tutti</w:t>
      </w:r>
      <w:r w:rsidRPr="003E60D1">
        <w:t xml:space="preserve"> i destinatari e l'elenco deve comprendere i clienti pubblici e privati delle forniture o dei servizi in oggetto.</w:t>
      </w:r>
    </w:p>
  </w:footnote>
  <w:footnote w:id="25">
    <w:p w:rsidR="00985179" w:rsidRDefault="00985179" w:rsidP="008455E5">
      <w:pPr>
        <w:pStyle w:val="Notaapipagina"/>
      </w:pPr>
      <w:r>
        <w:rPr>
          <w:rStyle w:val="Rimandonotaapidipagina"/>
        </w:rPr>
        <w:footnoteRef/>
      </w:r>
      <w:r>
        <w:t xml:space="preserve"> </w:t>
      </w:r>
      <w:r w:rsidRPr="003E60D1">
        <w:t>Per i tecnici o gli organismi tecnici che non fanno parte integrante dell'operatore economico, ma sulle cui capacità l'operatore economico fa affidamento come previsto alla parte II, sezione C, devono essere compilati DGUE distinti.</w:t>
      </w:r>
    </w:p>
  </w:footnote>
  <w:footnote w:id="26">
    <w:p w:rsidR="00985179" w:rsidRDefault="00985179" w:rsidP="008455E5">
      <w:pPr>
        <w:pStyle w:val="Notaapipagina"/>
      </w:pPr>
      <w:r>
        <w:rPr>
          <w:rStyle w:val="Rimandonotaapidipagina"/>
        </w:rPr>
        <w:footnoteRef/>
      </w:r>
      <w:r>
        <w:t xml:space="preserve"> </w:t>
      </w:r>
      <w:r w:rsidRPr="007B5471">
        <w:rPr>
          <w:rStyle w:val="Rimandonotaapidipagina"/>
          <w:rFonts w:cs="Times New Roman"/>
          <w:sz w:val="16"/>
          <w:vertAlign w:val="baseline"/>
        </w:rPr>
        <w:t>La verifica è eseguita dall'amministrazione aggiudicatrice o, se essa acconsente, per suo conto da un organismo ufficiale competente del paese in cui è stabilito il fornitore o il prestatore dei servizi.</w:t>
      </w:r>
    </w:p>
  </w:footnote>
  <w:footnote w:id="27">
    <w:p w:rsidR="00985179" w:rsidRDefault="00985179" w:rsidP="008455E5">
      <w:pPr>
        <w:pStyle w:val="Notaapipagina"/>
      </w:pPr>
      <w:r w:rsidRPr="007B5471">
        <w:rPr>
          <w:rStyle w:val="Rimandonotaapidipagina"/>
        </w:rPr>
        <w:footnoteRef/>
      </w:r>
      <w:r>
        <w:t xml:space="preserve"> </w:t>
      </w:r>
      <w:r w:rsidRPr="007B5471">
        <w:t>Si noti che se l'operatore economico ha deciso di subappaltare una quota dell'appalto e fa affidamento sulle capacità del subappaltatore per</w:t>
      </w:r>
      <w:r w:rsidRPr="00390017">
        <w:t xml:space="preserve"> eseguire tale quota, è necessario compilare un DGUE distinto per ogni subappaltatore, vedasi parte II, sezione C.</w:t>
      </w:r>
    </w:p>
  </w:footnote>
  <w:footnote w:id="28">
    <w:p w:rsidR="00985179" w:rsidRPr="00FF1DAA" w:rsidRDefault="00985179" w:rsidP="008455E5">
      <w:pPr>
        <w:pStyle w:val="Notaapipagina"/>
      </w:pPr>
      <w:r w:rsidRPr="00FF1DAA">
        <w:rPr>
          <w:rStyle w:val="Rimandonotaapidipagina"/>
          <w:sz w:val="16"/>
        </w:rPr>
        <w:footnoteRef/>
      </w:r>
      <w:r w:rsidRPr="00FF1DAA">
        <w:t xml:space="preserve"> A condizione che l'operatore economico abbia fornito le informazioni necessarie (indirizzo web, autorità o organismo di emanazione, riferimento preciso della documentazione) in modo da consentire all'amministrazione aggiudicatrice o all'ente aggiudicatore di acquisire la documentazione. Se necessario, accludere il pertinente assenso.</w:t>
      </w:r>
    </w:p>
  </w:footnote>
  <w:footnote w:id="29">
    <w:p w:rsidR="00985179" w:rsidRPr="00636AF0" w:rsidRDefault="00985179" w:rsidP="008455E5">
      <w:pPr>
        <w:pStyle w:val="Notaapipagina"/>
      </w:pPr>
      <w:r w:rsidRPr="00636AF0">
        <w:rPr>
          <w:rStyle w:val="Rimandonotaapidipagina"/>
          <w:sz w:val="16"/>
        </w:rPr>
        <w:footnoteRef/>
      </w:r>
      <w:r w:rsidRPr="00636AF0">
        <w:t xml:space="preserve"> 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179" w:rsidRDefault="00985179" w:rsidP="001A6F7B">
    <w:pPr>
      <w:spacing w:after="0"/>
      <w:jc w:val="right"/>
      <w:rPr>
        <w:rFonts w:ascii="Calibri Light" w:hAnsi="Calibri Light"/>
        <w:noProof/>
        <w:color w:val="2E74B5"/>
        <w:sz w:val="20"/>
        <w:szCs w:val="20"/>
      </w:rPr>
    </w:pPr>
  </w:p>
  <w:p w:rsidR="00985179" w:rsidRDefault="00985179" w:rsidP="001A6F7B">
    <w:pPr>
      <w:spacing w:after="0" w:line="240" w:lineRule="auto"/>
      <w:jc w:val="right"/>
      <w:rPr>
        <w:rFonts w:ascii="Calibri Light" w:hAnsi="Calibri Light"/>
        <w:noProof/>
        <w:color w:val="2E74B5"/>
        <w:sz w:val="20"/>
        <w:szCs w:val="20"/>
      </w:rPr>
    </w:pPr>
    <w:r>
      <w:rPr>
        <w:noProof/>
        <w:lang w:eastAsia="it-IT"/>
      </w:rPr>
      <w:drawing>
        <wp:anchor distT="0" distB="0" distL="114300" distR="114300" simplePos="0" relativeHeight="251659264" behindDoc="0" locked="0" layoutInCell="1" allowOverlap="1" wp14:anchorId="4FEF0759" wp14:editId="1FF9C5F7">
          <wp:simplePos x="0" y="0"/>
          <wp:positionH relativeFrom="column">
            <wp:posOffset>-69215</wp:posOffset>
          </wp:positionH>
          <wp:positionV relativeFrom="paragraph">
            <wp:posOffset>-320837</wp:posOffset>
          </wp:positionV>
          <wp:extent cx="914400" cy="691515"/>
          <wp:effectExtent l="0" t="0" r="0" b="0"/>
          <wp:wrapNone/>
          <wp:docPr id="1" name="Picture 1" descr="logo veritas nu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eritas nuo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91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6A05">
      <w:rPr>
        <w:rFonts w:ascii="Calibri Light" w:hAnsi="Calibri Light"/>
        <w:noProof/>
        <w:color w:val="2E74B5"/>
        <w:sz w:val="20"/>
        <w:szCs w:val="20"/>
      </w:rPr>
      <w:t>Direzione Energia</w:t>
    </w:r>
    <w:r w:rsidRPr="00F86A05">
      <w:rPr>
        <w:rFonts w:ascii="Calibri Light" w:hAnsi="Calibri Light"/>
        <w:color w:val="2E74B5"/>
        <w:sz w:val="20"/>
        <w:szCs w:val="20"/>
      </w:rPr>
      <w:t xml:space="preserve"> e Approvvigionamenti di Gruppo</w:t>
    </w:r>
  </w:p>
  <w:p w:rsidR="00985179" w:rsidRPr="00F86A05" w:rsidRDefault="00985179" w:rsidP="001A6F7B">
    <w:pPr>
      <w:spacing w:after="0" w:line="240" w:lineRule="auto"/>
      <w:jc w:val="right"/>
      <w:rPr>
        <w:rFonts w:ascii="Calibri Light" w:hAnsi="Calibri Light"/>
        <w:color w:val="2E74B5"/>
        <w:sz w:val="20"/>
        <w:szCs w:val="20"/>
      </w:rPr>
    </w:pPr>
    <w:proofErr w:type="gramStart"/>
    <w:r>
      <w:rPr>
        <w:rFonts w:ascii="Calibri Light" w:hAnsi="Calibri Light"/>
        <w:color w:val="2E74B5"/>
        <w:sz w:val="20"/>
        <w:szCs w:val="20"/>
      </w:rPr>
      <w:t>modello</w:t>
    </w:r>
    <w:proofErr w:type="gramEnd"/>
    <w:r>
      <w:rPr>
        <w:rFonts w:ascii="Calibri Light" w:hAnsi="Calibri Light"/>
        <w:color w:val="2E74B5"/>
        <w:sz w:val="20"/>
        <w:szCs w:val="20"/>
      </w:rPr>
      <w:t xml:space="preserve"> DGUE</w:t>
    </w:r>
  </w:p>
  <w:p w:rsidR="00985179" w:rsidRPr="00BC55DC" w:rsidRDefault="00985179" w:rsidP="001A6F7B">
    <w:pPr>
      <w:tabs>
        <w:tab w:val="center" w:pos="4819"/>
        <w:tab w:val="right" w:pos="9638"/>
      </w:tabs>
      <w:spacing w:line="240" w:lineRule="auto"/>
      <w:rPr>
        <w:rFonts w:ascii="Calibri Light" w:hAnsi="Calibri Light"/>
        <w:b/>
        <w:color w:val="2E74B5"/>
        <w:sz w:val="20"/>
        <w:szCs w:val="20"/>
      </w:rPr>
    </w:pPr>
    <w:r>
      <w:rPr>
        <w:rFonts w:ascii="Calibri Light" w:hAnsi="Calibri Light"/>
        <w:b/>
        <w:noProof/>
        <w:color w:val="2E74B5"/>
        <w:sz w:val="20"/>
        <w:szCs w:val="20"/>
        <w:lang w:eastAsia="it-IT"/>
      </w:rPr>
      <w:drawing>
        <wp:anchor distT="0" distB="0" distL="114300" distR="114300" simplePos="0" relativeHeight="251660288" behindDoc="0" locked="0" layoutInCell="1" allowOverlap="1" wp14:anchorId="4C2C4608" wp14:editId="59878EAD">
          <wp:simplePos x="0" y="0"/>
          <wp:positionH relativeFrom="column">
            <wp:posOffset>-71120</wp:posOffset>
          </wp:positionH>
          <wp:positionV relativeFrom="paragraph">
            <wp:posOffset>83185</wp:posOffset>
          </wp:positionV>
          <wp:extent cx="6235200" cy="36000"/>
          <wp:effectExtent l="0" t="0" r="0" b="254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nea 3 colori piè di pagina Veritas.png"/>
                  <pic:cNvPicPr/>
                </pic:nvPicPr>
                <pic:blipFill>
                  <a:blip r:embed="rId2">
                    <a:extLst>
                      <a:ext uri="{28A0092B-C50C-407E-A947-70E740481C1C}">
                        <a14:useLocalDpi xmlns:a14="http://schemas.microsoft.com/office/drawing/2010/main" val="0"/>
                      </a:ext>
                    </a:extLst>
                  </a:blip>
                  <a:stretch>
                    <a:fillRect/>
                  </a:stretch>
                </pic:blipFill>
                <pic:spPr>
                  <a:xfrm>
                    <a:off x="0" y="0"/>
                    <a:ext cx="6235200" cy="36000"/>
                  </a:xfrm>
                  <a:prstGeom prst="rect">
                    <a:avLst/>
                  </a:prstGeom>
                </pic:spPr>
              </pic:pic>
            </a:graphicData>
          </a:graphic>
          <wp14:sizeRelH relativeFrom="page">
            <wp14:pctWidth>0</wp14:pctWidth>
          </wp14:sizeRelH>
          <wp14:sizeRelV relativeFrom="page">
            <wp14:pctHeight>0</wp14:pctHeight>
          </wp14:sizeRelV>
        </wp:anchor>
      </w:drawing>
    </w:r>
  </w:p>
  <w:p w:rsidR="00985179" w:rsidRDefault="0098517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CB9A7AB0"/>
    <w:name w:val="WWNum11"/>
    <w:lvl w:ilvl="0">
      <w:start w:val="1"/>
      <w:numFmt w:val="lowerLetter"/>
      <w:lvlText w:val="%1)"/>
      <w:lvlJc w:val="lef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D176827"/>
    <w:multiLevelType w:val="hybridMultilevel"/>
    <w:tmpl w:val="B16AC00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1BB6DCC"/>
    <w:multiLevelType w:val="hybridMultilevel"/>
    <w:tmpl w:val="0AA01736"/>
    <w:lvl w:ilvl="0" w:tplc="CB82D368">
      <w:start w:val="1"/>
      <w:numFmt w:val="decimal"/>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4581CC1"/>
    <w:multiLevelType w:val="hybridMultilevel"/>
    <w:tmpl w:val="EE304874"/>
    <w:lvl w:ilvl="0" w:tplc="04100011">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70C6D94"/>
    <w:multiLevelType w:val="hybridMultilevel"/>
    <w:tmpl w:val="69A0AB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5BC61E3"/>
    <w:multiLevelType w:val="hybridMultilevel"/>
    <w:tmpl w:val="EE364ADE"/>
    <w:lvl w:ilvl="0" w:tplc="E14497FA">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2C14C3B"/>
    <w:multiLevelType w:val="multilevel"/>
    <w:tmpl w:val="8B2EC6D8"/>
    <w:lvl w:ilvl="0">
      <w:start w:val="1"/>
      <w:numFmt w:val="bullet"/>
      <w:lvlText w:val="o"/>
      <w:lvlJc w:val="left"/>
      <w:pPr>
        <w:ind w:left="2574" w:hanging="360"/>
      </w:pPr>
      <w:rPr>
        <w:rFonts w:ascii="Courier New" w:hAnsi="Courier New" w:cs="Courier New" w:hint="default"/>
      </w:rPr>
    </w:lvl>
    <w:lvl w:ilvl="1">
      <w:numFmt w:val="bullet"/>
      <w:lvlText w:val="o"/>
      <w:lvlJc w:val="left"/>
      <w:pPr>
        <w:ind w:left="3294" w:hanging="360"/>
      </w:pPr>
      <w:rPr>
        <w:rFonts w:ascii="Courier New" w:hAnsi="Courier New" w:cs="Courier New"/>
      </w:rPr>
    </w:lvl>
    <w:lvl w:ilvl="2">
      <w:numFmt w:val="bullet"/>
      <w:lvlText w:val=""/>
      <w:lvlJc w:val="left"/>
      <w:pPr>
        <w:ind w:left="4014" w:hanging="360"/>
      </w:pPr>
      <w:rPr>
        <w:rFonts w:ascii="Wingdings" w:hAnsi="Wingdings"/>
      </w:rPr>
    </w:lvl>
    <w:lvl w:ilvl="3">
      <w:numFmt w:val="bullet"/>
      <w:lvlText w:val=""/>
      <w:lvlJc w:val="left"/>
      <w:pPr>
        <w:ind w:left="4734" w:hanging="360"/>
      </w:pPr>
      <w:rPr>
        <w:rFonts w:ascii="Symbol" w:hAnsi="Symbol"/>
      </w:rPr>
    </w:lvl>
    <w:lvl w:ilvl="4">
      <w:numFmt w:val="bullet"/>
      <w:lvlText w:val="o"/>
      <w:lvlJc w:val="left"/>
      <w:pPr>
        <w:ind w:left="5454" w:hanging="360"/>
      </w:pPr>
      <w:rPr>
        <w:rFonts w:ascii="Courier New" w:hAnsi="Courier New" w:cs="Courier New"/>
      </w:rPr>
    </w:lvl>
    <w:lvl w:ilvl="5">
      <w:numFmt w:val="bullet"/>
      <w:lvlText w:val=""/>
      <w:lvlJc w:val="left"/>
      <w:pPr>
        <w:ind w:left="6174" w:hanging="360"/>
      </w:pPr>
      <w:rPr>
        <w:rFonts w:ascii="Wingdings" w:hAnsi="Wingdings"/>
      </w:rPr>
    </w:lvl>
    <w:lvl w:ilvl="6">
      <w:numFmt w:val="bullet"/>
      <w:lvlText w:val=""/>
      <w:lvlJc w:val="left"/>
      <w:pPr>
        <w:ind w:left="6894" w:hanging="360"/>
      </w:pPr>
      <w:rPr>
        <w:rFonts w:ascii="Symbol" w:hAnsi="Symbol"/>
      </w:rPr>
    </w:lvl>
    <w:lvl w:ilvl="7">
      <w:numFmt w:val="bullet"/>
      <w:lvlText w:val="o"/>
      <w:lvlJc w:val="left"/>
      <w:pPr>
        <w:ind w:left="7614" w:hanging="360"/>
      </w:pPr>
      <w:rPr>
        <w:rFonts w:ascii="Courier New" w:hAnsi="Courier New" w:cs="Courier New"/>
      </w:rPr>
    </w:lvl>
    <w:lvl w:ilvl="8">
      <w:numFmt w:val="bullet"/>
      <w:lvlText w:val=""/>
      <w:lvlJc w:val="left"/>
      <w:pPr>
        <w:ind w:left="8334" w:hanging="360"/>
      </w:pPr>
      <w:rPr>
        <w:rFonts w:ascii="Wingdings" w:hAnsi="Wingdings"/>
      </w:rPr>
    </w:lvl>
  </w:abstractNum>
  <w:abstractNum w:abstractNumId="21" w15:restartNumberingAfterBreak="0">
    <w:nsid w:val="383F7F35"/>
    <w:multiLevelType w:val="hybridMultilevel"/>
    <w:tmpl w:val="A1C802E2"/>
    <w:lvl w:ilvl="0" w:tplc="EE469A0A">
      <w:start w:val="3"/>
      <w:numFmt w:val="bullet"/>
      <w:lvlText w:val="-"/>
      <w:lvlJc w:val="left"/>
      <w:pPr>
        <w:ind w:left="1104" w:hanging="360"/>
      </w:pPr>
      <w:rPr>
        <w:rFonts w:ascii="Calibri" w:eastAsia="Calibri" w:hAnsi="Calibri" w:cs="Times New Roman" w:hint="default"/>
        <w:b w:val="0"/>
      </w:rPr>
    </w:lvl>
    <w:lvl w:ilvl="1" w:tplc="04100003" w:tentative="1">
      <w:start w:val="1"/>
      <w:numFmt w:val="bullet"/>
      <w:lvlText w:val="o"/>
      <w:lvlJc w:val="left"/>
      <w:pPr>
        <w:ind w:left="1824" w:hanging="360"/>
      </w:pPr>
      <w:rPr>
        <w:rFonts w:ascii="Courier New" w:hAnsi="Courier New" w:cs="Courier New" w:hint="default"/>
      </w:rPr>
    </w:lvl>
    <w:lvl w:ilvl="2" w:tplc="04100005" w:tentative="1">
      <w:start w:val="1"/>
      <w:numFmt w:val="bullet"/>
      <w:lvlText w:val=""/>
      <w:lvlJc w:val="left"/>
      <w:pPr>
        <w:ind w:left="2544" w:hanging="360"/>
      </w:pPr>
      <w:rPr>
        <w:rFonts w:ascii="Wingdings" w:hAnsi="Wingdings" w:hint="default"/>
      </w:rPr>
    </w:lvl>
    <w:lvl w:ilvl="3" w:tplc="04100001" w:tentative="1">
      <w:start w:val="1"/>
      <w:numFmt w:val="bullet"/>
      <w:lvlText w:val=""/>
      <w:lvlJc w:val="left"/>
      <w:pPr>
        <w:ind w:left="3264" w:hanging="360"/>
      </w:pPr>
      <w:rPr>
        <w:rFonts w:ascii="Symbol" w:hAnsi="Symbol" w:hint="default"/>
      </w:rPr>
    </w:lvl>
    <w:lvl w:ilvl="4" w:tplc="04100003" w:tentative="1">
      <w:start w:val="1"/>
      <w:numFmt w:val="bullet"/>
      <w:lvlText w:val="o"/>
      <w:lvlJc w:val="left"/>
      <w:pPr>
        <w:ind w:left="3984" w:hanging="360"/>
      </w:pPr>
      <w:rPr>
        <w:rFonts w:ascii="Courier New" w:hAnsi="Courier New" w:cs="Courier New" w:hint="default"/>
      </w:rPr>
    </w:lvl>
    <w:lvl w:ilvl="5" w:tplc="04100005" w:tentative="1">
      <w:start w:val="1"/>
      <w:numFmt w:val="bullet"/>
      <w:lvlText w:val=""/>
      <w:lvlJc w:val="left"/>
      <w:pPr>
        <w:ind w:left="4704" w:hanging="360"/>
      </w:pPr>
      <w:rPr>
        <w:rFonts w:ascii="Wingdings" w:hAnsi="Wingdings" w:hint="default"/>
      </w:rPr>
    </w:lvl>
    <w:lvl w:ilvl="6" w:tplc="04100001" w:tentative="1">
      <w:start w:val="1"/>
      <w:numFmt w:val="bullet"/>
      <w:lvlText w:val=""/>
      <w:lvlJc w:val="left"/>
      <w:pPr>
        <w:ind w:left="5424" w:hanging="360"/>
      </w:pPr>
      <w:rPr>
        <w:rFonts w:ascii="Symbol" w:hAnsi="Symbol" w:hint="default"/>
      </w:rPr>
    </w:lvl>
    <w:lvl w:ilvl="7" w:tplc="04100003" w:tentative="1">
      <w:start w:val="1"/>
      <w:numFmt w:val="bullet"/>
      <w:lvlText w:val="o"/>
      <w:lvlJc w:val="left"/>
      <w:pPr>
        <w:ind w:left="6144" w:hanging="360"/>
      </w:pPr>
      <w:rPr>
        <w:rFonts w:ascii="Courier New" w:hAnsi="Courier New" w:cs="Courier New" w:hint="default"/>
      </w:rPr>
    </w:lvl>
    <w:lvl w:ilvl="8" w:tplc="04100005" w:tentative="1">
      <w:start w:val="1"/>
      <w:numFmt w:val="bullet"/>
      <w:lvlText w:val=""/>
      <w:lvlJc w:val="left"/>
      <w:pPr>
        <w:ind w:left="6864" w:hanging="360"/>
      </w:pPr>
      <w:rPr>
        <w:rFonts w:ascii="Wingdings" w:hAnsi="Wingdings" w:hint="default"/>
      </w:rPr>
    </w:lvl>
  </w:abstractNum>
  <w:abstractNum w:abstractNumId="22" w15:restartNumberingAfterBreak="0">
    <w:nsid w:val="3C4A2DBF"/>
    <w:multiLevelType w:val="hybridMultilevel"/>
    <w:tmpl w:val="3DF2CCAA"/>
    <w:lvl w:ilvl="0" w:tplc="E6CA92F4">
      <w:start w:val="4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EFF75D6"/>
    <w:multiLevelType w:val="hybridMultilevel"/>
    <w:tmpl w:val="A25043CE"/>
    <w:lvl w:ilvl="0" w:tplc="1A9E8848">
      <w:start w:val="8"/>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2EF1281"/>
    <w:multiLevelType w:val="hybridMultilevel"/>
    <w:tmpl w:val="B03691B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33935EF"/>
    <w:multiLevelType w:val="hybridMultilevel"/>
    <w:tmpl w:val="00ECC890"/>
    <w:lvl w:ilvl="0" w:tplc="F9A86460">
      <w:start w:val="1"/>
      <w:numFmt w:val="lowerLetter"/>
      <w:lvlText w:val="%1)"/>
      <w:lvlJc w:val="left"/>
      <w:pPr>
        <w:ind w:left="720" w:hanging="360"/>
      </w:pPr>
      <w:rPr>
        <w:rFonts w:asciiTheme="minorHAnsi" w:hAnsiTheme="minorHAnsi" w:cs="Arial" w:hint="default"/>
        <w:b/>
        <w:color w:val="00000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5F7641F"/>
    <w:multiLevelType w:val="hybridMultilevel"/>
    <w:tmpl w:val="78B8C632"/>
    <w:lvl w:ilvl="0" w:tplc="13AC166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7FA1315"/>
    <w:multiLevelType w:val="hybridMultilevel"/>
    <w:tmpl w:val="58B6B49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8FC224D"/>
    <w:multiLevelType w:val="hybridMultilevel"/>
    <w:tmpl w:val="57B07AE0"/>
    <w:lvl w:ilvl="0" w:tplc="D67629DE">
      <w:start w:val="2"/>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B92521A"/>
    <w:multiLevelType w:val="hybridMultilevel"/>
    <w:tmpl w:val="93768B8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CD4385A"/>
    <w:multiLevelType w:val="hybridMultilevel"/>
    <w:tmpl w:val="85C8AC9E"/>
    <w:lvl w:ilvl="0" w:tplc="260E598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2B366A0"/>
    <w:multiLevelType w:val="hybridMultilevel"/>
    <w:tmpl w:val="441E983A"/>
    <w:lvl w:ilvl="0" w:tplc="8AF8DC0A">
      <w:start w:val="1"/>
      <w:numFmt w:val="decimal"/>
      <w:lvlText w:val="%1)"/>
      <w:lvlJc w:val="left"/>
      <w:pPr>
        <w:ind w:left="928"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54D3CA4"/>
    <w:multiLevelType w:val="hybridMultilevel"/>
    <w:tmpl w:val="099625BA"/>
    <w:lvl w:ilvl="0" w:tplc="5F001D78">
      <w:start w:val="1"/>
      <w:numFmt w:val="upperLetter"/>
      <w:lvlText w:val="%1:"/>
      <w:lvlJc w:val="center"/>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4" w15:restartNumberingAfterBreak="0">
    <w:nsid w:val="5552020D"/>
    <w:multiLevelType w:val="hybridMultilevel"/>
    <w:tmpl w:val="0D6C2B1E"/>
    <w:lvl w:ilvl="0" w:tplc="8ED2790A">
      <w:start w:val="1"/>
      <w:numFmt w:val="lowerLetter"/>
      <w:lvlText w:val="%1)"/>
      <w:lvlJc w:val="left"/>
      <w:pPr>
        <w:ind w:left="360" w:hanging="360"/>
      </w:pPr>
      <w:rPr>
        <w:rFonts w:asciiTheme="minorHAnsi" w:hAnsiTheme="minorHAnsi" w:hint="default"/>
        <w:b/>
        <w:sz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15:restartNumberingAfterBreak="0">
    <w:nsid w:val="5E6B704F"/>
    <w:multiLevelType w:val="hybridMultilevel"/>
    <w:tmpl w:val="2346A1E0"/>
    <w:lvl w:ilvl="0" w:tplc="DE18FAB2">
      <w:start w:val="1"/>
      <w:numFmt w:val="lowerLetter"/>
      <w:lvlText w:val="%1)"/>
      <w:lvlJc w:val="left"/>
      <w:pPr>
        <w:ind w:left="720" w:hanging="360"/>
      </w:pPr>
      <w:rPr>
        <w:rFonts w:cs="Arial" w:hint="default"/>
        <w:color w:val="00000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2300C96"/>
    <w:multiLevelType w:val="hybridMultilevel"/>
    <w:tmpl w:val="E2AA180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30B6BBA"/>
    <w:multiLevelType w:val="hybridMultilevel"/>
    <w:tmpl w:val="099625BA"/>
    <w:lvl w:ilvl="0" w:tplc="5F001D78">
      <w:start w:val="1"/>
      <w:numFmt w:val="upperLetter"/>
      <w:lvlText w:val="%1:"/>
      <w:lvlJc w:val="center"/>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8" w15:restartNumberingAfterBreak="0">
    <w:nsid w:val="6676034F"/>
    <w:multiLevelType w:val="hybridMultilevel"/>
    <w:tmpl w:val="AC7ED41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6813ADD"/>
    <w:multiLevelType w:val="hybridMultilevel"/>
    <w:tmpl w:val="E45ADFD0"/>
    <w:lvl w:ilvl="0" w:tplc="5F001D78">
      <w:start w:val="1"/>
      <w:numFmt w:val="upperLetter"/>
      <w:lvlText w:val="%1:"/>
      <w:lvlJc w:val="center"/>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1481B5E"/>
    <w:multiLevelType w:val="hybridMultilevel"/>
    <w:tmpl w:val="8B4A219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85A7455"/>
    <w:multiLevelType w:val="hybridMultilevel"/>
    <w:tmpl w:val="01E61632"/>
    <w:lvl w:ilvl="0" w:tplc="F98C01D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C3D0DF1"/>
    <w:multiLevelType w:val="hybridMultilevel"/>
    <w:tmpl w:val="3C04D20E"/>
    <w:lvl w:ilvl="0" w:tplc="24BE0F52">
      <w:start w:val="7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C9E1315"/>
    <w:multiLevelType w:val="hybridMultilevel"/>
    <w:tmpl w:val="94CE21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D7B1966"/>
    <w:multiLevelType w:val="hybridMultilevel"/>
    <w:tmpl w:val="154A2BB6"/>
    <w:lvl w:ilvl="0" w:tplc="6352B8F4">
      <w:start w:val="1"/>
      <w:numFmt w:val="upperLetter"/>
      <w:lvlText w:val="%1)"/>
      <w:lvlJc w:val="left"/>
      <w:pPr>
        <w:ind w:left="348" w:hanging="360"/>
      </w:pPr>
      <w:rPr>
        <w:rFonts w:asciiTheme="minorHAnsi" w:hAnsiTheme="minorHAnsi" w:hint="default"/>
      </w:rPr>
    </w:lvl>
    <w:lvl w:ilvl="1" w:tplc="04100019" w:tentative="1">
      <w:start w:val="1"/>
      <w:numFmt w:val="lowerLetter"/>
      <w:lvlText w:val="%2."/>
      <w:lvlJc w:val="left"/>
      <w:pPr>
        <w:ind w:left="1068" w:hanging="360"/>
      </w:pPr>
    </w:lvl>
    <w:lvl w:ilvl="2" w:tplc="0410001B" w:tentative="1">
      <w:start w:val="1"/>
      <w:numFmt w:val="lowerRoman"/>
      <w:lvlText w:val="%3."/>
      <w:lvlJc w:val="right"/>
      <w:pPr>
        <w:ind w:left="1788" w:hanging="180"/>
      </w:pPr>
    </w:lvl>
    <w:lvl w:ilvl="3" w:tplc="0410000F" w:tentative="1">
      <w:start w:val="1"/>
      <w:numFmt w:val="decimal"/>
      <w:lvlText w:val="%4."/>
      <w:lvlJc w:val="left"/>
      <w:pPr>
        <w:ind w:left="2508" w:hanging="360"/>
      </w:pPr>
    </w:lvl>
    <w:lvl w:ilvl="4" w:tplc="04100019" w:tentative="1">
      <w:start w:val="1"/>
      <w:numFmt w:val="lowerLetter"/>
      <w:lvlText w:val="%5."/>
      <w:lvlJc w:val="left"/>
      <w:pPr>
        <w:ind w:left="3228" w:hanging="360"/>
      </w:pPr>
    </w:lvl>
    <w:lvl w:ilvl="5" w:tplc="0410001B" w:tentative="1">
      <w:start w:val="1"/>
      <w:numFmt w:val="lowerRoman"/>
      <w:lvlText w:val="%6."/>
      <w:lvlJc w:val="right"/>
      <w:pPr>
        <w:ind w:left="3948" w:hanging="180"/>
      </w:pPr>
    </w:lvl>
    <w:lvl w:ilvl="6" w:tplc="0410000F" w:tentative="1">
      <w:start w:val="1"/>
      <w:numFmt w:val="decimal"/>
      <w:lvlText w:val="%7."/>
      <w:lvlJc w:val="left"/>
      <w:pPr>
        <w:ind w:left="4668" w:hanging="360"/>
      </w:pPr>
    </w:lvl>
    <w:lvl w:ilvl="7" w:tplc="04100019" w:tentative="1">
      <w:start w:val="1"/>
      <w:numFmt w:val="lowerLetter"/>
      <w:lvlText w:val="%8."/>
      <w:lvlJc w:val="left"/>
      <w:pPr>
        <w:ind w:left="5388" w:hanging="360"/>
      </w:pPr>
    </w:lvl>
    <w:lvl w:ilvl="8" w:tplc="0410001B" w:tentative="1">
      <w:start w:val="1"/>
      <w:numFmt w:val="lowerRoman"/>
      <w:lvlText w:val="%9."/>
      <w:lvlJc w:val="right"/>
      <w:pPr>
        <w:ind w:left="6108" w:hanging="180"/>
      </w:pPr>
    </w:lvl>
  </w:abstractNum>
  <w:abstractNum w:abstractNumId="45" w15:restartNumberingAfterBreak="0">
    <w:nsid w:val="7EFE1EDE"/>
    <w:multiLevelType w:val="hybridMultilevel"/>
    <w:tmpl w:val="386C188C"/>
    <w:lvl w:ilvl="0" w:tplc="04100011">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31"/>
  </w:num>
  <w:num w:numId="17">
    <w:abstractNumId w:val="39"/>
  </w:num>
  <w:num w:numId="18">
    <w:abstractNumId w:val="37"/>
  </w:num>
  <w:num w:numId="19">
    <w:abstractNumId w:val="25"/>
  </w:num>
  <w:num w:numId="20">
    <w:abstractNumId w:val="34"/>
  </w:num>
  <w:num w:numId="21">
    <w:abstractNumId w:val="33"/>
  </w:num>
  <w:num w:numId="22">
    <w:abstractNumId w:val="32"/>
  </w:num>
  <w:num w:numId="23">
    <w:abstractNumId w:val="15"/>
  </w:num>
  <w:num w:numId="24">
    <w:abstractNumId w:val="16"/>
  </w:num>
  <w:num w:numId="25">
    <w:abstractNumId w:val="41"/>
  </w:num>
  <w:num w:numId="26">
    <w:abstractNumId w:val="19"/>
  </w:num>
  <w:num w:numId="27">
    <w:abstractNumId w:val="28"/>
  </w:num>
  <w:num w:numId="28">
    <w:abstractNumId w:val="26"/>
  </w:num>
  <w:num w:numId="29">
    <w:abstractNumId w:val="30"/>
  </w:num>
  <w:num w:numId="30">
    <w:abstractNumId w:val="20"/>
  </w:num>
  <w:num w:numId="31">
    <w:abstractNumId w:val="43"/>
  </w:num>
  <w:num w:numId="32">
    <w:abstractNumId w:val="35"/>
  </w:num>
  <w:num w:numId="33">
    <w:abstractNumId w:val="38"/>
  </w:num>
  <w:num w:numId="34">
    <w:abstractNumId w:val="21"/>
  </w:num>
  <w:num w:numId="35">
    <w:abstractNumId w:val="29"/>
  </w:num>
  <w:num w:numId="36">
    <w:abstractNumId w:val="18"/>
  </w:num>
  <w:num w:numId="37">
    <w:abstractNumId w:val="36"/>
  </w:num>
  <w:num w:numId="38">
    <w:abstractNumId w:val="24"/>
  </w:num>
  <w:num w:numId="39">
    <w:abstractNumId w:val="27"/>
  </w:num>
  <w:num w:numId="40">
    <w:abstractNumId w:val="40"/>
  </w:num>
  <w:num w:numId="41">
    <w:abstractNumId w:val="22"/>
  </w:num>
  <w:num w:numId="42">
    <w:abstractNumId w:val="45"/>
  </w:num>
  <w:num w:numId="43">
    <w:abstractNumId w:val="17"/>
  </w:num>
  <w:num w:numId="44">
    <w:abstractNumId w:val="42"/>
  </w:num>
  <w:num w:numId="45">
    <w:abstractNumId w:val="23"/>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CKwEQB9OSm8dPlUKnBuDTCyqh+3bL9XS+Da6/fKwYZxME9Df1cSD8vO8KTs9ABOWajwOR07HoOvx68hQKBCabQ==" w:salt="JZtV3TKDPYA19k9mKaxb8w=="/>
  <w:defaultTabStop w:val="708"/>
  <w:hyphenationZone w:val="283"/>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F7B"/>
    <w:rsid w:val="000005D6"/>
    <w:rsid w:val="000033B7"/>
    <w:rsid w:val="0001645C"/>
    <w:rsid w:val="000227FD"/>
    <w:rsid w:val="000236C2"/>
    <w:rsid w:val="00033A71"/>
    <w:rsid w:val="00040161"/>
    <w:rsid w:val="00040A8D"/>
    <w:rsid w:val="00064972"/>
    <w:rsid w:val="00064C01"/>
    <w:rsid w:val="000707B8"/>
    <w:rsid w:val="000760F8"/>
    <w:rsid w:val="00085124"/>
    <w:rsid w:val="00091C26"/>
    <w:rsid w:val="00092E4E"/>
    <w:rsid w:val="000939D3"/>
    <w:rsid w:val="000A30AC"/>
    <w:rsid w:val="000B1720"/>
    <w:rsid w:val="000B6D53"/>
    <w:rsid w:val="000E5E28"/>
    <w:rsid w:val="000F6A3B"/>
    <w:rsid w:val="00100274"/>
    <w:rsid w:val="0011159C"/>
    <w:rsid w:val="001129C4"/>
    <w:rsid w:val="001133EF"/>
    <w:rsid w:val="00122D29"/>
    <w:rsid w:val="00133A7B"/>
    <w:rsid w:val="001421A0"/>
    <w:rsid w:val="00144507"/>
    <w:rsid w:val="00152966"/>
    <w:rsid w:val="001531AD"/>
    <w:rsid w:val="001612AC"/>
    <w:rsid w:val="00167B26"/>
    <w:rsid w:val="00167C12"/>
    <w:rsid w:val="00171A22"/>
    <w:rsid w:val="00172B6F"/>
    <w:rsid w:val="001739C9"/>
    <w:rsid w:val="001750FD"/>
    <w:rsid w:val="001753D9"/>
    <w:rsid w:val="00183C31"/>
    <w:rsid w:val="0018646D"/>
    <w:rsid w:val="00186C59"/>
    <w:rsid w:val="00196B9F"/>
    <w:rsid w:val="001A6F7B"/>
    <w:rsid w:val="001B6751"/>
    <w:rsid w:val="001C24DE"/>
    <w:rsid w:val="001C2840"/>
    <w:rsid w:val="001C4AF5"/>
    <w:rsid w:val="001C4C7F"/>
    <w:rsid w:val="001C57DE"/>
    <w:rsid w:val="001E36AD"/>
    <w:rsid w:val="001F0632"/>
    <w:rsid w:val="001F0C66"/>
    <w:rsid w:val="001F0E79"/>
    <w:rsid w:val="001F4205"/>
    <w:rsid w:val="001F7F4B"/>
    <w:rsid w:val="00200FD0"/>
    <w:rsid w:val="00211167"/>
    <w:rsid w:val="00211A9C"/>
    <w:rsid w:val="00214A93"/>
    <w:rsid w:val="00214B8D"/>
    <w:rsid w:val="002167D2"/>
    <w:rsid w:val="00225888"/>
    <w:rsid w:val="0023152D"/>
    <w:rsid w:val="00260D31"/>
    <w:rsid w:val="00266AF2"/>
    <w:rsid w:val="00267673"/>
    <w:rsid w:val="00270B87"/>
    <w:rsid w:val="00280940"/>
    <w:rsid w:val="0029010D"/>
    <w:rsid w:val="00297C68"/>
    <w:rsid w:val="002A1B90"/>
    <w:rsid w:val="002B64E3"/>
    <w:rsid w:val="002B7E97"/>
    <w:rsid w:val="002C15DC"/>
    <w:rsid w:val="002C74BD"/>
    <w:rsid w:val="002D7BFE"/>
    <w:rsid w:val="002F50F7"/>
    <w:rsid w:val="002F6184"/>
    <w:rsid w:val="003024AB"/>
    <w:rsid w:val="00303D03"/>
    <w:rsid w:val="00307F0A"/>
    <w:rsid w:val="00310CF6"/>
    <w:rsid w:val="0032306B"/>
    <w:rsid w:val="00326FD9"/>
    <w:rsid w:val="003274C4"/>
    <w:rsid w:val="003300ED"/>
    <w:rsid w:val="00336F67"/>
    <w:rsid w:val="00341AEB"/>
    <w:rsid w:val="00341F5D"/>
    <w:rsid w:val="00341FEA"/>
    <w:rsid w:val="00343FD4"/>
    <w:rsid w:val="00354DA1"/>
    <w:rsid w:val="00367755"/>
    <w:rsid w:val="00372C11"/>
    <w:rsid w:val="003859C4"/>
    <w:rsid w:val="003865E3"/>
    <w:rsid w:val="00387AC3"/>
    <w:rsid w:val="00390017"/>
    <w:rsid w:val="00390A38"/>
    <w:rsid w:val="00390BD4"/>
    <w:rsid w:val="003A7B55"/>
    <w:rsid w:val="003B1CB2"/>
    <w:rsid w:val="003B56C6"/>
    <w:rsid w:val="003C67CC"/>
    <w:rsid w:val="003C6DB1"/>
    <w:rsid w:val="003D2554"/>
    <w:rsid w:val="003D5A30"/>
    <w:rsid w:val="003E11FF"/>
    <w:rsid w:val="003E43A4"/>
    <w:rsid w:val="003E7E34"/>
    <w:rsid w:val="003F23A5"/>
    <w:rsid w:val="003F3346"/>
    <w:rsid w:val="00404A79"/>
    <w:rsid w:val="004100B1"/>
    <w:rsid w:val="004142DC"/>
    <w:rsid w:val="004238C4"/>
    <w:rsid w:val="00426A90"/>
    <w:rsid w:val="00427FEC"/>
    <w:rsid w:val="00445775"/>
    <w:rsid w:val="004470D2"/>
    <w:rsid w:val="00452A72"/>
    <w:rsid w:val="00456383"/>
    <w:rsid w:val="00481FD7"/>
    <w:rsid w:val="00494D9B"/>
    <w:rsid w:val="004B1FA5"/>
    <w:rsid w:val="004B589A"/>
    <w:rsid w:val="004D10D0"/>
    <w:rsid w:val="004D1D25"/>
    <w:rsid w:val="004D448A"/>
    <w:rsid w:val="004F20CF"/>
    <w:rsid w:val="00507A8F"/>
    <w:rsid w:val="005145BF"/>
    <w:rsid w:val="005176AD"/>
    <w:rsid w:val="005301F6"/>
    <w:rsid w:val="005317FA"/>
    <w:rsid w:val="00543F94"/>
    <w:rsid w:val="005460A1"/>
    <w:rsid w:val="005503AF"/>
    <w:rsid w:val="005509B8"/>
    <w:rsid w:val="0055298D"/>
    <w:rsid w:val="00570D3C"/>
    <w:rsid w:val="00572A66"/>
    <w:rsid w:val="005A7C75"/>
    <w:rsid w:val="005B1BEB"/>
    <w:rsid w:val="005B3D5C"/>
    <w:rsid w:val="005B4F54"/>
    <w:rsid w:val="005B71E4"/>
    <w:rsid w:val="005C3260"/>
    <w:rsid w:val="005C368F"/>
    <w:rsid w:val="005D23EE"/>
    <w:rsid w:val="005D407B"/>
    <w:rsid w:val="005E62DD"/>
    <w:rsid w:val="005F348C"/>
    <w:rsid w:val="00606525"/>
    <w:rsid w:val="00625030"/>
    <w:rsid w:val="00625178"/>
    <w:rsid w:val="00625BD5"/>
    <w:rsid w:val="0063107A"/>
    <w:rsid w:val="00636AF0"/>
    <w:rsid w:val="0064655A"/>
    <w:rsid w:val="00651D1F"/>
    <w:rsid w:val="00657275"/>
    <w:rsid w:val="00667B7A"/>
    <w:rsid w:val="00670C87"/>
    <w:rsid w:val="006732BC"/>
    <w:rsid w:val="006755D6"/>
    <w:rsid w:val="006757EB"/>
    <w:rsid w:val="0068149A"/>
    <w:rsid w:val="006841FA"/>
    <w:rsid w:val="00690AA4"/>
    <w:rsid w:val="00691121"/>
    <w:rsid w:val="00694C5D"/>
    <w:rsid w:val="006A1581"/>
    <w:rsid w:val="006B17F5"/>
    <w:rsid w:val="006B2957"/>
    <w:rsid w:val="006D20FD"/>
    <w:rsid w:val="006E097A"/>
    <w:rsid w:val="006F7D47"/>
    <w:rsid w:val="0070207E"/>
    <w:rsid w:val="007113F4"/>
    <w:rsid w:val="00713458"/>
    <w:rsid w:val="007158DB"/>
    <w:rsid w:val="00732EBB"/>
    <w:rsid w:val="0075398A"/>
    <w:rsid w:val="0076621C"/>
    <w:rsid w:val="00771619"/>
    <w:rsid w:val="007716DF"/>
    <w:rsid w:val="0077586A"/>
    <w:rsid w:val="007777F0"/>
    <w:rsid w:val="0078639F"/>
    <w:rsid w:val="00794995"/>
    <w:rsid w:val="00796C5B"/>
    <w:rsid w:val="007A3314"/>
    <w:rsid w:val="007A3633"/>
    <w:rsid w:val="007A4E1C"/>
    <w:rsid w:val="007B5471"/>
    <w:rsid w:val="007B5B35"/>
    <w:rsid w:val="007C2373"/>
    <w:rsid w:val="007C361C"/>
    <w:rsid w:val="007D5CA8"/>
    <w:rsid w:val="007D6A74"/>
    <w:rsid w:val="007E6AEE"/>
    <w:rsid w:val="007F3DDF"/>
    <w:rsid w:val="007F4C7F"/>
    <w:rsid w:val="007F5978"/>
    <w:rsid w:val="0080201A"/>
    <w:rsid w:val="0080228D"/>
    <w:rsid w:val="00807C99"/>
    <w:rsid w:val="008105EB"/>
    <w:rsid w:val="008270FC"/>
    <w:rsid w:val="00827F54"/>
    <w:rsid w:val="00833238"/>
    <w:rsid w:val="00834020"/>
    <w:rsid w:val="008345D0"/>
    <w:rsid w:val="008401DA"/>
    <w:rsid w:val="00840DF2"/>
    <w:rsid w:val="00842B2C"/>
    <w:rsid w:val="008455E5"/>
    <w:rsid w:val="00846607"/>
    <w:rsid w:val="00852122"/>
    <w:rsid w:val="00853A1E"/>
    <w:rsid w:val="0085493C"/>
    <w:rsid w:val="00864DEF"/>
    <w:rsid w:val="00865338"/>
    <w:rsid w:val="0087078C"/>
    <w:rsid w:val="00880099"/>
    <w:rsid w:val="00882165"/>
    <w:rsid w:val="0088619F"/>
    <w:rsid w:val="008A1325"/>
    <w:rsid w:val="008A58C7"/>
    <w:rsid w:val="008B7B78"/>
    <w:rsid w:val="008C132D"/>
    <w:rsid w:val="008C1406"/>
    <w:rsid w:val="008D4404"/>
    <w:rsid w:val="008E0B14"/>
    <w:rsid w:val="008E72BC"/>
    <w:rsid w:val="008F1EE5"/>
    <w:rsid w:val="008F2DBF"/>
    <w:rsid w:val="00900F8F"/>
    <w:rsid w:val="00912B07"/>
    <w:rsid w:val="00925960"/>
    <w:rsid w:val="009333EF"/>
    <w:rsid w:val="00940155"/>
    <w:rsid w:val="0094436D"/>
    <w:rsid w:val="009461E6"/>
    <w:rsid w:val="00952001"/>
    <w:rsid w:val="0095489D"/>
    <w:rsid w:val="0096238B"/>
    <w:rsid w:val="00962C57"/>
    <w:rsid w:val="00970639"/>
    <w:rsid w:val="00985179"/>
    <w:rsid w:val="00987FC2"/>
    <w:rsid w:val="00996628"/>
    <w:rsid w:val="009A51F8"/>
    <w:rsid w:val="009B17FB"/>
    <w:rsid w:val="009B399F"/>
    <w:rsid w:val="009B6FFD"/>
    <w:rsid w:val="009C0B13"/>
    <w:rsid w:val="009D262F"/>
    <w:rsid w:val="009D3187"/>
    <w:rsid w:val="009D54CE"/>
    <w:rsid w:val="009D7C13"/>
    <w:rsid w:val="009E2E94"/>
    <w:rsid w:val="009E572D"/>
    <w:rsid w:val="009F0731"/>
    <w:rsid w:val="00A0635B"/>
    <w:rsid w:val="00A147BB"/>
    <w:rsid w:val="00A34D57"/>
    <w:rsid w:val="00A41182"/>
    <w:rsid w:val="00A4185F"/>
    <w:rsid w:val="00A4267B"/>
    <w:rsid w:val="00A506E9"/>
    <w:rsid w:val="00A56600"/>
    <w:rsid w:val="00A71EA3"/>
    <w:rsid w:val="00A73CDF"/>
    <w:rsid w:val="00A74997"/>
    <w:rsid w:val="00AB2E20"/>
    <w:rsid w:val="00AB77BA"/>
    <w:rsid w:val="00AD6802"/>
    <w:rsid w:val="00AF1DE1"/>
    <w:rsid w:val="00AF2438"/>
    <w:rsid w:val="00B01AEC"/>
    <w:rsid w:val="00B14088"/>
    <w:rsid w:val="00B14FD7"/>
    <w:rsid w:val="00B1798E"/>
    <w:rsid w:val="00B31A92"/>
    <w:rsid w:val="00B367EA"/>
    <w:rsid w:val="00B4629B"/>
    <w:rsid w:val="00B47706"/>
    <w:rsid w:val="00B47A16"/>
    <w:rsid w:val="00B51B83"/>
    <w:rsid w:val="00B52DBF"/>
    <w:rsid w:val="00B555D7"/>
    <w:rsid w:val="00B62C40"/>
    <w:rsid w:val="00B720B3"/>
    <w:rsid w:val="00B74735"/>
    <w:rsid w:val="00B91129"/>
    <w:rsid w:val="00B9158B"/>
    <w:rsid w:val="00B940B8"/>
    <w:rsid w:val="00BA3900"/>
    <w:rsid w:val="00BB480A"/>
    <w:rsid w:val="00BC17CA"/>
    <w:rsid w:val="00BC27F3"/>
    <w:rsid w:val="00BC288A"/>
    <w:rsid w:val="00BC41E0"/>
    <w:rsid w:val="00BE0830"/>
    <w:rsid w:val="00BE4532"/>
    <w:rsid w:val="00C02A63"/>
    <w:rsid w:val="00C116D8"/>
    <w:rsid w:val="00C11B3C"/>
    <w:rsid w:val="00C308D0"/>
    <w:rsid w:val="00C50B83"/>
    <w:rsid w:val="00C56157"/>
    <w:rsid w:val="00C938C7"/>
    <w:rsid w:val="00CA43E2"/>
    <w:rsid w:val="00CC5A27"/>
    <w:rsid w:val="00CC7257"/>
    <w:rsid w:val="00CE0EF8"/>
    <w:rsid w:val="00CE106F"/>
    <w:rsid w:val="00CE25EC"/>
    <w:rsid w:val="00CE5917"/>
    <w:rsid w:val="00CF033D"/>
    <w:rsid w:val="00D00F9D"/>
    <w:rsid w:val="00D0413D"/>
    <w:rsid w:val="00D05188"/>
    <w:rsid w:val="00D05E1C"/>
    <w:rsid w:val="00D073DB"/>
    <w:rsid w:val="00D073F7"/>
    <w:rsid w:val="00D108C1"/>
    <w:rsid w:val="00D10D74"/>
    <w:rsid w:val="00D12012"/>
    <w:rsid w:val="00D179C4"/>
    <w:rsid w:val="00D2287B"/>
    <w:rsid w:val="00D25E3A"/>
    <w:rsid w:val="00D31F2A"/>
    <w:rsid w:val="00D333E0"/>
    <w:rsid w:val="00D343CE"/>
    <w:rsid w:val="00D34DAE"/>
    <w:rsid w:val="00D3543B"/>
    <w:rsid w:val="00D37780"/>
    <w:rsid w:val="00D42F48"/>
    <w:rsid w:val="00D50C54"/>
    <w:rsid w:val="00D57C9A"/>
    <w:rsid w:val="00D83C2A"/>
    <w:rsid w:val="00D85559"/>
    <w:rsid w:val="00D87C5A"/>
    <w:rsid w:val="00D90B61"/>
    <w:rsid w:val="00D97A39"/>
    <w:rsid w:val="00DA2B18"/>
    <w:rsid w:val="00DA2F2F"/>
    <w:rsid w:val="00DA33AB"/>
    <w:rsid w:val="00DA5AB1"/>
    <w:rsid w:val="00DA61B5"/>
    <w:rsid w:val="00DC2370"/>
    <w:rsid w:val="00DD0D3A"/>
    <w:rsid w:val="00DD2BF8"/>
    <w:rsid w:val="00DD6931"/>
    <w:rsid w:val="00DE755A"/>
    <w:rsid w:val="00DF3A39"/>
    <w:rsid w:val="00DF558A"/>
    <w:rsid w:val="00E01411"/>
    <w:rsid w:val="00E05AF2"/>
    <w:rsid w:val="00E06B75"/>
    <w:rsid w:val="00E07FE1"/>
    <w:rsid w:val="00E208C1"/>
    <w:rsid w:val="00E251E9"/>
    <w:rsid w:val="00E3504D"/>
    <w:rsid w:val="00E365D9"/>
    <w:rsid w:val="00E414A5"/>
    <w:rsid w:val="00E428D6"/>
    <w:rsid w:val="00E43A1B"/>
    <w:rsid w:val="00E446BF"/>
    <w:rsid w:val="00E44A33"/>
    <w:rsid w:val="00E51CE8"/>
    <w:rsid w:val="00E57C5F"/>
    <w:rsid w:val="00E62662"/>
    <w:rsid w:val="00E644B0"/>
    <w:rsid w:val="00E92F59"/>
    <w:rsid w:val="00E95C67"/>
    <w:rsid w:val="00EA20B3"/>
    <w:rsid w:val="00EB0F79"/>
    <w:rsid w:val="00EC31BF"/>
    <w:rsid w:val="00EC538A"/>
    <w:rsid w:val="00ED21EF"/>
    <w:rsid w:val="00ED222E"/>
    <w:rsid w:val="00ED2CC0"/>
    <w:rsid w:val="00EE0A30"/>
    <w:rsid w:val="00EE727D"/>
    <w:rsid w:val="00F03B55"/>
    <w:rsid w:val="00F05896"/>
    <w:rsid w:val="00F107C4"/>
    <w:rsid w:val="00F21C97"/>
    <w:rsid w:val="00F24113"/>
    <w:rsid w:val="00F26E1D"/>
    <w:rsid w:val="00F3136D"/>
    <w:rsid w:val="00F35DFB"/>
    <w:rsid w:val="00F36868"/>
    <w:rsid w:val="00F374C6"/>
    <w:rsid w:val="00F43784"/>
    <w:rsid w:val="00F5171D"/>
    <w:rsid w:val="00F533A6"/>
    <w:rsid w:val="00F57B8C"/>
    <w:rsid w:val="00F608A8"/>
    <w:rsid w:val="00F903ED"/>
    <w:rsid w:val="00F93E13"/>
    <w:rsid w:val="00F9610C"/>
    <w:rsid w:val="00F96707"/>
    <w:rsid w:val="00FA0AE9"/>
    <w:rsid w:val="00FB6637"/>
    <w:rsid w:val="00FD5914"/>
    <w:rsid w:val="00FE1C34"/>
    <w:rsid w:val="00FE1DED"/>
    <w:rsid w:val="00FE70F6"/>
    <w:rsid w:val="00FF1DAA"/>
    <w:rsid w:val="00FF2169"/>
    <w:rsid w:val="00FF3D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FCD92EE-12A8-4949-986A-E739570B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C67CC"/>
    <w:pPr>
      <w:spacing w:after="200" w:line="276" w:lineRule="auto"/>
    </w:pPr>
    <w:rPr>
      <w:rFonts w:ascii="Calibri" w:hAnsi="Calibri" w:cs="Times New Roman"/>
    </w:rPr>
  </w:style>
  <w:style w:type="paragraph" w:styleId="Titolo1">
    <w:name w:val="heading 1"/>
    <w:basedOn w:val="Normale"/>
    <w:next w:val="Normale"/>
    <w:link w:val="Titolo1Carattere"/>
    <w:qFormat/>
    <w:rsid w:val="001A6F7B"/>
    <w:pPr>
      <w:keepNext/>
      <w:widowControl w:val="0"/>
      <w:overflowPunct w:val="0"/>
      <w:autoSpaceDE w:val="0"/>
      <w:autoSpaceDN w:val="0"/>
      <w:adjustRightInd w:val="0"/>
      <w:spacing w:after="240" w:line="240" w:lineRule="auto"/>
      <w:jc w:val="center"/>
      <w:textAlignment w:val="baseline"/>
      <w:outlineLvl w:val="0"/>
    </w:pPr>
    <w:rPr>
      <w:rFonts w:ascii="Arial" w:eastAsia="Times New Roman" w:hAnsi="Arial"/>
      <w:b/>
      <w:sz w:val="24"/>
      <w:szCs w:val="20"/>
      <w:u w:val="single"/>
      <w:lang w:eastAsia="it-IT"/>
    </w:rPr>
  </w:style>
  <w:style w:type="paragraph" w:styleId="Titolo2">
    <w:name w:val="heading 2"/>
    <w:basedOn w:val="Normale"/>
    <w:link w:val="Titolo2Carattere"/>
    <w:qFormat/>
    <w:rsid w:val="00494D9B"/>
    <w:pPr>
      <w:keepNext/>
      <w:suppressAutoHyphens/>
      <w:spacing w:before="120" w:after="120" w:line="240" w:lineRule="auto"/>
      <w:outlineLvl w:val="1"/>
    </w:pPr>
    <w:rPr>
      <w:rFonts w:ascii="Times New Roman" w:eastAsia="font300" w:hAnsi="Times New Roman"/>
      <w:b/>
      <w:bCs/>
      <w:color w:val="00000A"/>
      <w:kern w:val="1"/>
      <w:sz w:val="24"/>
      <w:szCs w:val="26"/>
      <w:lang w:eastAsia="it-IT" w:bidi="it-IT"/>
    </w:rPr>
  </w:style>
  <w:style w:type="paragraph" w:styleId="Titolo3">
    <w:name w:val="heading 3"/>
    <w:basedOn w:val="Normale"/>
    <w:link w:val="Titolo3Carattere"/>
    <w:qFormat/>
    <w:rsid w:val="00494D9B"/>
    <w:pPr>
      <w:keepNext/>
      <w:suppressAutoHyphens/>
      <w:spacing w:before="120" w:after="120" w:line="240" w:lineRule="auto"/>
      <w:outlineLvl w:val="2"/>
    </w:pPr>
    <w:rPr>
      <w:rFonts w:ascii="Times New Roman" w:eastAsia="font300" w:hAnsi="Times New Roman"/>
      <w:bCs/>
      <w:i/>
      <w:color w:val="00000A"/>
      <w:kern w:val="1"/>
      <w:sz w:val="24"/>
      <w:lang w:eastAsia="it-IT" w:bidi="it-IT"/>
    </w:rPr>
  </w:style>
  <w:style w:type="paragraph" w:styleId="Titolo4">
    <w:name w:val="heading 4"/>
    <w:basedOn w:val="Normale"/>
    <w:link w:val="Titolo4Carattere"/>
    <w:qFormat/>
    <w:rsid w:val="00494D9B"/>
    <w:pPr>
      <w:keepNext/>
      <w:suppressAutoHyphens/>
      <w:spacing w:before="120" w:after="120" w:line="240" w:lineRule="auto"/>
      <w:outlineLvl w:val="3"/>
    </w:pPr>
    <w:rPr>
      <w:rFonts w:ascii="Times New Roman" w:eastAsia="font300" w:hAnsi="Times New Roman"/>
      <w:bCs/>
      <w:iCs/>
      <w:color w:val="00000A"/>
      <w:kern w:val="1"/>
      <w:sz w:val="24"/>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tegoriaSOA">
    <w:name w:val="Categoria SOA"/>
    <w:basedOn w:val="Carpredefinitoparagrafo"/>
    <w:uiPriority w:val="1"/>
    <w:qFormat/>
    <w:rsid w:val="001C57DE"/>
    <w:rPr>
      <w:rFonts w:ascii="Calibri" w:eastAsia="Times New Roman" w:hAnsi="Calibri"/>
      <w:b/>
      <w:sz w:val="28"/>
    </w:rPr>
  </w:style>
  <w:style w:type="paragraph" w:customStyle="1" w:styleId="SottotitoloF">
    <w:name w:val="Sottotitolo F"/>
    <w:basedOn w:val="Normale"/>
    <w:autoRedefine/>
    <w:qFormat/>
    <w:rsid w:val="000939D3"/>
    <w:pPr>
      <w:keepNext/>
      <w:keepLines/>
      <w:spacing w:before="40"/>
      <w:jc w:val="right"/>
      <w:outlineLvl w:val="2"/>
    </w:pPr>
    <w:rPr>
      <w:rFonts w:ascii="Calibri Light" w:eastAsiaTheme="majorEastAsia" w:hAnsi="Calibri Light" w:cstheme="majorBidi"/>
      <w:noProof/>
      <w:color w:val="1F4D78" w:themeColor="accent1" w:themeShade="7F"/>
      <w:sz w:val="32"/>
      <w:szCs w:val="24"/>
    </w:rPr>
  </w:style>
  <w:style w:type="paragraph" w:customStyle="1" w:styleId="Notaapipagina">
    <w:name w:val="Nota a piè pagina"/>
    <w:basedOn w:val="Pidipagina"/>
    <w:link w:val="NotaapipaginaCarattere"/>
    <w:autoRedefine/>
    <w:qFormat/>
    <w:rsid w:val="009333EF"/>
    <w:pPr>
      <w:widowControl w:val="0"/>
      <w:spacing w:line="240" w:lineRule="auto"/>
      <w:jc w:val="both"/>
    </w:pPr>
    <w:rPr>
      <w:rFonts w:asciiTheme="minorHAnsi" w:hAnsiTheme="minorHAnsi" w:cstheme="minorBidi"/>
      <w:position w:val="6"/>
      <w:sz w:val="14"/>
      <w:szCs w:val="16"/>
    </w:rPr>
  </w:style>
  <w:style w:type="character" w:customStyle="1" w:styleId="NotaapipaginaCarattere">
    <w:name w:val="Nota a piè pagina Carattere"/>
    <w:basedOn w:val="Carpredefinitoparagrafo"/>
    <w:link w:val="Notaapipagina"/>
    <w:rsid w:val="009333EF"/>
    <w:rPr>
      <w:position w:val="6"/>
      <w:sz w:val="14"/>
      <w:szCs w:val="16"/>
    </w:rPr>
  </w:style>
  <w:style w:type="paragraph" w:customStyle="1" w:styleId="Titolitabella">
    <w:name w:val="Titoli tabella"/>
    <w:basedOn w:val="SottotitoloF"/>
    <w:next w:val="Corpotesto"/>
    <w:link w:val="TitolitabellaCarattere"/>
    <w:qFormat/>
    <w:rsid w:val="00ED222E"/>
    <w:pPr>
      <w:spacing w:after="0" w:line="240" w:lineRule="auto"/>
      <w:jc w:val="center"/>
    </w:pPr>
    <w:rPr>
      <w:sz w:val="28"/>
      <w:szCs w:val="28"/>
    </w:rPr>
  </w:style>
  <w:style w:type="character" w:customStyle="1" w:styleId="TitolitabellaCarattere">
    <w:name w:val="Titoli tabella Carattere"/>
    <w:basedOn w:val="Carpredefinitoparagrafo"/>
    <w:link w:val="Titolitabella"/>
    <w:rsid w:val="00ED222E"/>
    <w:rPr>
      <w:rFonts w:ascii="Calibri Light" w:eastAsiaTheme="majorEastAsia" w:hAnsi="Calibri Light" w:cstheme="majorBidi"/>
      <w:noProof/>
      <w:color w:val="1F4D78" w:themeColor="accent1" w:themeShade="7F"/>
      <w:sz w:val="28"/>
      <w:szCs w:val="28"/>
    </w:rPr>
  </w:style>
  <w:style w:type="paragraph" w:styleId="Corpotesto">
    <w:name w:val="Body Text"/>
    <w:basedOn w:val="Normale"/>
    <w:link w:val="CorpotestoCarattere"/>
    <w:unhideWhenUsed/>
    <w:rsid w:val="00ED222E"/>
    <w:pPr>
      <w:spacing w:after="120"/>
    </w:pPr>
  </w:style>
  <w:style w:type="character" w:customStyle="1" w:styleId="CorpotestoCarattere">
    <w:name w:val="Corpo testo Carattere"/>
    <w:basedOn w:val="Carpredefinitoparagrafo"/>
    <w:link w:val="Corpotesto"/>
    <w:uiPriority w:val="99"/>
    <w:semiHidden/>
    <w:rsid w:val="00ED222E"/>
    <w:rPr>
      <w:rFonts w:ascii="Calibri" w:eastAsia="Calibri" w:hAnsi="Calibri" w:cs="Times New Roman"/>
    </w:rPr>
  </w:style>
  <w:style w:type="paragraph" w:customStyle="1" w:styleId="DICHIARA">
    <w:name w:val="DICHIARA"/>
    <w:basedOn w:val="Corpotesto"/>
    <w:link w:val="DICHIARACarattere"/>
    <w:autoRedefine/>
    <w:qFormat/>
    <w:rsid w:val="003865E3"/>
    <w:pPr>
      <w:widowControl w:val="0"/>
      <w:overflowPunct w:val="0"/>
      <w:autoSpaceDE w:val="0"/>
      <w:autoSpaceDN w:val="0"/>
      <w:adjustRightInd w:val="0"/>
      <w:spacing w:before="120"/>
      <w:jc w:val="center"/>
      <w:textAlignment w:val="baseline"/>
    </w:pPr>
    <w:rPr>
      <w:rFonts w:asciiTheme="minorHAnsi" w:eastAsiaTheme="majorEastAsia" w:hAnsiTheme="minorHAnsi" w:cstheme="minorBidi"/>
      <w:b/>
      <w:sz w:val="20"/>
      <w:szCs w:val="20"/>
    </w:rPr>
  </w:style>
  <w:style w:type="character" w:customStyle="1" w:styleId="DICHIARACarattere">
    <w:name w:val="DICHIARA Carattere"/>
    <w:basedOn w:val="CorpotestoCarattere"/>
    <w:link w:val="DICHIARA"/>
    <w:rsid w:val="003865E3"/>
    <w:rPr>
      <w:rFonts w:ascii="Calibri" w:eastAsiaTheme="majorEastAsia" w:hAnsi="Calibri" w:cs="Times New Roman"/>
      <w:b/>
      <w:sz w:val="20"/>
      <w:szCs w:val="20"/>
    </w:rPr>
  </w:style>
  <w:style w:type="character" w:customStyle="1" w:styleId="StileTitolo1">
    <w:name w:val="StileTitolo 1"/>
    <w:basedOn w:val="Carpredefinitoparagrafo"/>
    <w:uiPriority w:val="1"/>
    <w:qFormat/>
    <w:rsid w:val="00D073DB"/>
    <w:rPr>
      <w:rFonts w:ascii="Calibri Light" w:hAnsi="Calibri Light"/>
      <w:b/>
      <w:sz w:val="32"/>
    </w:rPr>
  </w:style>
  <w:style w:type="paragraph" w:styleId="Pidipagina">
    <w:name w:val="footer"/>
    <w:basedOn w:val="Normale"/>
    <w:link w:val="PidipaginaCarattere"/>
    <w:uiPriority w:val="99"/>
    <w:unhideWhenUsed/>
    <w:rsid w:val="00B720B3"/>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B720B3"/>
    <w:rPr>
      <w:rFonts w:ascii="Calibri" w:hAnsi="Calibri" w:cs="Times New Roman"/>
    </w:rPr>
  </w:style>
  <w:style w:type="paragraph" w:styleId="Intestazione">
    <w:name w:val="header"/>
    <w:basedOn w:val="Normale"/>
    <w:link w:val="IntestazioneCarattere"/>
    <w:unhideWhenUsed/>
    <w:rsid w:val="001A6F7B"/>
    <w:pPr>
      <w:tabs>
        <w:tab w:val="center" w:pos="4819"/>
        <w:tab w:val="right" w:pos="9638"/>
      </w:tabs>
      <w:spacing w:after="0"/>
    </w:pPr>
  </w:style>
  <w:style w:type="character" w:customStyle="1" w:styleId="IntestazioneCarattere">
    <w:name w:val="Intestazione Carattere"/>
    <w:basedOn w:val="Carpredefinitoparagrafo"/>
    <w:link w:val="Intestazione"/>
    <w:rsid w:val="001A6F7B"/>
    <w:rPr>
      <w:rFonts w:ascii="Calibri" w:hAnsi="Calibri" w:cs="Times New Roman"/>
    </w:rPr>
  </w:style>
  <w:style w:type="character" w:customStyle="1" w:styleId="Titolo1Carattere">
    <w:name w:val="Titolo 1 Carattere"/>
    <w:basedOn w:val="Carpredefinitoparagrafo"/>
    <w:link w:val="Titolo1"/>
    <w:rsid w:val="001A6F7B"/>
    <w:rPr>
      <w:rFonts w:ascii="Arial" w:eastAsia="Times New Roman" w:hAnsi="Arial" w:cs="Times New Roman"/>
      <w:b/>
      <w:sz w:val="24"/>
      <w:szCs w:val="20"/>
      <w:u w:val="single"/>
      <w:lang w:eastAsia="it-IT"/>
    </w:rPr>
  </w:style>
  <w:style w:type="paragraph" w:styleId="Testonotaapidipagina">
    <w:name w:val="footnote text"/>
    <w:basedOn w:val="Normale"/>
    <w:link w:val="TestonotaapidipaginaCarattere"/>
    <w:rsid w:val="001A6F7B"/>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rsid w:val="001A6F7B"/>
    <w:rPr>
      <w:rFonts w:ascii="Times New Roman" w:eastAsia="Times New Roman" w:hAnsi="Times New Roman" w:cs="Times New Roman"/>
      <w:sz w:val="20"/>
      <w:szCs w:val="20"/>
      <w:lang w:eastAsia="it-IT"/>
    </w:rPr>
  </w:style>
  <w:style w:type="character" w:styleId="Rimandonotaapidipagina">
    <w:name w:val="footnote reference"/>
    <w:rsid w:val="001A6F7B"/>
    <w:rPr>
      <w:vertAlign w:val="superscript"/>
    </w:rPr>
  </w:style>
  <w:style w:type="character" w:styleId="Enfasigrassetto">
    <w:name w:val="Strong"/>
    <w:uiPriority w:val="22"/>
    <w:qFormat/>
    <w:rsid w:val="001A6F7B"/>
    <w:rPr>
      <w:b/>
      <w:bCs/>
    </w:rPr>
  </w:style>
  <w:style w:type="character" w:styleId="Testosegnaposto">
    <w:name w:val="Placeholder Text"/>
    <w:uiPriority w:val="99"/>
    <w:semiHidden/>
    <w:rsid w:val="001A6F7B"/>
    <w:rPr>
      <w:color w:val="808080"/>
    </w:rPr>
  </w:style>
  <w:style w:type="character" w:styleId="Titolodellibro">
    <w:name w:val="Book Title"/>
    <w:basedOn w:val="Carpredefinitoparagrafo"/>
    <w:uiPriority w:val="33"/>
    <w:qFormat/>
    <w:rsid w:val="001A6F7B"/>
    <w:rPr>
      <w:b/>
      <w:bCs/>
      <w:i/>
      <w:iCs/>
      <w:spacing w:val="5"/>
    </w:rPr>
  </w:style>
  <w:style w:type="character" w:customStyle="1" w:styleId="Caratterenotaapidipagina">
    <w:name w:val="Carattere nota a piè di pagina"/>
    <w:rsid w:val="00807C99"/>
  </w:style>
  <w:style w:type="paragraph" w:customStyle="1" w:styleId="Testonotaapidipagina1">
    <w:name w:val="Testo nota a piè di pagina1"/>
    <w:basedOn w:val="Normale"/>
    <w:rsid w:val="00807C99"/>
    <w:pPr>
      <w:suppressAutoHyphens/>
      <w:spacing w:after="0" w:line="240" w:lineRule="auto"/>
      <w:ind w:left="720" w:hanging="720"/>
    </w:pPr>
    <w:rPr>
      <w:rFonts w:ascii="Times New Roman" w:hAnsi="Times New Roman"/>
      <w:color w:val="00000A"/>
      <w:kern w:val="1"/>
      <w:sz w:val="20"/>
      <w:szCs w:val="20"/>
      <w:lang w:eastAsia="it-IT" w:bidi="it-IT"/>
    </w:rPr>
  </w:style>
  <w:style w:type="paragraph" w:customStyle="1" w:styleId="ChapterTitle">
    <w:name w:val="ChapterTitle"/>
    <w:basedOn w:val="Normale"/>
    <w:rsid w:val="004100B1"/>
    <w:pPr>
      <w:keepNext/>
      <w:suppressAutoHyphens/>
      <w:spacing w:before="120" w:after="360" w:line="240" w:lineRule="auto"/>
      <w:jc w:val="center"/>
    </w:pPr>
    <w:rPr>
      <w:rFonts w:ascii="Times New Roman" w:hAnsi="Times New Roman"/>
      <w:b/>
      <w:color w:val="00000A"/>
      <w:kern w:val="1"/>
      <w:sz w:val="32"/>
      <w:lang w:eastAsia="it-IT" w:bidi="it-IT"/>
    </w:rPr>
  </w:style>
  <w:style w:type="paragraph" w:customStyle="1" w:styleId="SectionTitle">
    <w:name w:val="SectionTitle"/>
    <w:basedOn w:val="Normale"/>
    <w:rsid w:val="005301F6"/>
    <w:pPr>
      <w:keepNext/>
      <w:suppressAutoHyphens/>
      <w:spacing w:before="120" w:after="360" w:line="240" w:lineRule="auto"/>
      <w:jc w:val="center"/>
    </w:pPr>
    <w:rPr>
      <w:rFonts w:ascii="Times New Roman" w:hAnsi="Times New Roman"/>
      <w:b/>
      <w:smallCaps/>
      <w:color w:val="00000A"/>
      <w:kern w:val="1"/>
      <w:sz w:val="28"/>
      <w:lang w:eastAsia="it-IT" w:bidi="it-IT"/>
    </w:rPr>
  </w:style>
  <w:style w:type="paragraph" w:styleId="Sottotitolo">
    <w:name w:val="Subtitle"/>
    <w:basedOn w:val="Normale"/>
    <w:next w:val="Normale"/>
    <w:link w:val="SottotitoloCarattere"/>
    <w:uiPriority w:val="11"/>
    <w:qFormat/>
    <w:rsid w:val="005301F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ttotitoloCarattere">
    <w:name w:val="Sottotitolo Carattere"/>
    <w:basedOn w:val="Carpredefinitoparagrafo"/>
    <w:link w:val="Sottotitolo"/>
    <w:uiPriority w:val="11"/>
    <w:rsid w:val="005301F6"/>
    <w:rPr>
      <w:rFonts w:eastAsiaTheme="minorEastAsia"/>
      <w:color w:val="5A5A5A" w:themeColor="text1" w:themeTint="A5"/>
      <w:spacing w:val="15"/>
    </w:rPr>
  </w:style>
  <w:style w:type="paragraph" w:styleId="Paragrafoelenco">
    <w:name w:val="List Paragraph"/>
    <w:basedOn w:val="Normale"/>
    <w:qFormat/>
    <w:rsid w:val="005301F6"/>
    <w:pPr>
      <w:ind w:left="720"/>
      <w:contextualSpacing/>
    </w:pPr>
  </w:style>
  <w:style w:type="character" w:customStyle="1" w:styleId="Titolo2Carattere">
    <w:name w:val="Titolo 2 Carattere"/>
    <w:basedOn w:val="Carpredefinitoparagrafo"/>
    <w:link w:val="Titolo2"/>
    <w:rsid w:val="00494D9B"/>
    <w:rPr>
      <w:rFonts w:ascii="Times New Roman" w:eastAsia="font300"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rsid w:val="00494D9B"/>
    <w:rPr>
      <w:rFonts w:ascii="Times New Roman" w:eastAsia="font300" w:hAnsi="Times New Roman" w:cs="Times New Roman"/>
      <w:bCs/>
      <w:i/>
      <w:color w:val="00000A"/>
      <w:kern w:val="1"/>
      <w:sz w:val="24"/>
      <w:lang w:eastAsia="it-IT" w:bidi="it-IT"/>
    </w:rPr>
  </w:style>
  <w:style w:type="character" w:customStyle="1" w:styleId="Titolo4Carattere">
    <w:name w:val="Titolo 4 Carattere"/>
    <w:basedOn w:val="Carpredefinitoparagrafo"/>
    <w:link w:val="Titolo4"/>
    <w:rsid w:val="00494D9B"/>
    <w:rPr>
      <w:rFonts w:ascii="Times New Roman" w:eastAsia="font300" w:hAnsi="Times New Roman" w:cs="Times New Roman"/>
      <w:bCs/>
      <w:iCs/>
      <w:color w:val="00000A"/>
      <w:kern w:val="1"/>
      <w:sz w:val="24"/>
      <w:lang w:eastAsia="it-IT" w:bidi="it-IT"/>
    </w:rPr>
  </w:style>
  <w:style w:type="character" w:customStyle="1" w:styleId="Carpredefinitoparagrafo1">
    <w:name w:val="Car. predefinito paragrafo1"/>
    <w:rsid w:val="00494D9B"/>
  </w:style>
  <w:style w:type="character" w:customStyle="1" w:styleId="NormalBoldChar">
    <w:name w:val="NormalBold Char"/>
    <w:rsid w:val="00494D9B"/>
    <w:rPr>
      <w:rFonts w:ascii="Times New Roman" w:eastAsia="Times New Roman" w:hAnsi="Times New Roman" w:cs="Times New Roman"/>
      <w:b/>
      <w:sz w:val="24"/>
      <w:lang w:eastAsia="it-IT" w:bidi="it-IT"/>
    </w:rPr>
  </w:style>
  <w:style w:type="character" w:customStyle="1" w:styleId="DeltaViewInsertion">
    <w:name w:val="DeltaView Insertion"/>
    <w:rsid w:val="00494D9B"/>
    <w:rPr>
      <w:b/>
      <w:i/>
      <w:spacing w:val="0"/>
    </w:rPr>
  </w:style>
  <w:style w:type="character" w:customStyle="1" w:styleId="Rimandonotaapidipagina1">
    <w:name w:val="Rimando nota a piè di pagina1"/>
    <w:rsid w:val="00494D9B"/>
    <w:rPr>
      <w:shd w:val="clear" w:color="auto" w:fill="FFFFFF"/>
      <w:vertAlign w:val="superscript"/>
    </w:rPr>
  </w:style>
  <w:style w:type="character" w:customStyle="1" w:styleId="TestofumettoCarattere">
    <w:name w:val="Testo fumetto Carattere"/>
    <w:rsid w:val="00494D9B"/>
    <w:rPr>
      <w:rFonts w:ascii="Tahoma" w:eastAsia="Calibri" w:hAnsi="Tahoma" w:cs="Tahoma"/>
      <w:sz w:val="16"/>
      <w:szCs w:val="16"/>
      <w:lang w:eastAsia="it-IT" w:bidi="it-IT"/>
    </w:rPr>
  </w:style>
  <w:style w:type="character" w:styleId="Collegamentoipertestuale">
    <w:name w:val="Hyperlink"/>
    <w:rsid w:val="00494D9B"/>
    <w:rPr>
      <w:color w:val="0000FF"/>
      <w:u w:val="single"/>
    </w:rPr>
  </w:style>
  <w:style w:type="character" w:customStyle="1" w:styleId="ListLabel1">
    <w:name w:val="ListLabel 1"/>
    <w:rsid w:val="00494D9B"/>
    <w:rPr>
      <w:color w:val="000000"/>
    </w:rPr>
  </w:style>
  <w:style w:type="character" w:customStyle="1" w:styleId="ListLabel2">
    <w:name w:val="ListLabel 2"/>
    <w:rsid w:val="00494D9B"/>
    <w:rPr>
      <w:sz w:val="16"/>
      <w:szCs w:val="16"/>
    </w:rPr>
  </w:style>
  <w:style w:type="character" w:customStyle="1" w:styleId="ListLabel3">
    <w:name w:val="ListLabel 3"/>
    <w:rsid w:val="00494D9B"/>
    <w:rPr>
      <w:rFonts w:ascii="Arial" w:hAnsi="Arial"/>
      <w:b/>
      <w:i w:val="0"/>
      <w:sz w:val="15"/>
    </w:rPr>
  </w:style>
  <w:style w:type="character" w:customStyle="1" w:styleId="ListLabel4">
    <w:name w:val="ListLabel 4"/>
    <w:rsid w:val="00494D9B"/>
    <w:rPr>
      <w:i w:val="0"/>
    </w:rPr>
  </w:style>
  <w:style w:type="character" w:customStyle="1" w:styleId="ListLabel5">
    <w:name w:val="ListLabel 5"/>
    <w:rsid w:val="00494D9B"/>
    <w:rPr>
      <w:rFonts w:ascii="Arial" w:hAnsi="Arial"/>
      <w:i w:val="0"/>
      <w:sz w:val="15"/>
    </w:rPr>
  </w:style>
  <w:style w:type="character" w:customStyle="1" w:styleId="ListLabel6">
    <w:name w:val="ListLabel 6"/>
    <w:rsid w:val="00494D9B"/>
    <w:rPr>
      <w:color w:val="000000"/>
    </w:rPr>
  </w:style>
  <w:style w:type="character" w:customStyle="1" w:styleId="ListLabel7">
    <w:name w:val="ListLabel 7"/>
    <w:rsid w:val="00494D9B"/>
    <w:rPr>
      <w:rFonts w:eastAsia="Calibri" w:cs="Arial"/>
      <w:b w:val="0"/>
      <w:color w:val="00000A"/>
    </w:rPr>
  </w:style>
  <w:style w:type="character" w:customStyle="1" w:styleId="ListLabel8">
    <w:name w:val="ListLabel 8"/>
    <w:rsid w:val="00494D9B"/>
    <w:rPr>
      <w:rFonts w:cs="Courier New"/>
    </w:rPr>
  </w:style>
  <w:style w:type="character" w:customStyle="1" w:styleId="ListLabel9">
    <w:name w:val="ListLabel 9"/>
    <w:rsid w:val="00494D9B"/>
    <w:rPr>
      <w:rFonts w:cs="Courier New"/>
    </w:rPr>
  </w:style>
  <w:style w:type="character" w:customStyle="1" w:styleId="ListLabel10">
    <w:name w:val="ListLabel 10"/>
    <w:rsid w:val="00494D9B"/>
    <w:rPr>
      <w:rFonts w:cs="Courier New"/>
    </w:rPr>
  </w:style>
  <w:style w:type="character" w:customStyle="1" w:styleId="ListLabel11">
    <w:name w:val="ListLabel 11"/>
    <w:rsid w:val="00494D9B"/>
    <w:rPr>
      <w:rFonts w:eastAsia="Calibri" w:cs="Arial"/>
    </w:rPr>
  </w:style>
  <w:style w:type="character" w:customStyle="1" w:styleId="ListLabel12">
    <w:name w:val="ListLabel 12"/>
    <w:rsid w:val="00494D9B"/>
    <w:rPr>
      <w:rFonts w:cs="Courier New"/>
    </w:rPr>
  </w:style>
  <w:style w:type="character" w:customStyle="1" w:styleId="ListLabel13">
    <w:name w:val="ListLabel 13"/>
    <w:rsid w:val="00494D9B"/>
    <w:rPr>
      <w:rFonts w:cs="Courier New"/>
    </w:rPr>
  </w:style>
  <w:style w:type="character" w:customStyle="1" w:styleId="ListLabel14">
    <w:name w:val="ListLabel 14"/>
    <w:rsid w:val="00494D9B"/>
    <w:rPr>
      <w:rFonts w:cs="Courier New"/>
    </w:rPr>
  </w:style>
  <w:style w:type="character" w:customStyle="1" w:styleId="ListLabel15">
    <w:name w:val="ListLabel 15"/>
    <w:rsid w:val="00494D9B"/>
    <w:rPr>
      <w:rFonts w:eastAsia="Calibri" w:cs="Arial"/>
      <w:color w:val="FF0000"/>
    </w:rPr>
  </w:style>
  <w:style w:type="character" w:customStyle="1" w:styleId="ListLabel16">
    <w:name w:val="ListLabel 16"/>
    <w:rsid w:val="00494D9B"/>
    <w:rPr>
      <w:rFonts w:cs="Courier New"/>
    </w:rPr>
  </w:style>
  <w:style w:type="character" w:customStyle="1" w:styleId="ListLabel17">
    <w:name w:val="ListLabel 17"/>
    <w:rsid w:val="00494D9B"/>
    <w:rPr>
      <w:rFonts w:cs="Courier New"/>
    </w:rPr>
  </w:style>
  <w:style w:type="character" w:customStyle="1" w:styleId="ListLabel18">
    <w:name w:val="ListLabel 18"/>
    <w:rsid w:val="00494D9B"/>
    <w:rPr>
      <w:rFonts w:cs="Courier New"/>
    </w:rPr>
  </w:style>
  <w:style w:type="character" w:customStyle="1" w:styleId="ListLabel19">
    <w:name w:val="ListLabel 19"/>
    <w:rsid w:val="00494D9B"/>
    <w:rPr>
      <w:rFonts w:cs="Courier New"/>
    </w:rPr>
  </w:style>
  <w:style w:type="character" w:customStyle="1" w:styleId="ListLabel20">
    <w:name w:val="ListLabel 20"/>
    <w:rsid w:val="00494D9B"/>
    <w:rPr>
      <w:rFonts w:cs="Courier New"/>
    </w:rPr>
  </w:style>
  <w:style w:type="character" w:customStyle="1" w:styleId="ListLabel21">
    <w:name w:val="ListLabel 21"/>
    <w:rsid w:val="00494D9B"/>
    <w:rPr>
      <w:rFonts w:cs="Courier New"/>
    </w:rPr>
  </w:style>
  <w:style w:type="character" w:styleId="Rimandonotadichiusura">
    <w:name w:val="endnote reference"/>
    <w:rsid w:val="00494D9B"/>
    <w:rPr>
      <w:vertAlign w:val="superscript"/>
    </w:rPr>
  </w:style>
  <w:style w:type="character" w:customStyle="1" w:styleId="Caratterenotadichiusura">
    <w:name w:val="Carattere nota di chiusura"/>
    <w:rsid w:val="00494D9B"/>
  </w:style>
  <w:style w:type="character" w:customStyle="1" w:styleId="ListLabel22">
    <w:name w:val="ListLabel 22"/>
    <w:rsid w:val="00494D9B"/>
    <w:rPr>
      <w:sz w:val="16"/>
      <w:szCs w:val="16"/>
    </w:rPr>
  </w:style>
  <w:style w:type="character" w:customStyle="1" w:styleId="ListLabel23">
    <w:name w:val="ListLabel 23"/>
    <w:rsid w:val="00494D9B"/>
    <w:rPr>
      <w:rFonts w:ascii="Arial" w:hAnsi="Arial" w:cs="Symbol"/>
      <w:sz w:val="15"/>
    </w:rPr>
  </w:style>
  <w:style w:type="character" w:customStyle="1" w:styleId="ListLabel24">
    <w:name w:val="ListLabel 24"/>
    <w:rsid w:val="00494D9B"/>
    <w:rPr>
      <w:rFonts w:ascii="Arial" w:hAnsi="Arial"/>
      <w:b/>
      <w:i w:val="0"/>
      <w:sz w:val="15"/>
    </w:rPr>
  </w:style>
  <w:style w:type="character" w:customStyle="1" w:styleId="ListLabel25">
    <w:name w:val="ListLabel 25"/>
    <w:rsid w:val="00494D9B"/>
    <w:rPr>
      <w:rFonts w:ascii="Arial" w:hAnsi="Arial"/>
      <w:i w:val="0"/>
      <w:sz w:val="15"/>
    </w:rPr>
  </w:style>
  <w:style w:type="character" w:customStyle="1" w:styleId="ListLabel26">
    <w:name w:val="ListLabel 26"/>
    <w:rsid w:val="00494D9B"/>
    <w:rPr>
      <w:rFonts w:ascii="Arial" w:hAnsi="Arial" w:cs="Symbol"/>
      <w:sz w:val="15"/>
    </w:rPr>
  </w:style>
  <w:style w:type="character" w:customStyle="1" w:styleId="ListLabel27">
    <w:name w:val="ListLabel 27"/>
    <w:rsid w:val="00494D9B"/>
    <w:rPr>
      <w:rFonts w:ascii="Arial" w:hAnsi="Arial" w:cs="Courier New"/>
      <w:sz w:val="14"/>
    </w:rPr>
  </w:style>
  <w:style w:type="character" w:customStyle="1" w:styleId="ListLabel28">
    <w:name w:val="ListLabel 28"/>
    <w:rsid w:val="00494D9B"/>
    <w:rPr>
      <w:rFonts w:cs="Courier New"/>
    </w:rPr>
  </w:style>
  <w:style w:type="character" w:customStyle="1" w:styleId="ListLabel29">
    <w:name w:val="ListLabel 29"/>
    <w:rsid w:val="00494D9B"/>
    <w:rPr>
      <w:rFonts w:cs="Wingdings"/>
    </w:rPr>
  </w:style>
  <w:style w:type="character" w:customStyle="1" w:styleId="ListLabel30">
    <w:name w:val="ListLabel 30"/>
    <w:rsid w:val="00494D9B"/>
    <w:rPr>
      <w:rFonts w:cs="Symbol"/>
    </w:rPr>
  </w:style>
  <w:style w:type="character" w:customStyle="1" w:styleId="ListLabel31">
    <w:name w:val="ListLabel 31"/>
    <w:rsid w:val="00494D9B"/>
    <w:rPr>
      <w:rFonts w:cs="Courier New"/>
    </w:rPr>
  </w:style>
  <w:style w:type="character" w:customStyle="1" w:styleId="ListLabel32">
    <w:name w:val="ListLabel 32"/>
    <w:rsid w:val="00494D9B"/>
    <w:rPr>
      <w:rFonts w:cs="Wingdings"/>
    </w:rPr>
  </w:style>
  <w:style w:type="character" w:customStyle="1" w:styleId="ListLabel33">
    <w:name w:val="ListLabel 33"/>
    <w:rsid w:val="00494D9B"/>
    <w:rPr>
      <w:rFonts w:cs="Symbol"/>
    </w:rPr>
  </w:style>
  <w:style w:type="character" w:customStyle="1" w:styleId="ListLabel34">
    <w:name w:val="ListLabel 34"/>
    <w:rsid w:val="00494D9B"/>
    <w:rPr>
      <w:rFonts w:cs="Courier New"/>
    </w:rPr>
  </w:style>
  <w:style w:type="character" w:customStyle="1" w:styleId="ListLabel35">
    <w:name w:val="ListLabel 35"/>
    <w:rsid w:val="00494D9B"/>
    <w:rPr>
      <w:rFonts w:cs="Wingdings"/>
    </w:rPr>
  </w:style>
  <w:style w:type="character" w:customStyle="1" w:styleId="ListLabel36">
    <w:name w:val="ListLabel 36"/>
    <w:rsid w:val="00494D9B"/>
    <w:rPr>
      <w:rFonts w:ascii="Arial" w:hAnsi="Arial" w:cs="Symbol"/>
      <w:sz w:val="15"/>
    </w:rPr>
  </w:style>
  <w:style w:type="character" w:customStyle="1" w:styleId="ListLabel37">
    <w:name w:val="ListLabel 37"/>
    <w:rsid w:val="00494D9B"/>
    <w:rPr>
      <w:rFonts w:ascii="Arial" w:hAnsi="Arial"/>
      <w:b/>
      <w:i w:val="0"/>
      <w:sz w:val="15"/>
    </w:rPr>
  </w:style>
  <w:style w:type="character" w:customStyle="1" w:styleId="ListLabel38">
    <w:name w:val="ListLabel 38"/>
    <w:rsid w:val="00494D9B"/>
    <w:rPr>
      <w:rFonts w:ascii="Arial" w:hAnsi="Arial"/>
      <w:i w:val="0"/>
      <w:sz w:val="15"/>
    </w:rPr>
  </w:style>
  <w:style w:type="character" w:customStyle="1" w:styleId="ListLabel39">
    <w:name w:val="ListLabel 39"/>
    <w:rsid w:val="00494D9B"/>
    <w:rPr>
      <w:rFonts w:ascii="Arial" w:hAnsi="Arial" w:cs="Symbol"/>
      <w:sz w:val="15"/>
    </w:rPr>
  </w:style>
  <w:style w:type="character" w:customStyle="1" w:styleId="ListLabel40">
    <w:name w:val="ListLabel 40"/>
    <w:rsid w:val="00494D9B"/>
    <w:rPr>
      <w:rFonts w:cs="Courier New"/>
      <w:sz w:val="14"/>
    </w:rPr>
  </w:style>
  <w:style w:type="character" w:customStyle="1" w:styleId="ListLabel41">
    <w:name w:val="ListLabel 41"/>
    <w:rsid w:val="00494D9B"/>
    <w:rPr>
      <w:rFonts w:cs="Courier New"/>
    </w:rPr>
  </w:style>
  <w:style w:type="character" w:customStyle="1" w:styleId="ListLabel42">
    <w:name w:val="ListLabel 42"/>
    <w:rsid w:val="00494D9B"/>
    <w:rPr>
      <w:rFonts w:cs="Wingdings"/>
    </w:rPr>
  </w:style>
  <w:style w:type="character" w:customStyle="1" w:styleId="ListLabel43">
    <w:name w:val="ListLabel 43"/>
    <w:rsid w:val="00494D9B"/>
    <w:rPr>
      <w:rFonts w:cs="Symbol"/>
    </w:rPr>
  </w:style>
  <w:style w:type="character" w:customStyle="1" w:styleId="ListLabel44">
    <w:name w:val="ListLabel 44"/>
    <w:rsid w:val="00494D9B"/>
    <w:rPr>
      <w:rFonts w:cs="Courier New"/>
    </w:rPr>
  </w:style>
  <w:style w:type="character" w:customStyle="1" w:styleId="ListLabel45">
    <w:name w:val="ListLabel 45"/>
    <w:rsid w:val="00494D9B"/>
    <w:rPr>
      <w:rFonts w:cs="Wingdings"/>
    </w:rPr>
  </w:style>
  <w:style w:type="character" w:customStyle="1" w:styleId="ListLabel46">
    <w:name w:val="ListLabel 46"/>
    <w:rsid w:val="00494D9B"/>
    <w:rPr>
      <w:rFonts w:cs="Symbol"/>
    </w:rPr>
  </w:style>
  <w:style w:type="character" w:customStyle="1" w:styleId="ListLabel47">
    <w:name w:val="ListLabel 47"/>
    <w:rsid w:val="00494D9B"/>
    <w:rPr>
      <w:rFonts w:cs="Courier New"/>
    </w:rPr>
  </w:style>
  <w:style w:type="character" w:customStyle="1" w:styleId="ListLabel48">
    <w:name w:val="ListLabel 48"/>
    <w:rsid w:val="00494D9B"/>
    <w:rPr>
      <w:rFonts w:cs="Wingdings"/>
    </w:rPr>
  </w:style>
  <w:style w:type="character" w:customStyle="1" w:styleId="ListLabel49">
    <w:name w:val="ListLabel 49"/>
    <w:rsid w:val="00494D9B"/>
    <w:rPr>
      <w:rFonts w:ascii="Arial" w:hAnsi="Arial" w:cs="Symbol"/>
      <w:sz w:val="15"/>
    </w:rPr>
  </w:style>
  <w:style w:type="character" w:customStyle="1" w:styleId="ListLabel50">
    <w:name w:val="ListLabel 50"/>
    <w:rsid w:val="00494D9B"/>
    <w:rPr>
      <w:rFonts w:ascii="Arial" w:hAnsi="Arial"/>
      <w:b/>
      <w:i w:val="0"/>
      <w:sz w:val="15"/>
    </w:rPr>
  </w:style>
  <w:style w:type="character" w:customStyle="1" w:styleId="ListLabel51">
    <w:name w:val="ListLabel 51"/>
    <w:rsid w:val="00494D9B"/>
    <w:rPr>
      <w:rFonts w:ascii="Arial" w:hAnsi="Arial"/>
      <w:i w:val="0"/>
      <w:sz w:val="15"/>
    </w:rPr>
  </w:style>
  <w:style w:type="character" w:customStyle="1" w:styleId="ListLabel52">
    <w:name w:val="ListLabel 52"/>
    <w:rsid w:val="00494D9B"/>
    <w:rPr>
      <w:rFonts w:ascii="Arial" w:hAnsi="Arial" w:cs="Symbol"/>
      <w:sz w:val="15"/>
    </w:rPr>
  </w:style>
  <w:style w:type="character" w:customStyle="1" w:styleId="ListLabel53">
    <w:name w:val="ListLabel 53"/>
    <w:rsid w:val="00494D9B"/>
    <w:rPr>
      <w:rFonts w:cs="Courier New"/>
      <w:sz w:val="14"/>
    </w:rPr>
  </w:style>
  <w:style w:type="character" w:customStyle="1" w:styleId="ListLabel54">
    <w:name w:val="ListLabel 54"/>
    <w:rsid w:val="00494D9B"/>
    <w:rPr>
      <w:rFonts w:cs="Courier New"/>
    </w:rPr>
  </w:style>
  <w:style w:type="character" w:customStyle="1" w:styleId="ListLabel55">
    <w:name w:val="ListLabel 55"/>
    <w:rsid w:val="00494D9B"/>
    <w:rPr>
      <w:rFonts w:cs="Wingdings"/>
    </w:rPr>
  </w:style>
  <w:style w:type="character" w:customStyle="1" w:styleId="ListLabel56">
    <w:name w:val="ListLabel 56"/>
    <w:rsid w:val="00494D9B"/>
    <w:rPr>
      <w:rFonts w:cs="Symbol"/>
    </w:rPr>
  </w:style>
  <w:style w:type="character" w:customStyle="1" w:styleId="ListLabel57">
    <w:name w:val="ListLabel 57"/>
    <w:rsid w:val="00494D9B"/>
    <w:rPr>
      <w:rFonts w:cs="Courier New"/>
    </w:rPr>
  </w:style>
  <w:style w:type="character" w:customStyle="1" w:styleId="ListLabel58">
    <w:name w:val="ListLabel 58"/>
    <w:rsid w:val="00494D9B"/>
    <w:rPr>
      <w:rFonts w:cs="Wingdings"/>
    </w:rPr>
  </w:style>
  <w:style w:type="character" w:customStyle="1" w:styleId="ListLabel59">
    <w:name w:val="ListLabel 59"/>
    <w:rsid w:val="00494D9B"/>
    <w:rPr>
      <w:rFonts w:cs="Symbol"/>
    </w:rPr>
  </w:style>
  <w:style w:type="character" w:customStyle="1" w:styleId="ListLabel60">
    <w:name w:val="ListLabel 60"/>
    <w:rsid w:val="00494D9B"/>
    <w:rPr>
      <w:rFonts w:cs="Courier New"/>
    </w:rPr>
  </w:style>
  <w:style w:type="character" w:customStyle="1" w:styleId="ListLabel61">
    <w:name w:val="ListLabel 61"/>
    <w:rsid w:val="00494D9B"/>
    <w:rPr>
      <w:rFonts w:cs="Wingdings"/>
    </w:rPr>
  </w:style>
  <w:style w:type="character" w:customStyle="1" w:styleId="ListLabel62">
    <w:name w:val="ListLabel 62"/>
    <w:rsid w:val="00494D9B"/>
    <w:rPr>
      <w:rFonts w:ascii="Arial" w:hAnsi="Arial" w:cs="Symbol"/>
      <w:sz w:val="15"/>
    </w:rPr>
  </w:style>
  <w:style w:type="character" w:customStyle="1" w:styleId="ListLabel63">
    <w:name w:val="ListLabel 63"/>
    <w:rsid w:val="00494D9B"/>
    <w:rPr>
      <w:rFonts w:ascii="Arial" w:hAnsi="Arial"/>
      <w:b/>
      <w:i w:val="0"/>
      <w:sz w:val="15"/>
    </w:rPr>
  </w:style>
  <w:style w:type="character" w:customStyle="1" w:styleId="ListLabel64">
    <w:name w:val="ListLabel 64"/>
    <w:rsid w:val="00494D9B"/>
    <w:rPr>
      <w:rFonts w:ascii="Arial" w:hAnsi="Arial"/>
      <w:i w:val="0"/>
      <w:sz w:val="15"/>
    </w:rPr>
  </w:style>
  <w:style w:type="character" w:customStyle="1" w:styleId="ListLabel65">
    <w:name w:val="ListLabel 65"/>
    <w:rsid w:val="00494D9B"/>
    <w:rPr>
      <w:rFonts w:ascii="Arial" w:hAnsi="Arial" w:cs="Symbol"/>
      <w:sz w:val="15"/>
    </w:rPr>
  </w:style>
  <w:style w:type="character" w:customStyle="1" w:styleId="ListLabel66">
    <w:name w:val="ListLabel 66"/>
    <w:rsid w:val="00494D9B"/>
    <w:rPr>
      <w:rFonts w:cs="Courier New"/>
      <w:sz w:val="14"/>
    </w:rPr>
  </w:style>
  <w:style w:type="character" w:customStyle="1" w:styleId="ListLabel67">
    <w:name w:val="ListLabel 67"/>
    <w:rsid w:val="00494D9B"/>
    <w:rPr>
      <w:rFonts w:cs="Courier New"/>
    </w:rPr>
  </w:style>
  <w:style w:type="character" w:customStyle="1" w:styleId="ListLabel68">
    <w:name w:val="ListLabel 68"/>
    <w:rsid w:val="00494D9B"/>
    <w:rPr>
      <w:rFonts w:cs="Wingdings"/>
    </w:rPr>
  </w:style>
  <w:style w:type="character" w:customStyle="1" w:styleId="ListLabel69">
    <w:name w:val="ListLabel 69"/>
    <w:rsid w:val="00494D9B"/>
    <w:rPr>
      <w:rFonts w:cs="Symbol"/>
    </w:rPr>
  </w:style>
  <w:style w:type="character" w:customStyle="1" w:styleId="ListLabel70">
    <w:name w:val="ListLabel 70"/>
    <w:rsid w:val="00494D9B"/>
    <w:rPr>
      <w:rFonts w:cs="Courier New"/>
    </w:rPr>
  </w:style>
  <w:style w:type="character" w:customStyle="1" w:styleId="ListLabel71">
    <w:name w:val="ListLabel 71"/>
    <w:rsid w:val="00494D9B"/>
    <w:rPr>
      <w:rFonts w:cs="Wingdings"/>
    </w:rPr>
  </w:style>
  <w:style w:type="character" w:customStyle="1" w:styleId="ListLabel72">
    <w:name w:val="ListLabel 72"/>
    <w:rsid w:val="00494D9B"/>
    <w:rPr>
      <w:rFonts w:cs="Symbol"/>
    </w:rPr>
  </w:style>
  <w:style w:type="character" w:customStyle="1" w:styleId="ListLabel73">
    <w:name w:val="ListLabel 73"/>
    <w:rsid w:val="00494D9B"/>
    <w:rPr>
      <w:rFonts w:cs="Courier New"/>
    </w:rPr>
  </w:style>
  <w:style w:type="character" w:customStyle="1" w:styleId="ListLabel74">
    <w:name w:val="ListLabel 74"/>
    <w:rsid w:val="00494D9B"/>
    <w:rPr>
      <w:rFonts w:cs="Wingdings"/>
    </w:rPr>
  </w:style>
  <w:style w:type="paragraph" w:customStyle="1" w:styleId="Titolo10">
    <w:name w:val="Titolo1"/>
    <w:basedOn w:val="Normale"/>
    <w:next w:val="Corpotesto"/>
    <w:rsid w:val="00494D9B"/>
    <w:pPr>
      <w:keepNext/>
      <w:suppressAutoHyphens/>
      <w:spacing w:before="240" w:after="120" w:line="240" w:lineRule="auto"/>
    </w:pPr>
    <w:rPr>
      <w:rFonts w:ascii="Liberation Sans" w:eastAsia="Arial Unicode MS" w:hAnsi="Liberation Sans" w:cs="Mangal"/>
      <w:color w:val="00000A"/>
      <w:kern w:val="1"/>
      <w:sz w:val="28"/>
      <w:szCs w:val="28"/>
      <w:lang w:eastAsia="it-IT" w:bidi="it-IT"/>
    </w:rPr>
  </w:style>
  <w:style w:type="paragraph" w:styleId="Elenco">
    <w:name w:val="List"/>
    <w:basedOn w:val="Corpotesto"/>
    <w:rsid w:val="00494D9B"/>
    <w:pPr>
      <w:suppressAutoHyphens/>
      <w:spacing w:after="140" w:line="288" w:lineRule="auto"/>
    </w:pPr>
    <w:rPr>
      <w:rFonts w:ascii="Times New Roman" w:hAnsi="Times New Roman" w:cs="Mangal"/>
      <w:color w:val="00000A"/>
      <w:kern w:val="1"/>
      <w:sz w:val="24"/>
      <w:lang w:eastAsia="it-IT" w:bidi="it-IT"/>
    </w:rPr>
  </w:style>
  <w:style w:type="paragraph" w:styleId="Didascalia">
    <w:name w:val="caption"/>
    <w:basedOn w:val="Normale"/>
    <w:qFormat/>
    <w:rsid w:val="00494D9B"/>
    <w:pPr>
      <w:suppressLineNumbers/>
      <w:suppressAutoHyphens/>
      <w:spacing w:before="120" w:after="120" w:line="240" w:lineRule="auto"/>
    </w:pPr>
    <w:rPr>
      <w:rFonts w:ascii="Times New Roman" w:hAnsi="Times New Roman" w:cs="Mangal"/>
      <w:i/>
      <w:iCs/>
      <w:color w:val="00000A"/>
      <w:kern w:val="1"/>
      <w:sz w:val="24"/>
      <w:szCs w:val="24"/>
      <w:lang w:eastAsia="it-IT" w:bidi="it-IT"/>
    </w:rPr>
  </w:style>
  <w:style w:type="paragraph" w:customStyle="1" w:styleId="Indice">
    <w:name w:val="Indice"/>
    <w:basedOn w:val="Normale"/>
    <w:rsid w:val="00494D9B"/>
    <w:pPr>
      <w:suppressLineNumbers/>
      <w:suppressAutoHyphens/>
      <w:spacing w:before="120" w:after="120" w:line="240" w:lineRule="auto"/>
    </w:pPr>
    <w:rPr>
      <w:rFonts w:ascii="Times New Roman" w:hAnsi="Times New Roman" w:cs="Mangal"/>
      <w:color w:val="00000A"/>
      <w:kern w:val="1"/>
      <w:sz w:val="24"/>
      <w:lang w:eastAsia="it-IT" w:bidi="it-IT"/>
    </w:rPr>
  </w:style>
  <w:style w:type="paragraph" w:customStyle="1" w:styleId="NormalBold">
    <w:name w:val="NormalBold"/>
    <w:basedOn w:val="Normale"/>
    <w:rsid w:val="00494D9B"/>
    <w:pPr>
      <w:widowControl w:val="0"/>
      <w:suppressAutoHyphens/>
      <w:spacing w:after="0" w:line="240" w:lineRule="auto"/>
    </w:pPr>
    <w:rPr>
      <w:rFonts w:ascii="Times New Roman" w:eastAsia="Times New Roman" w:hAnsi="Times New Roman"/>
      <w:b/>
      <w:color w:val="00000A"/>
      <w:kern w:val="1"/>
      <w:sz w:val="24"/>
      <w:lang w:eastAsia="it-IT" w:bidi="it-IT"/>
    </w:rPr>
  </w:style>
  <w:style w:type="paragraph" w:customStyle="1" w:styleId="Text1">
    <w:name w:val="Text 1"/>
    <w:basedOn w:val="Normale"/>
    <w:rsid w:val="00494D9B"/>
    <w:pPr>
      <w:suppressAutoHyphens/>
      <w:spacing w:before="120" w:after="120" w:line="240" w:lineRule="auto"/>
      <w:ind w:left="850"/>
    </w:pPr>
    <w:rPr>
      <w:rFonts w:ascii="Times New Roman" w:hAnsi="Times New Roman"/>
      <w:color w:val="00000A"/>
      <w:kern w:val="1"/>
      <w:sz w:val="24"/>
      <w:lang w:eastAsia="it-IT" w:bidi="it-IT"/>
    </w:rPr>
  </w:style>
  <w:style w:type="paragraph" w:customStyle="1" w:styleId="NormalLeft">
    <w:name w:val="Normal Left"/>
    <w:basedOn w:val="Normale"/>
    <w:rsid w:val="00494D9B"/>
    <w:pPr>
      <w:suppressAutoHyphens/>
      <w:spacing w:before="120" w:after="120" w:line="240" w:lineRule="auto"/>
    </w:pPr>
    <w:rPr>
      <w:rFonts w:ascii="Times New Roman" w:hAnsi="Times New Roman"/>
      <w:color w:val="00000A"/>
      <w:kern w:val="1"/>
      <w:sz w:val="24"/>
      <w:lang w:eastAsia="it-IT" w:bidi="it-IT"/>
    </w:rPr>
  </w:style>
  <w:style w:type="paragraph" w:customStyle="1" w:styleId="Tiret0">
    <w:name w:val="Tiret 0"/>
    <w:basedOn w:val="Normale"/>
    <w:rsid w:val="00494D9B"/>
    <w:pPr>
      <w:suppressAutoHyphens/>
      <w:spacing w:before="120" w:after="120" w:line="240" w:lineRule="auto"/>
    </w:pPr>
    <w:rPr>
      <w:rFonts w:ascii="Times New Roman" w:hAnsi="Times New Roman"/>
      <w:color w:val="00000A"/>
      <w:kern w:val="1"/>
      <w:sz w:val="24"/>
      <w:lang w:eastAsia="it-IT" w:bidi="it-IT"/>
    </w:rPr>
  </w:style>
  <w:style w:type="paragraph" w:customStyle="1" w:styleId="Tiret1">
    <w:name w:val="Tiret 1"/>
    <w:basedOn w:val="Normale"/>
    <w:rsid w:val="00494D9B"/>
    <w:pPr>
      <w:suppressAutoHyphens/>
      <w:spacing w:before="120" w:after="120" w:line="240" w:lineRule="auto"/>
    </w:pPr>
    <w:rPr>
      <w:rFonts w:ascii="Times New Roman" w:hAnsi="Times New Roman"/>
      <w:color w:val="00000A"/>
      <w:kern w:val="1"/>
      <w:sz w:val="24"/>
      <w:lang w:eastAsia="it-IT" w:bidi="it-IT"/>
    </w:rPr>
  </w:style>
  <w:style w:type="paragraph" w:customStyle="1" w:styleId="NumPar1">
    <w:name w:val="NumPar 1"/>
    <w:basedOn w:val="Normale"/>
    <w:rsid w:val="00494D9B"/>
    <w:pPr>
      <w:suppressAutoHyphens/>
      <w:spacing w:before="120" w:after="120" w:line="240" w:lineRule="auto"/>
    </w:pPr>
    <w:rPr>
      <w:rFonts w:ascii="Times New Roman" w:hAnsi="Times New Roman"/>
      <w:color w:val="00000A"/>
      <w:kern w:val="1"/>
      <w:sz w:val="24"/>
      <w:lang w:eastAsia="it-IT" w:bidi="it-IT"/>
    </w:rPr>
  </w:style>
  <w:style w:type="paragraph" w:customStyle="1" w:styleId="NumPar2">
    <w:name w:val="NumPar 2"/>
    <w:basedOn w:val="Normale"/>
    <w:rsid w:val="00494D9B"/>
    <w:pPr>
      <w:suppressAutoHyphens/>
      <w:spacing w:before="120" w:after="120" w:line="240" w:lineRule="auto"/>
    </w:pPr>
    <w:rPr>
      <w:rFonts w:ascii="Times New Roman" w:hAnsi="Times New Roman"/>
      <w:color w:val="00000A"/>
      <w:kern w:val="1"/>
      <w:sz w:val="24"/>
      <w:lang w:eastAsia="it-IT" w:bidi="it-IT"/>
    </w:rPr>
  </w:style>
  <w:style w:type="paragraph" w:customStyle="1" w:styleId="NumPar3">
    <w:name w:val="NumPar 3"/>
    <w:basedOn w:val="Normale"/>
    <w:rsid w:val="00494D9B"/>
    <w:pPr>
      <w:suppressAutoHyphens/>
      <w:spacing w:before="120" w:after="120" w:line="240" w:lineRule="auto"/>
    </w:pPr>
    <w:rPr>
      <w:rFonts w:ascii="Times New Roman" w:hAnsi="Times New Roman"/>
      <w:color w:val="00000A"/>
      <w:kern w:val="1"/>
      <w:sz w:val="24"/>
      <w:lang w:eastAsia="it-IT" w:bidi="it-IT"/>
    </w:rPr>
  </w:style>
  <w:style w:type="paragraph" w:customStyle="1" w:styleId="NumPar4">
    <w:name w:val="NumPar 4"/>
    <w:basedOn w:val="Normale"/>
    <w:rsid w:val="00494D9B"/>
    <w:pPr>
      <w:suppressAutoHyphens/>
      <w:spacing w:before="120" w:after="120" w:line="240" w:lineRule="auto"/>
    </w:pPr>
    <w:rPr>
      <w:rFonts w:ascii="Times New Roman" w:hAnsi="Times New Roman"/>
      <w:color w:val="00000A"/>
      <w:kern w:val="1"/>
      <w:sz w:val="24"/>
      <w:lang w:eastAsia="it-IT" w:bidi="it-IT"/>
    </w:rPr>
  </w:style>
  <w:style w:type="paragraph" w:customStyle="1" w:styleId="Annexetitre">
    <w:name w:val="Annexe titre"/>
    <w:basedOn w:val="Normale"/>
    <w:rsid w:val="00494D9B"/>
    <w:pPr>
      <w:suppressAutoHyphens/>
      <w:spacing w:before="120" w:after="120" w:line="240" w:lineRule="auto"/>
      <w:jc w:val="center"/>
    </w:pPr>
    <w:rPr>
      <w:rFonts w:ascii="Times New Roman" w:hAnsi="Times New Roman"/>
      <w:b/>
      <w:color w:val="00000A"/>
      <w:kern w:val="1"/>
      <w:sz w:val="24"/>
      <w:u w:val="single"/>
      <w:lang w:eastAsia="it-IT" w:bidi="it-IT"/>
    </w:rPr>
  </w:style>
  <w:style w:type="paragraph" w:customStyle="1" w:styleId="Titrearticle">
    <w:name w:val="Titre article"/>
    <w:basedOn w:val="Normale"/>
    <w:rsid w:val="00494D9B"/>
    <w:pPr>
      <w:keepNext/>
      <w:suppressAutoHyphens/>
      <w:spacing w:before="360" w:after="120" w:line="240" w:lineRule="auto"/>
      <w:jc w:val="center"/>
    </w:pPr>
    <w:rPr>
      <w:rFonts w:ascii="Times New Roman" w:hAnsi="Times New Roman"/>
      <w:i/>
      <w:color w:val="00000A"/>
      <w:kern w:val="1"/>
      <w:sz w:val="24"/>
      <w:lang w:eastAsia="it-IT" w:bidi="it-IT"/>
    </w:rPr>
  </w:style>
  <w:style w:type="paragraph" w:customStyle="1" w:styleId="Paragrafoelenco1">
    <w:name w:val="Paragrafo elenco1"/>
    <w:basedOn w:val="Normale"/>
    <w:rsid w:val="00494D9B"/>
    <w:pPr>
      <w:suppressAutoHyphens/>
      <w:spacing w:before="120" w:after="120" w:line="240" w:lineRule="auto"/>
      <w:ind w:left="720"/>
      <w:contextualSpacing/>
    </w:pPr>
    <w:rPr>
      <w:rFonts w:ascii="Times New Roman" w:hAnsi="Times New Roman"/>
      <w:color w:val="00000A"/>
      <w:kern w:val="1"/>
      <w:sz w:val="24"/>
      <w:lang w:eastAsia="it-IT" w:bidi="it-IT"/>
    </w:rPr>
  </w:style>
  <w:style w:type="paragraph" w:customStyle="1" w:styleId="Testofumetto1">
    <w:name w:val="Testo fumetto1"/>
    <w:basedOn w:val="Normale"/>
    <w:rsid w:val="00494D9B"/>
    <w:pPr>
      <w:suppressAutoHyphens/>
      <w:spacing w:after="0" w:line="240" w:lineRule="auto"/>
    </w:pPr>
    <w:rPr>
      <w:rFonts w:ascii="Tahoma" w:hAnsi="Tahoma" w:cs="Tahoma"/>
      <w:color w:val="00000A"/>
      <w:kern w:val="1"/>
      <w:sz w:val="16"/>
      <w:szCs w:val="16"/>
      <w:lang w:eastAsia="it-IT" w:bidi="it-IT"/>
    </w:rPr>
  </w:style>
  <w:style w:type="paragraph" w:customStyle="1" w:styleId="NormaleWeb1">
    <w:name w:val="Normale (Web)1"/>
    <w:basedOn w:val="Normale"/>
    <w:rsid w:val="00494D9B"/>
    <w:pPr>
      <w:suppressAutoHyphens/>
      <w:spacing w:before="280" w:after="280" w:line="240" w:lineRule="auto"/>
    </w:pPr>
    <w:rPr>
      <w:rFonts w:ascii="Times New Roman" w:eastAsia="Times New Roman" w:hAnsi="Times New Roman"/>
      <w:color w:val="00000A"/>
      <w:kern w:val="1"/>
      <w:sz w:val="24"/>
      <w:szCs w:val="24"/>
      <w:lang w:eastAsia="it-IT"/>
    </w:rPr>
  </w:style>
  <w:style w:type="paragraph" w:customStyle="1" w:styleId="Contenutotabella">
    <w:name w:val="Contenuto tabella"/>
    <w:basedOn w:val="Normale"/>
    <w:rsid w:val="00494D9B"/>
    <w:pPr>
      <w:suppressAutoHyphens/>
      <w:spacing w:before="120" w:after="120" w:line="240" w:lineRule="auto"/>
    </w:pPr>
    <w:rPr>
      <w:rFonts w:ascii="Times New Roman" w:hAnsi="Times New Roman"/>
      <w:color w:val="00000A"/>
      <w:kern w:val="1"/>
      <w:sz w:val="24"/>
      <w:lang w:eastAsia="it-IT" w:bidi="it-IT"/>
    </w:rPr>
  </w:style>
  <w:style w:type="paragraph" w:customStyle="1" w:styleId="Titolotabella">
    <w:name w:val="Titolo tabella"/>
    <w:basedOn w:val="Contenutotabella"/>
    <w:rsid w:val="00494D9B"/>
  </w:style>
  <w:style w:type="paragraph" w:customStyle="1" w:styleId="western">
    <w:name w:val="western"/>
    <w:basedOn w:val="Normale"/>
    <w:rsid w:val="00494D9B"/>
    <w:pPr>
      <w:spacing w:before="100" w:beforeAutospacing="1" w:after="142" w:line="288" w:lineRule="auto"/>
    </w:pPr>
    <w:rPr>
      <w:rFonts w:ascii="Times New Roman" w:eastAsia="Times New Roman" w:hAnsi="Times New Roman"/>
      <w:sz w:val="24"/>
      <w:szCs w:val="24"/>
      <w:lang w:eastAsia="it-IT"/>
    </w:rPr>
  </w:style>
  <w:style w:type="character" w:customStyle="1" w:styleId="small">
    <w:name w:val="small"/>
    <w:basedOn w:val="Carpredefinitoparagrafo"/>
    <w:rsid w:val="00494D9B"/>
  </w:style>
  <w:style w:type="paragraph" w:styleId="Testofumetto">
    <w:name w:val="Balloon Text"/>
    <w:basedOn w:val="Normale"/>
    <w:link w:val="TestofumettoCarattere1"/>
    <w:uiPriority w:val="99"/>
    <w:semiHidden/>
    <w:unhideWhenUsed/>
    <w:rsid w:val="00494D9B"/>
    <w:pPr>
      <w:suppressAutoHyphens/>
      <w:spacing w:after="0" w:line="240" w:lineRule="auto"/>
    </w:pPr>
    <w:rPr>
      <w:rFonts w:ascii="Tahoma" w:hAnsi="Tahoma" w:cs="Tahoma"/>
      <w:color w:val="00000A"/>
      <w:kern w:val="1"/>
      <w:sz w:val="16"/>
      <w:szCs w:val="16"/>
      <w:lang w:val="x-none" w:eastAsia="x-none" w:bidi="it-IT"/>
    </w:rPr>
  </w:style>
  <w:style w:type="character" w:customStyle="1" w:styleId="TestofumettoCarattere1">
    <w:name w:val="Testo fumetto Carattere1"/>
    <w:basedOn w:val="Carpredefinitoparagrafo"/>
    <w:link w:val="Testofumetto"/>
    <w:uiPriority w:val="99"/>
    <w:semiHidden/>
    <w:rsid w:val="00494D9B"/>
    <w:rPr>
      <w:rFonts w:ascii="Tahoma" w:hAnsi="Tahoma" w:cs="Tahoma"/>
      <w:color w:val="00000A"/>
      <w:kern w:val="1"/>
      <w:sz w:val="16"/>
      <w:szCs w:val="16"/>
      <w:lang w:val="x-none" w:eastAsia="x-none" w:bidi="it-IT"/>
    </w:rPr>
  </w:style>
  <w:style w:type="table" w:styleId="Grigliatabella">
    <w:name w:val="Table Grid"/>
    <w:basedOn w:val="Tabellanormale"/>
    <w:uiPriority w:val="39"/>
    <w:rsid w:val="00064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gnapostomoduli">
    <w:name w:val="Segnaposto moduli"/>
    <w:basedOn w:val="Normale"/>
    <w:link w:val="SegnapostomoduliCarattere"/>
    <w:autoRedefine/>
    <w:qFormat/>
    <w:rsid w:val="00F93E13"/>
    <w:pPr>
      <w:keepLines/>
      <w:spacing w:after="0" w:line="240" w:lineRule="auto"/>
    </w:pPr>
    <w:rPr>
      <w:rFonts w:asciiTheme="minorHAnsi" w:hAnsiTheme="minorHAnsi"/>
      <w:kern w:val="24"/>
      <w:sz w:val="20"/>
      <w:szCs w:val="20"/>
    </w:rPr>
  </w:style>
  <w:style w:type="character" w:customStyle="1" w:styleId="SegnapostomoduliCarattere">
    <w:name w:val="Segnaposto moduli Carattere"/>
    <w:basedOn w:val="Carpredefinitoparagrafo"/>
    <w:link w:val="Segnapostomoduli"/>
    <w:rsid w:val="00F93E13"/>
    <w:rPr>
      <w:rFonts w:cs="Times New Roman"/>
      <w:kern w:val="24"/>
      <w:sz w:val="20"/>
      <w:szCs w:val="20"/>
    </w:rPr>
  </w:style>
  <w:style w:type="paragraph" w:styleId="Revisione">
    <w:name w:val="Revision"/>
    <w:hidden/>
    <w:uiPriority w:val="99"/>
    <w:semiHidden/>
    <w:rsid w:val="003A7B55"/>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B17BAF7DFF64E75AAF84E8EE14C9B16"/>
        <w:category>
          <w:name w:val="Generale"/>
          <w:gallery w:val="placeholder"/>
        </w:category>
        <w:types>
          <w:type w:val="bbPlcHdr"/>
        </w:types>
        <w:behaviors>
          <w:behavior w:val="content"/>
        </w:behaviors>
        <w:guid w:val="{18701D35-0666-4844-A29D-B1A8FCB635FB}"/>
      </w:docPartPr>
      <w:docPartBody>
        <w:p w:rsidR="00A23BB5" w:rsidRDefault="001C4FC2" w:rsidP="006B34C4">
          <w:pPr>
            <w:pStyle w:val="FB17BAF7DFF64E75AAF84E8EE14C9B1660"/>
          </w:pPr>
          <w:r w:rsidRPr="003F3346">
            <w:rPr>
              <w:rStyle w:val="Testosegnaposto"/>
              <w:sz w:val="20"/>
              <w:szCs w:val="20"/>
            </w:rPr>
            <w:t>XXXX</w:t>
          </w:r>
        </w:p>
      </w:docPartBody>
    </w:docPart>
    <w:docPart>
      <w:docPartPr>
        <w:name w:val="DB1F2F7A5C3F42FFB9F9B274A5197BDE"/>
        <w:category>
          <w:name w:val="Generale"/>
          <w:gallery w:val="placeholder"/>
        </w:category>
        <w:types>
          <w:type w:val="bbPlcHdr"/>
        </w:types>
        <w:behaviors>
          <w:behavior w:val="content"/>
        </w:behaviors>
        <w:guid w:val="{169CE07F-1FB3-4DE1-A9C1-3492688CA715}"/>
      </w:docPartPr>
      <w:docPartBody>
        <w:p w:rsidR="00A23BB5" w:rsidRDefault="001C4FC2" w:rsidP="006B34C4">
          <w:pPr>
            <w:pStyle w:val="DB1F2F7A5C3F42FFB9F9B274A5197BDE58"/>
          </w:pPr>
          <w:r w:rsidRPr="003F3346">
            <w:rPr>
              <w:rStyle w:val="Testosegnaposto"/>
              <w:sz w:val="20"/>
              <w:szCs w:val="20"/>
            </w:rPr>
            <w:t>XXXXXXX</w:t>
          </w:r>
        </w:p>
      </w:docPartBody>
    </w:docPart>
    <w:docPart>
      <w:docPartPr>
        <w:name w:val="F8973EFAE57B40C0AB3CC43DF9739838"/>
        <w:category>
          <w:name w:val="Generale"/>
          <w:gallery w:val="placeholder"/>
        </w:category>
        <w:types>
          <w:type w:val="bbPlcHdr"/>
        </w:types>
        <w:behaviors>
          <w:behavior w:val="content"/>
        </w:behaviors>
        <w:guid w:val="{C1E286A0-7A98-4135-99BD-E4CB1D24F390}"/>
      </w:docPartPr>
      <w:docPartBody>
        <w:p w:rsidR="00A23BB5" w:rsidRDefault="001C4FC2" w:rsidP="006B34C4">
          <w:pPr>
            <w:pStyle w:val="F8973EFAE57B40C0AB3CC43DF973983855"/>
          </w:pPr>
          <w:r w:rsidRPr="003F3346">
            <w:rPr>
              <w:rStyle w:val="Testosegnaposto"/>
              <w:sz w:val="20"/>
              <w:szCs w:val="20"/>
            </w:rPr>
            <w:t>XXX</w:t>
          </w:r>
        </w:p>
      </w:docPartBody>
    </w:docPart>
    <w:docPart>
      <w:docPartPr>
        <w:name w:val="14D7E31E514D444CAD4DA772CEBDAF08"/>
        <w:category>
          <w:name w:val="Generale"/>
          <w:gallery w:val="placeholder"/>
        </w:category>
        <w:types>
          <w:type w:val="bbPlcHdr"/>
        </w:types>
        <w:behaviors>
          <w:behavior w:val="content"/>
        </w:behaviors>
        <w:guid w:val="{919174B4-894B-47A8-B875-32FB68E89784}"/>
      </w:docPartPr>
      <w:docPartBody>
        <w:p w:rsidR="00A23BB5" w:rsidRDefault="001C4FC2" w:rsidP="006B34C4">
          <w:pPr>
            <w:pStyle w:val="14D7E31E514D444CAD4DA772CEBDAF0853"/>
          </w:pPr>
          <w:r w:rsidRPr="003F3346">
            <w:rPr>
              <w:rStyle w:val="Testosegnaposto"/>
              <w:sz w:val="20"/>
              <w:szCs w:val="20"/>
            </w:rPr>
            <w:t>n°</w:t>
          </w:r>
        </w:p>
      </w:docPartBody>
    </w:docPart>
    <w:docPart>
      <w:docPartPr>
        <w:name w:val="AF191070C7DB47639F111BA276CE03ED"/>
        <w:category>
          <w:name w:val="Generale"/>
          <w:gallery w:val="placeholder"/>
        </w:category>
        <w:types>
          <w:type w:val="bbPlcHdr"/>
        </w:types>
        <w:behaviors>
          <w:behavior w:val="content"/>
        </w:behaviors>
        <w:guid w:val="{4E7922F9-1D26-454D-9EDC-06D980DB1000}"/>
      </w:docPartPr>
      <w:docPartBody>
        <w:p w:rsidR="00A23BB5" w:rsidRDefault="001C4FC2" w:rsidP="006B34C4">
          <w:pPr>
            <w:pStyle w:val="AF191070C7DB47639F111BA276CE03ED53"/>
          </w:pPr>
          <w:r w:rsidRPr="003F3346">
            <w:rPr>
              <w:rStyle w:val="Testosegnaposto"/>
              <w:sz w:val="20"/>
              <w:szCs w:val="20"/>
            </w:rPr>
            <w:t>data</w:t>
          </w:r>
        </w:p>
      </w:docPartBody>
    </w:docPart>
    <w:docPart>
      <w:docPartPr>
        <w:name w:val="136506053DA243D896CC6721FF219AC9"/>
        <w:category>
          <w:name w:val="Generale"/>
          <w:gallery w:val="placeholder"/>
        </w:category>
        <w:types>
          <w:type w:val="bbPlcHdr"/>
        </w:types>
        <w:behaviors>
          <w:behavior w:val="content"/>
        </w:behaviors>
        <w:guid w:val="{B1AA4942-941A-4809-9D33-69C610EA433D}"/>
      </w:docPartPr>
      <w:docPartBody>
        <w:p w:rsidR="00A23BB5" w:rsidRDefault="001C4FC2" w:rsidP="006B34C4">
          <w:pPr>
            <w:pStyle w:val="136506053DA243D896CC6721FF219AC953"/>
          </w:pPr>
          <w:r w:rsidRPr="003F3346">
            <w:rPr>
              <w:rStyle w:val="Testosegnaposto"/>
              <w:sz w:val="20"/>
              <w:szCs w:val="20"/>
            </w:rPr>
            <w:t>pag.</w:t>
          </w:r>
        </w:p>
      </w:docPartBody>
    </w:docPart>
    <w:docPart>
      <w:docPartPr>
        <w:name w:val="08F98437D42B4E5899541D4A533462A7"/>
        <w:category>
          <w:name w:val="Generale"/>
          <w:gallery w:val="placeholder"/>
        </w:category>
        <w:types>
          <w:type w:val="bbPlcHdr"/>
        </w:types>
        <w:behaviors>
          <w:behavior w:val="content"/>
        </w:behaviors>
        <w:guid w:val="{55D732C6-D90A-438E-B268-614CCDF73FCC}"/>
      </w:docPartPr>
      <w:docPartBody>
        <w:p w:rsidR="00A23BB5" w:rsidRDefault="001C4FC2" w:rsidP="006B34C4">
          <w:pPr>
            <w:pStyle w:val="08F98437D42B4E5899541D4A533462A752"/>
          </w:pPr>
          <w:r w:rsidRPr="00E05AF2">
            <w:rPr>
              <w:rStyle w:val="Testosegnaposto"/>
              <w:sz w:val="20"/>
              <w:szCs w:val="20"/>
            </w:rPr>
            <w:t>Fare clic qui per immettere testo.</w:t>
          </w:r>
        </w:p>
      </w:docPartBody>
    </w:docPart>
    <w:docPart>
      <w:docPartPr>
        <w:name w:val="E4542D8C4FAE4A2C93108CF563CE84E8"/>
        <w:category>
          <w:name w:val="Generale"/>
          <w:gallery w:val="placeholder"/>
        </w:category>
        <w:types>
          <w:type w:val="bbPlcHdr"/>
        </w:types>
        <w:behaviors>
          <w:behavior w:val="content"/>
        </w:behaviors>
        <w:guid w:val="{EC8CE464-A7E1-4A75-BD48-677A690D17D8}"/>
      </w:docPartPr>
      <w:docPartBody>
        <w:p w:rsidR="00A23BB5" w:rsidRDefault="001C4FC2" w:rsidP="006B34C4">
          <w:pPr>
            <w:pStyle w:val="E4542D8C4FAE4A2C93108CF563CE84E850"/>
          </w:pPr>
          <w:r>
            <w:rPr>
              <w:rStyle w:val="Testosegnaposto"/>
            </w:rPr>
            <w:t>N°</w:t>
          </w:r>
        </w:p>
      </w:docPartBody>
    </w:docPart>
    <w:docPart>
      <w:docPartPr>
        <w:name w:val="A7434227E1C043379B774D5D3AFF5D52"/>
        <w:category>
          <w:name w:val="Generale"/>
          <w:gallery w:val="placeholder"/>
        </w:category>
        <w:types>
          <w:type w:val="bbPlcHdr"/>
        </w:types>
        <w:behaviors>
          <w:behavior w:val="content"/>
        </w:behaviors>
        <w:guid w:val="{80E12AB7-1BDB-43DA-B1AD-B32EB4462B34}"/>
      </w:docPartPr>
      <w:docPartBody>
        <w:p w:rsidR="00A23BB5" w:rsidRDefault="001C4FC2" w:rsidP="006B34C4">
          <w:pPr>
            <w:pStyle w:val="A7434227E1C043379B774D5D3AFF5D5250"/>
          </w:pPr>
          <w:r>
            <w:rPr>
              <w:rStyle w:val="Testosegnaposto"/>
            </w:rPr>
            <w:t>Codice</w:t>
          </w:r>
        </w:p>
      </w:docPartBody>
    </w:docPart>
    <w:docPart>
      <w:docPartPr>
        <w:name w:val="E391062B28DE463EACB2D40C8D16F471"/>
        <w:category>
          <w:name w:val="Generale"/>
          <w:gallery w:val="placeholder"/>
        </w:category>
        <w:types>
          <w:type w:val="bbPlcHdr"/>
        </w:types>
        <w:behaviors>
          <w:behavior w:val="content"/>
        </w:behaviors>
        <w:guid w:val="{97E6C23A-5EED-4402-8E61-C0F02856AC9A}"/>
      </w:docPartPr>
      <w:docPartBody>
        <w:p w:rsidR="00A23BB5" w:rsidRDefault="001C4FC2" w:rsidP="006B34C4">
          <w:pPr>
            <w:pStyle w:val="E391062B28DE463EACB2D40C8D16F47149"/>
          </w:pPr>
          <w:r>
            <w:rPr>
              <w:rStyle w:val="Testosegnaposto"/>
            </w:rPr>
            <w:t>Titolo o descrizione</w:t>
          </w:r>
          <w:r w:rsidRPr="00933708">
            <w:rPr>
              <w:rStyle w:val="Testosegnaposto"/>
            </w:rPr>
            <w:t>.</w:t>
          </w:r>
        </w:p>
      </w:docPartBody>
    </w:docPart>
    <w:docPart>
      <w:docPartPr>
        <w:name w:val="B28A016B41684D16A50ACA5F682E935D"/>
        <w:category>
          <w:name w:val="Generale"/>
          <w:gallery w:val="placeholder"/>
        </w:category>
        <w:types>
          <w:type w:val="bbPlcHdr"/>
        </w:types>
        <w:behaviors>
          <w:behavior w:val="content"/>
        </w:behaviors>
        <w:guid w:val="{DBFFDCF8-9027-49BC-B4DC-23A2D7FE515C}"/>
      </w:docPartPr>
      <w:docPartBody>
        <w:p w:rsidR="00A23BB5" w:rsidRDefault="001C4FC2" w:rsidP="006B34C4">
          <w:pPr>
            <w:pStyle w:val="B28A016B41684D16A50ACA5F682E935D49"/>
          </w:pPr>
          <w:r>
            <w:rPr>
              <w:rStyle w:val="Testosegnaposto"/>
            </w:rPr>
            <w:t>Numero di riferimento.</w:t>
          </w:r>
        </w:p>
      </w:docPartBody>
    </w:docPart>
    <w:docPart>
      <w:docPartPr>
        <w:name w:val="5E0023D7843A4D16B9744FCEDEFEAFBE"/>
        <w:category>
          <w:name w:val="Generale"/>
          <w:gallery w:val="placeholder"/>
        </w:category>
        <w:types>
          <w:type w:val="bbPlcHdr"/>
        </w:types>
        <w:behaviors>
          <w:behavior w:val="content"/>
        </w:behaviors>
        <w:guid w:val="{E2B26A1D-4CDD-4FBC-9A24-C1AC7E6279F6}"/>
      </w:docPartPr>
      <w:docPartBody>
        <w:p w:rsidR="00A23BB5" w:rsidRDefault="001C4FC2" w:rsidP="006B34C4">
          <w:pPr>
            <w:pStyle w:val="5E0023D7843A4D16B9744FCEDEFEAFBE49"/>
          </w:pPr>
          <w:r>
            <w:rPr>
              <w:rStyle w:val="Testosegnaposto"/>
            </w:rPr>
            <w:t>N°</w:t>
          </w:r>
        </w:p>
      </w:docPartBody>
    </w:docPart>
    <w:docPart>
      <w:docPartPr>
        <w:name w:val="71D0AF3C6D184704AC4D48035B382F4E"/>
        <w:category>
          <w:name w:val="Generale"/>
          <w:gallery w:val="placeholder"/>
        </w:category>
        <w:types>
          <w:type w:val="bbPlcHdr"/>
        </w:types>
        <w:behaviors>
          <w:behavior w:val="content"/>
        </w:behaviors>
        <w:guid w:val="{CBE18DB5-7419-471B-8D60-02F3F4F79D4D}"/>
      </w:docPartPr>
      <w:docPartBody>
        <w:p w:rsidR="00A23BB5" w:rsidRDefault="001C4FC2" w:rsidP="006B34C4">
          <w:pPr>
            <w:pStyle w:val="71D0AF3C6D184704AC4D48035B382F4E47"/>
          </w:pPr>
          <w:r w:rsidRPr="003F3346">
            <w:rPr>
              <w:rStyle w:val="Testosegnaposto"/>
              <w:rFonts w:asciiTheme="minorHAnsi" w:hAnsiTheme="minorHAnsi"/>
            </w:rPr>
            <w:t>Operatore economico.</w:t>
          </w:r>
        </w:p>
      </w:docPartBody>
    </w:docPart>
    <w:docPart>
      <w:docPartPr>
        <w:name w:val="19E16B5378E2421D97D8C40B7B290E12"/>
        <w:category>
          <w:name w:val="Generale"/>
          <w:gallery w:val="placeholder"/>
        </w:category>
        <w:types>
          <w:type w:val="bbPlcHdr"/>
        </w:types>
        <w:behaviors>
          <w:behavior w:val="content"/>
        </w:behaviors>
        <w:guid w:val="{3382037B-EC6A-4768-B4AA-3C0A51A66B64}"/>
      </w:docPartPr>
      <w:docPartBody>
        <w:p w:rsidR="00A23BB5" w:rsidRDefault="001C4FC2" w:rsidP="006B34C4">
          <w:pPr>
            <w:pStyle w:val="19E16B5378E2421D97D8C40B7B290E1247"/>
          </w:pPr>
          <w:r w:rsidRPr="003F3346">
            <w:rPr>
              <w:rStyle w:val="Testosegnaposto"/>
              <w:rFonts w:asciiTheme="minorHAnsi" w:hAnsiTheme="minorHAnsi"/>
            </w:rPr>
            <w:t xml:space="preserve">Partita IVA o altro n° applicabile. </w:t>
          </w:r>
        </w:p>
      </w:docPartBody>
    </w:docPart>
    <w:docPart>
      <w:docPartPr>
        <w:name w:val="50960DF56B0145EA85CD21CDB8DBEF85"/>
        <w:category>
          <w:name w:val="Generale"/>
          <w:gallery w:val="placeholder"/>
        </w:category>
        <w:types>
          <w:type w:val="bbPlcHdr"/>
        </w:types>
        <w:behaviors>
          <w:behavior w:val="content"/>
        </w:behaviors>
        <w:guid w:val="{BBD10AC6-1AA5-4AFC-8B2B-E9652406EDC6}"/>
      </w:docPartPr>
      <w:docPartBody>
        <w:p w:rsidR="00A23BB5" w:rsidRDefault="001C4FC2" w:rsidP="006B34C4">
          <w:pPr>
            <w:pStyle w:val="50960DF56B0145EA85CD21CDB8DBEF8546"/>
          </w:pPr>
          <w:r w:rsidRPr="003F3346">
            <w:rPr>
              <w:rStyle w:val="Testosegnaposto"/>
              <w:rFonts w:asciiTheme="minorHAnsi" w:hAnsiTheme="minorHAnsi"/>
            </w:rPr>
            <w:t>Immettere l’indirizzo completo.</w:t>
          </w:r>
        </w:p>
      </w:docPartBody>
    </w:docPart>
    <w:docPart>
      <w:docPartPr>
        <w:name w:val="8CC3F84FFBAC41349D02E22DB6313C1F"/>
        <w:category>
          <w:name w:val="Generale"/>
          <w:gallery w:val="placeholder"/>
        </w:category>
        <w:types>
          <w:type w:val="bbPlcHdr"/>
        </w:types>
        <w:behaviors>
          <w:behavior w:val="content"/>
        </w:behaviors>
        <w:guid w:val="{9D0C9AAD-40D1-4DD7-81A5-190C52B3F74C}"/>
      </w:docPartPr>
      <w:docPartBody>
        <w:p w:rsidR="00A23BB5" w:rsidRDefault="00A23BB5" w:rsidP="00A23BB5">
          <w:pPr>
            <w:pStyle w:val="8CC3F84FFBAC41349D02E22DB6313C1F"/>
          </w:pPr>
          <w:r w:rsidRPr="00933708">
            <w:rPr>
              <w:rStyle w:val="Testosegnaposto"/>
            </w:rPr>
            <w:t>Immettere il contenuto che si vuole ripetere, inclusi altri controlli contenuto. È anche possibile inserire il controllo intorno alle righe di tabella per ripetere parti di una tabella.</w:t>
          </w:r>
        </w:p>
      </w:docPartBody>
    </w:docPart>
    <w:docPart>
      <w:docPartPr>
        <w:name w:val="22A37D7FFAE344E4A605332AE6A6DD4E"/>
        <w:category>
          <w:name w:val="Generale"/>
          <w:gallery w:val="placeholder"/>
        </w:category>
        <w:types>
          <w:type w:val="bbPlcHdr"/>
        </w:types>
        <w:behaviors>
          <w:behavior w:val="content"/>
        </w:behaviors>
        <w:guid w:val="{92AD48A2-DA0C-4354-BE17-0F087DF13F5F}"/>
      </w:docPartPr>
      <w:docPartBody>
        <w:p w:rsidR="00A23BB5" w:rsidRDefault="001C4FC2" w:rsidP="006B34C4">
          <w:pPr>
            <w:pStyle w:val="22A37D7FFAE344E4A605332AE6A6DD4E44"/>
          </w:pPr>
          <w:r w:rsidRPr="003F3346">
            <w:rPr>
              <w:rStyle w:val="Testosegnaposto"/>
              <w:rFonts w:asciiTheme="minorHAnsi" w:hAnsiTheme="minorHAnsi"/>
            </w:rPr>
            <w:t>Nome e cognome</w:t>
          </w:r>
        </w:p>
      </w:docPartBody>
    </w:docPart>
    <w:docPart>
      <w:docPartPr>
        <w:name w:val="EADA28D4ED334202A6D98664A9F6B3DF"/>
        <w:category>
          <w:name w:val="Generale"/>
          <w:gallery w:val="placeholder"/>
        </w:category>
        <w:types>
          <w:type w:val="bbPlcHdr"/>
        </w:types>
        <w:behaviors>
          <w:behavior w:val="content"/>
        </w:behaviors>
        <w:guid w:val="{09773B18-66A6-4FA0-AC93-540130D0914F}"/>
      </w:docPartPr>
      <w:docPartBody>
        <w:p w:rsidR="00A23BB5" w:rsidRDefault="001C4FC2" w:rsidP="006B34C4">
          <w:pPr>
            <w:pStyle w:val="EADA28D4ED334202A6D98664A9F6B3DF44"/>
          </w:pPr>
          <w:r w:rsidRPr="003F3346">
            <w:rPr>
              <w:rStyle w:val="Testosegnaposto"/>
              <w:rFonts w:asciiTheme="minorHAnsi" w:hAnsiTheme="minorHAnsi"/>
            </w:rPr>
            <w:t>telefono.</w:t>
          </w:r>
        </w:p>
      </w:docPartBody>
    </w:docPart>
    <w:docPart>
      <w:docPartPr>
        <w:name w:val="E8BCDC149BAB4573912FB857C572FD2B"/>
        <w:category>
          <w:name w:val="Generale"/>
          <w:gallery w:val="placeholder"/>
        </w:category>
        <w:types>
          <w:type w:val="bbPlcHdr"/>
        </w:types>
        <w:behaviors>
          <w:behavior w:val="content"/>
        </w:behaviors>
        <w:guid w:val="{A6AE9D4A-21EA-487D-9A05-3A646434A8E8}"/>
      </w:docPartPr>
      <w:docPartBody>
        <w:p w:rsidR="00A23BB5" w:rsidRDefault="001C4FC2" w:rsidP="006B34C4">
          <w:pPr>
            <w:pStyle w:val="E8BCDC149BAB4573912FB857C572FD2B44"/>
          </w:pPr>
          <w:r w:rsidRPr="003F3346">
            <w:rPr>
              <w:rStyle w:val="Testosegnaposto"/>
              <w:rFonts w:asciiTheme="minorHAnsi" w:hAnsiTheme="minorHAnsi"/>
            </w:rPr>
            <w:t>PEC o e-mail</w:t>
          </w:r>
        </w:p>
      </w:docPartBody>
    </w:docPart>
    <w:docPart>
      <w:docPartPr>
        <w:name w:val="7FBD8AA216CB45B5B21F798F5871DDF1"/>
        <w:category>
          <w:name w:val="Generale"/>
          <w:gallery w:val="placeholder"/>
        </w:category>
        <w:types>
          <w:type w:val="bbPlcHdr"/>
        </w:types>
        <w:behaviors>
          <w:behavior w:val="content"/>
        </w:behaviors>
        <w:guid w:val="{FA0A862A-A972-443A-AB3A-25982EB05BB3}"/>
      </w:docPartPr>
      <w:docPartBody>
        <w:p w:rsidR="00A23BB5" w:rsidRDefault="001C4FC2" w:rsidP="006B34C4">
          <w:pPr>
            <w:pStyle w:val="7FBD8AA216CB45B5B21F798F5871DDF144"/>
          </w:pPr>
          <w:r w:rsidRPr="003F3346">
            <w:rPr>
              <w:rStyle w:val="Testosegnaposto"/>
              <w:rFonts w:asciiTheme="minorHAnsi" w:hAnsiTheme="minorHAnsi"/>
            </w:rPr>
            <w:t>Indirizzo internet o sito web (ove esistente)</w:t>
          </w:r>
        </w:p>
      </w:docPartBody>
    </w:docPart>
    <w:docPart>
      <w:docPartPr>
        <w:name w:val="DefaultPlaceholder_1081868578"/>
        <w:category>
          <w:name w:val="Generale"/>
          <w:gallery w:val="placeholder"/>
        </w:category>
        <w:types>
          <w:type w:val="bbPlcHdr"/>
        </w:types>
        <w:behaviors>
          <w:behavior w:val="content"/>
        </w:behaviors>
        <w:guid w:val="{853A984A-F41E-4E20-A53D-D2B7CD5E3E62}"/>
      </w:docPartPr>
      <w:docPartBody>
        <w:p w:rsidR="00CE6E2B" w:rsidRDefault="00CE6E2B">
          <w:r w:rsidRPr="00933708">
            <w:rPr>
              <w:rStyle w:val="Testosegnaposto"/>
            </w:rPr>
            <w:t>Immettere il contenuto che si vuole ripetere, inclusi altri controlli contenuto. È anche possibile inserire il controllo intorno alle righe di tabella per ripetere parti di una tabella.</w:t>
          </w:r>
        </w:p>
      </w:docPartBody>
    </w:docPart>
    <w:docPart>
      <w:docPartPr>
        <w:name w:val="5F5F73C6398E48A19DEF461BE467D322"/>
        <w:category>
          <w:name w:val="Generale"/>
          <w:gallery w:val="placeholder"/>
        </w:category>
        <w:types>
          <w:type w:val="bbPlcHdr"/>
        </w:types>
        <w:behaviors>
          <w:behavior w:val="content"/>
        </w:behaviors>
        <w:guid w:val="{8DD0E9ED-696C-4981-B363-530EAC932273}"/>
      </w:docPartPr>
      <w:docPartBody>
        <w:p w:rsidR="00CE6E2B" w:rsidRDefault="001C4FC2" w:rsidP="006B34C4">
          <w:pPr>
            <w:pStyle w:val="5F5F73C6398E48A19DEF461BE467D32238"/>
          </w:pPr>
          <w:r w:rsidRPr="003F3346">
            <w:rPr>
              <w:rStyle w:val="Testosegnaposto"/>
              <w:rFonts w:asciiTheme="minorHAnsi" w:hAnsiTheme="minorHAnsi"/>
            </w:rPr>
            <w:t>Inserire percentuale.</w:t>
          </w:r>
        </w:p>
      </w:docPartBody>
    </w:docPart>
    <w:docPart>
      <w:docPartPr>
        <w:name w:val="DC72706DDA704ABAB829B02830404FCF"/>
        <w:category>
          <w:name w:val="Generale"/>
          <w:gallery w:val="placeholder"/>
        </w:category>
        <w:types>
          <w:type w:val="bbPlcHdr"/>
        </w:types>
        <w:behaviors>
          <w:behavior w:val="content"/>
        </w:behaviors>
        <w:guid w:val="{BCC9DF09-8729-437A-AEF0-D528E23C201F}"/>
      </w:docPartPr>
      <w:docPartBody>
        <w:p w:rsidR="00CE6E2B" w:rsidRDefault="001C4FC2" w:rsidP="006B34C4">
          <w:pPr>
            <w:pStyle w:val="DC72706DDA704ABAB829B02830404FCF38"/>
          </w:pPr>
          <w:r w:rsidRPr="003F3346">
            <w:rPr>
              <w:rStyle w:val="Testosegnaposto"/>
              <w:rFonts w:asciiTheme="minorHAnsi" w:hAnsiTheme="minorHAnsi"/>
            </w:rPr>
            <w:t>Inserire descrizione.</w:t>
          </w:r>
        </w:p>
      </w:docPartBody>
    </w:docPart>
    <w:docPart>
      <w:docPartPr>
        <w:name w:val="8ED9DB7F46CC45F09FC3B08782D87AA2"/>
        <w:category>
          <w:name w:val="Generale"/>
          <w:gallery w:val="placeholder"/>
        </w:category>
        <w:types>
          <w:type w:val="bbPlcHdr"/>
        </w:types>
        <w:behaviors>
          <w:behavior w:val="content"/>
        </w:behaviors>
        <w:guid w:val="{85C3CD1B-A697-4C63-8FAA-870637FD3352}"/>
      </w:docPartPr>
      <w:docPartBody>
        <w:p w:rsidR="00CE6E2B" w:rsidRDefault="001C4FC2" w:rsidP="006B34C4">
          <w:pPr>
            <w:pStyle w:val="8ED9DB7F46CC45F09FC3B08782D87AA234"/>
          </w:pPr>
          <w:r w:rsidRPr="000707B8">
            <w:rPr>
              <w:rStyle w:val="Testosegnaposto"/>
              <w:rFonts w:asciiTheme="minorHAnsi" w:hAnsiTheme="minorHAnsi"/>
              <w:sz w:val="18"/>
              <w:szCs w:val="18"/>
            </w:rPr>
            <w:t>Denominazione Organismo, numero e data attestazione.</w:t>
          </w:r>
        </w:p>
      </w:docPartBody>
    </w:docPart>
    <w:docPart>
      <w:docPartPr>
        <w:name w:val="9C0F8D7890414DC4BA4054FF83D0D951"/>
        <w:category>
          <w:name w:val="Generale"/>
          <w:gallery w:val="placeholder"/>
        </w:category>
        <w:types>
          <w:type w:val="bbPlcHdr"/>
        </w:types>
        <w:behaviors>
          <w:behavior w:val="content"/>
        </w:behaviors>
        <w:guid w:val="{0F8558A8-743A-4CEB-81FD-5E8E8B8012D0}"/>
      </w:docPartPr>
      <w:docPartBody>
        <w:p w:rsidR="00CE6E2B" w:rsidRDefault="001C4FC2" w:rsidP="006B34C4">
          <w:pPr>
            <w:pStyle w:val="9C0F8D7890414DC4BA4054FF83D0D95134"/>
          </w:pPr>
          <w:r w:rsidRPr="000707B8">
            <w:rPr>
              <w:rStyle w:val="Testosegnaposto"/>
              <w:rFonts w:asciiTheme="minorHAnsi" w:hAnsiTheme="minorHAnsi"/>
              <w:sz w:val="18"/>
              <w:szCs w:val="18"/>
            </w:rPr>
            <w:t>Indirizzo web, autorità o organismo di emanazione, riferimento preciso della documentazione.</w:t>
          </w:r>
        </w:p>
      </w:docPartBody>
    </w:docPart>
    <w:docPart>
      <w:docPartPr>
        <w:name w:val="505624717FA7444ABD2752347A679DE0"/>
        <w:category>
          <w:name w:val="Generale"/>
          <w:gallery w:val="placeholder"/>
        </w:category>
        <w:types>
          <w:type w:val="bbPlcHdr"/>
        </w:types>
        <w:behaviors>
          <w:behavior w:val="content"/>
        </w:behaviors>
        <w:guid w:val="{C91B170C-E058-48CB-B0B1-E88473835A13}"/>
      </w:docPartPr>
      <w:docPartBody>
        <w:p w:rsidR="00CE6E2B" w:rsidRDefault="001C4FC2" w:rsidP="006B34C4">
          <w:pPr>
            <w:pStyle w:val="505624717FA7444ABD2752347A679DE032"/>
          </w:pPr>
          <w:r w:rsidRPr="000707B8">
            <w:rPr>
              <w:rStyle w:val="Testosegnaposto"/>
              <w:rFonts w:asciiTheme="minorHAnsi" w:hAnsiTheme="minorHAnsi"/>
            </w:rPr>
            <w:t>Indicare le categorie.</w:t>
          </w:r>
        </w:p>
      </w:docPartBody>
    </w:docPart>
    <w:docPart>
      <w:docPartPr>
        <w:name w:val="970C983B70EB428D8EAA776CC98F7CE0"/>
        <w:category>
          <w:name w:val="Generale"/>
          <w:gallery w:val="placeholder"/>
        </w:category>
        <w:types>
          <w:type w:val="bbPlcHdr"/>
        </w:types>
        <w:behaviors>
          <w:behavior w:val="content"/>
        </w:behaviors>
        <w:guid w:val="{69FB2124-31CA-40BD-920D-87AC42A5714B}"/>
      </w:docPartPr>
      <w:docPartBody>
        <w:p w:rsidR="00CE6E2B" w:rsidRDefault="001C4FC2" w:rsidP="006B34C4">
          <w:pPr>
            <w:pStyle w:val="970C983B70EB428D8EAA776CC98F7CE030"/>
          </w:pPr>
          <w:r>
            <w:rPr>
              <w:rStyle w:val="Testosegnaposto"/>
            </w:rPr>
            <w:t>Ragione sociale e codice fiscale di tutti i partecipanti</w:t>
          </w:r>
          <w:r w:rsidRPr="00933708">
            <w:rPr>
              <w:rStyle w:val="Testosegnaposto"/>
            </w:rPr>
            <w:t>.</w:t>
          </w:r>
        </w:p>
      </w:docPartBody>
    </w:docPart>
    <w:docPart>
      <w:docPartPr>
        <w:name w:val="5FEFF4651AB94BF488FDB7C3002C5135"/>
        <w:category>
          <w:name w:val="Generale"/>
          <w:gallery w:val="placeholder"/>
        </w:category>
        <w:types>
          <w:type w:val="bbPlcHdr"/>
        </w:types>
        <w:behaviors>
          <w:behavior w:val="content"/>
        </w:behaviors>
        <w:guid w:val="{67D0F471-7CD2-4CC8-A096-CE737822F14E}"/>
      </w:docPartPr>
      <w:docPartBody>
        <w:p w:rsidR="00CE6E2B" w:rsidRDefault="001C4FC2" w:rsidP="006B34C4">
          <w:pPr>
            <w:pStyle w:val="5FEFF4651AB94BF488FDB7C3002C513530"/>
          </w:pPr>
          <w:r>
            <w:rPr>
              <w:rStyle w:val="Testosegnaposto"/>
            </w:rPr>
            <w:t>Nome del raggruppamento</w:t>
          </w:r>
          <w:r w:rsidRPr="00933708">
            <w:rPr>
              <w:rStyle w:val="Testosegnaposto"/>
            </w:rPr>
            <w:t>.</w:t>
          </w:r>
        </w:p>
      </w:docPartBody>
    </w:docPart>
    <w:docPart>
      <w:docPartPr>
        <w:name w:val="0265BE3AF5E142749E70F91B3737EFDE"/>
        <w:category>
          <w:name w:val="Generale"/>
          <w:gallery w:val="placeholder"/>
        </w:category>
        <w:types>
          <w:type w:val="bbPlcHdr"/>
        </w:types>
        <w:behaviors>
          <w:behavior w:val="content"/>
        </w:behaviors>
        <w:guid w:val="{509A39DF-64E4-47BB-80E3-AB2C30B947C7}"/>
      </w:docPartPr>
      <w:docPartBody>
        <w:p w:rsidR="00CE6E2B" w:rsidRDefault="001C4FC2" w:rsidP="006B34C4">
          <w:pPr>
            <w:pStyle w:val="0265BE3AF5E142749E70F91B3737EFDE30"/>
          </w:pPr>
          <w:r>
            <w:rPr>
              <w:rStyle w:val="Testosegnaposto"/>
            </w:rPr>
            <w:t>Denominazione degli operatori economici</w:t>
          </w:r>
          <w:r w:rsidRPr="00933708">
            <w:rPr>
              <w:rStyle w:val="Testosegnaposto"/>
            </w:rPr>
            <w:t>.</w:t>
          </w:r>
        </w:p>
      </w:docPartBody>
    </w:docPart>
    <w:docPart>
      <w:docPartPr>
        <w:name w:val="D4A64AAC42A448989C4F142757D62165"/>
        <w:category>
          <w:name w:val="Generale"/>
          <w:gallery w:val="placeholder"/>
        </w:category>
        <w:types>
          <w:type w:val="bbPlcHdr"/>
        </w:types>
        <w:behaviors>
          <w:behavior w:val="content"/>
        </w:behaviors>
        <w:guid w:val="{5F5B649F-FE90-43C2-841B-D7A9A1BDE818}"/>
      </w:docPartPr>
      <w:docPartBody>
        <w:p w:rsidR="00CE6E2B" w:rsidRDefault="001C4FC2" w:rsidP="006B34C4">
          <w:pPr>
            <w:pStyle w:val="D4A64AAC42A448989C4F142757D6216529"/>
          </w:pPr>
          <w:r>
            <w:rPr>
              <w:rStyle w:val="Testosegnaposto"/>
            </w:rPr>
            <w:t>n° o descrizione</w:t>
          </w:r>
          <w:r w:rsidRPr="00933708">
            <w:rPr>
              <w:rStyle w:val="Testosegnaposto"/>
            </w:rPr>
            <w:t>.</w:t>
          </w:r>
        </w:p>
      </w:docPartBody>
    </w:docPart>
    <w:docPart>
      <w:docPartPr>
        <w:name w:val="426E4799235045E2891B8D250CBDAB32"/>
        <w:category>
          <w:name w:val="Generale"/>
          <w:gallery w:val="placeholder"/>
        </w:category>
        <w:types>
          <w:type w:val="bbPlcHdr"/>
        </w:types>
        <w:behaviors>
          <w:behavior w:val="content"/>
        </w:behaviors>
        <w:guid w:val="{AFB07C97-D0F3-4794-AC29-FCB43ED95932}"/>
      </w:docPartPr>
      <w:docPartBody>
        <w:p w:rsidR="00CE6E2B" w:rsidRDefault="001C4FC2" w:rsidP="006B34C4">
          <w:pPr>
            <w:pStyle w:val="426E4799235045E2891B8D250CBDAB3229"/>
          </w:pPr>
          <w:r w:rsidRPr="007113F4">
            <w:rPr>
              <w:rStyle w:val="Testosegnaposto"/>
              <w:rFonts w:asciiTheme="minorHAnsi" w:hAnsiTheme="minorHAnsi"/>
            </w:rPr>
            <w:t>Nome, cognome luogo e data di nascita.</w:t>
          </w:r>
        </w:p>
      </w:docPartBody>
    </w:docPart>
    <w:docPart>
      <w:docPartPr>
        <w:name w:val="A416016CFA864F928A7FE4BEBB054B22"/>
        <w:category>
          <w:name w:val="Generale"/>
          <w:gallery w:val="placeholder"/>
        </w:category>
        <w:types>
          <w:type w:val="bbPlcHdr"/>
        </w:types>
        <w:behaviors>
          <w:behavior w:val="content"/>
        </w:behaviors>
        <w:guid w:val="{873F5D13-5C23-4935-9B52-D937CA86AC83}"/>
      </w:docPartPr>
      <w:docPartBody>
        <w:p w:rsidR="00CE6E2B" w:rsidRDefault="001C4FC2" w:rsidP="006B34C4">
          <w:pPr>
            <w:pStyle w:val="A416016CFA864F928A7FE4BEBB054B2229"/>
          </w:pPr>
          <w:r w:rsidRPr="007113F4">
            <w:rPr>
              <w:rStyle w:val="Testosegnaposto"/>
              <w:rFonts w:asciiTheme="minorHAnsi" w:hAnsiTheme="minorHAnsi"/>
            </w:rPr>
            <w:t>Posizione o titolo ad agire.</w:t>
          </w:r>
        </w:p>
      </w:docPartBody>
    </w:docPart>
    <w:docPart>
      <w:docPartPr>
        <w:name w:val="39C19668D1C14E53A0F18ED02C6F4D45"/>
        <w:category>
          <w:name w:val="Generale"/>
          <w:gallery w:val="placeholder"/>
        </w:category>
        <w:types>
          <w:type w:val="bbPlcHdr"/>
        </w:types>
        <w:behaviors>
          <w:behavior w:val="content"/>
        </w:behaviors>
        <w:guid w:val="{60FE9FEA-0484-4512-8B38-94BE9241617B}"/>
      </w:docPartPr>
      <w:docPartBody>
        <w:p w:rsidR="00CE6E2B" w:rsidRDefault="001C4FC2" w:rsidP="006B34C4">
          <w:pPr>
            <w:pStyle w:val="39C19668D1C14E53A0F18ED02C6F4D4529"/>
          </w:pPr>
          <w:r w:rsidRPr="007113F4">
            <w:rPr>
              <w:rStyle w:val="Testosegnaposto"/>
              <w:rFonts w:asciiTheme="minorHAnsi" w:hAnsiTheme="minorHAnsi"/>
            </w:rPr>
            <w:t>Indirizzo postale completo.</w:t>
          </w:r>
        </w:p>
      </w:docPartBody>
    </w:docPart>
    <w:docPart>
      <w:docPartPr>
        <w:name w:val="27BE2AF29A8D41418ED626E6830E1EA1"/>
        <w:category>
          <w:name w:val="Generale"/>
          <w:gallery w:val="placeholder"/>
        </w:category>
        <w:types>
          <w:type w:val="bbPlcHdr"/>
        </w:types>
        <w:behaviors>
          <w:behavior w:val="content"/>
        </w:behaviors>
        <w:guid w:val="{45E722E0-977F-4A1F-98EA-B1BF19955541}"/>
      </w:docPartPr>
      <w:docPartBody>
        <w:p w:rsidR="00CE6E2B" w:rsidRDefault="001C4FC2" w:rsidP="006B34C4">
          <w:pPr>
            <w:pStyle w:val="27BE2AF29A8D41418ED626E6830E1EA129"/>
          </w:pPr>
          <w:r w:rsidRPr="007113F4">
            <w:rPr>
              <w:rStyle w:val="Testosegnaposto"/>
              <w:rFonts w:asciiTheme="minorHAnsi" w:hAnsiTheme="minorHAnsi"/>
            </w:rPr>
            <w:t>Telefono.</w:t>
          </w:r>
        </w:p>
      </w:docPartBody>
    </w:docPart>
    <w:docPart>
      <w:docPartPr>
        <w:name w:val="C55E9D3DEF3D484E9D34B6FA6A1F106D"/>
        <w:category>
          <w:name w:val="Generale"/>
          <w:gallery w:val="placeholder"/>
        </w:category>
        <w:types>
          <w:type w:val="bbPlcHdr"/>
        </w:types>
        <w:behaviors>
          <w:behavior w:val="content"/>
        </w:behaviors>
        <w:guid w:val="{993C8FDA-609B-4E87-A92F-9A47DBF6876F}"/>
      </w:docPartPr>
      <w:docPartBody>
        <w:p w:rsidR="00CE6E2B" w:rsidRDefault="001C4FC2" w:rsidP="006B34C4">
          <w:pPr>
            <w:pStyle w:val="C55E9D3DEF3D484E9D34B6FA6A1F106D29"/>
          </w:pPr>
          <w:r w:rsidRPr="007113F4">
            <w:rPr>
              <w:rStyle w:val="Testosegnaposto"/>
              <w:rFonts w:asciiTheme="minorHAnsi" w:hAnsiTheme="minorHAnsi"/>
            </w:rPr>
            <w:t>E-mail.</w:t>
          </w:r>
        </w:p>
      </w:docPartBody>
    </w:docPart>
    <w:docPart>
      <w:docPartPr>
        <w:name w:val="3C65E5F81CC34C5BBB0E1640A9FDE95E"/>
        <w:category>
          <w:name w:val="Generale"/>
          <w:gallery w:val="placeholder"/>
        </w:category>
        <w:types>
          <w:type w:val="bbPlcHdr"/>
        </w:types>
        <w:behaviors>
          <w:behavior w:val="content"/>
        </w:behaviors>
        <w:guid w:val="{20769B5B-2BBC-44CA-B18C-16901F70B19F}"/>
      </w:docPartPr>
      <w:docPartBody>
        <w:p w:rsidR="00CE6E2B" w:rsidRDefault="001C4FC2" w:rsidP="006B34C4">
          <w:pPr>
            <w:pStyle w:val="3C65E5F81CC34C5BBB0E1640A9FDE95E29"/>
          </w:pPr>
          <w:r w:rsidRPr="007113F4">
            <w:rPr>
              <w:rStyle w:val="Testosegnaposto"/>
              <w:rFonts w:asciiTheme="minorHAnsi" w:hAnsiTheme="minorHAnsi"/>
            </w:rPr>
            <w:t>Eventuali precisazioni sulla rappresentanza (forma, portata, scopo, firma congiunta).</w:t>
          </w:r>
        </w:p>
      </w:docPartBody>
    </w:docPart>
    <w:docPart>
      <w:docPartPr>
        <w:name w:val="9E6120CD6FFA4597A634624E46ECE119"/>
        <w:category>
          <w:name w:val="Generale"/>
          <w:gallery w:val="placeholder"/>
        </w:category>
        <w:types>
          <w:type w:val="bbPlcHdr"/>
        </w:types>
        <w:behaviors>
          <w:behavior w:val="content"/>
        </w:behaviors>
        <w:guid w:val="{4FB26834-BBE0-4D2C-83A2-BAB0649444FD}"/>
      </w:docPartPr>
      <w:docPartBody>
        <w:p w:rsidR="00CE6E2B" w:rsidRDefault="001C4FC2" w:rsidP="006B34C4">
          <w:pPr>
            <w:pStyle w:val="9E6120CD6FFA4597A634624E46ECE11922"/>
          </w:pPr>
          <w:r w:rsidRPr="007113F4">
            <w:rPr>
              <w:rStyle w:val="Testosegnaposto"/>
              <w:rFonts w:asciiTheme="minorHAnsi" w:hAnsiTheme="minorHAnsi"/>
            </w:rPr>
            <w:t>data.</w:t>
          </w:r>
        </w:p>
      </w:docPartBody>
    </w:docPart>
    <w:docPart>
      <w:docPartPr>
        <w:name w:val="BA93A6565AC245C0A604F6D52028049A"/>
        <w:category>
          <w:name w:val="Generale"/>
          <w:gallery w:val="placeholder"/>
        </w:category>
        <w:types>
          <w:type w:val="bbPlcHdr"/>
        </w:types>
        <w:behaviors>
          <w:behavior w:val="content"/>
        </w:behaviors>
        <w:guid w:val="{6BB6549E-D9A0-48A5-8B02-B0263CC9687C}"/>
      </w:docPartPr>
      <w:docPartBody>
        <w:p w:rsidR="00CE6E2B" w:rsidRDefault="001C4FC2" w:rsidP="006B34C4">
          <w:pPr>
            <w:pStyle w:val="BA93A6565AC245C0A604F6D52028049A22"/>
          </w:pPr>
          <w:r w:rsidRPr="007113F4">
            <w:rPr>
              <w:rStyle w:val="Testosegnaposto"/>
              <w:rFonts w:asciiTheme="minorHAnsi" w:hAnsiTheme="minorHAnsi"/>
            </w:rPr>
            <w:t>dati identificativi.</w:t>
          </w:r>
        </w:p>
      </w:docPartBody>
    </w:docPart>
    <w:docPart>
      <w:docPartPr>
        <w:name w:val="C2B87D41A0944C7D8E4C24D2D12F8061"/>
        <w:category>
          <w:name w:val="Generale"/>
          <w:gallery w:val="placeholder"/>
        </w:category>
        <w:types>
          <w:type w:val="bbPlcHdr"/>
        </w:types>
        <w:behaviors>
          <w:behavior w:val="content"/>
        </w:behaviors>
        <w:guid w:val="{2543CE05-1892-44B0-8FB5-16261CDAB9B3}"/>
      </w:docPartPr>
      <w:docPartBody>
        <w:p w:rsidR="00CE6E2B" w:rsidRDefault="001C4FC2" w:rsidP="006B34C4">
          <w:pPr>
            <w:pStyle w:val="C2B87D41A0944C7D8E4C24D2D12F806122"/>
          </w:pPr>
          <w:r w:rsidRPr="007113F4">
            <w:rPr>
              <w:rStyle w:val="Testosegnaposto"/>
              <w:rFonts w:asciiTheme="minorHAnsi" w:hAnsiTheme="minorHAnsi"/>
            </w:rPr>
            <w:t>durata periodo esclusione.</w:t>
          </w:r>
        </w:p>
      </w:docPartBody>
    </w:docPart>
    <w:docPart>
      <w:docPartPr>
        <w:name w:val="F27BE0D4281C4F28A47D0E8391E3DE90"/>
        <w:category>
          <w:name w:val="Generale"/>
          <w:gallery w:val="placeholder"/>
        </w:category>
        <w:types>
          <w:type w:val="bbPlcHdr"/>
        </w:types>
        <w:behaviors>
          <w:behavior w:val="content"/>
        </w:behaviors>
        <w:guid w:val="{884F6C24-12E4-475A-84CA-D3D210BE52F1}"/>
      </w:docPartPr>
      <w:docPartBody>
        <w:p w:rsidR="00CE6E2B" w:rsidRDefault="001C4FC2" w:rsidP="006B34C4">
          <w:pPr>
            <w:pStyle w:val="F27BE0D4281C4F28A47D0E8391E3DE9022"/>
          </w:pPr>
          <w:r>
            <w:rPr>
              <w:rStyle w:val="Testosegnaposto"/>
            </w:rPr>
            <w:t>Stato.</w:t>
          </w:r>
        </w:p>
      </w:docPartBody>
    </w:docPart>
    <w:docPart>
      <w:docPartPr>
        <w:name w:val="F96B652C8D1648049490048986235DCF"/>
        <w:category>
          <w:name w:val="Generale"/>
          <w:gallery w:val="placeholder"/>
        </w:category>
        <w:types>
          <w:type w:val="bbPlcHdr"/>
        </w:types>
        <w:behaviors>
          <w:behavior w:val="content"/>
        </w:behaviors>
        <w:guid w:val="{DD9242D0-BBAD-4D11-958D-959490B08781}"/>
      </w:docPartPr>
      <w:docPartBody>
        <w:p w:rsidR="00CE6E2B" w:rsidRDefault="001C4FC2" w:rsidP="006B34C4">
          <w:pPr>
            <w:pStyle w:val="F96B652C8D1648049490048986235DCF22"/>
          </w:pPr>
          <w:r>
            <w:rPr>
              <w:rStyle w:val="Testosegnaposto"/>
            </w:rPr>
            <w:t>Stato.</w:t>
          </w:r>
        </w:p>
      </w:docPartBody>
    </w:docPart>
    <w:docPart>
      <w:docPartPr>
        <w:name w:val="E316146199EC48F2BDEFA437B0282D81"/>
        <w:category>
          <w:name w:val="Generale"/>
          <w:gallery w:val="placeholder"/>
        </w:category>
        <w:types>
          <w:type w:val="bbPlcHdr"/>
        </w:types>
        <w:behaviors>
          <w:behavior w:val="content"/>
        </w:behaviors>
        <w:guid w:val="{EFC8C86E-08A9-4887-88A4-D4B06B049656}"/>
      </w:docPartPr>
      <w:docPartBody>
        <w:p w:rsidR="00CE6E2B" w:rsidRDefault="001C4FC2" w:rsidP="006B34C4">
          <w:pPr>
            <w:pStyle w:val="E316146199EC48F2BDEFA437B0282D8121"/>
          </w:pPr>
          <w:r>
            <w:rPr>
              <w:rStyle w:val="Testosegnaposto"/>
            </w:rPr>
            <w:t>Importo.</w:t>
          </w:r>
        </w:p>
      </w:docPartBody>
    </w:docPart>
    <w:docPart>
      <w:docPartPr>
        <w:name w:val="567D06C5A3D04619A7F91CE851E708F5"/>
        <w:category>
          <w:name w:val="Generale"/>
          <w:gallery w:val="placeholder"/>
        </w:category>
        <w:types>
          <w:type w:val="bbPlcHdr"/>
        </w:types>
        <w:behaviors>
          <w:behavior w:val="content"/>
        </w:behaviors>
        <w:guid w:val="{A306DE8E-A7AE-41B7-82E1-9FE86759FF16}"/>
      </w:docPartPr>
      <w:docPartBody>
        <w:p w:rsidR="00CE6E2B" w:rsidRDefault="001C4FC2" w:rsidP="006B34C4">
          <w:pPr>
            <w:pStyle w:val="567D06C5A3D04619A7F91CE851E708F521"/>
          </w:pPr>
          <w:r>
            <w:rPr>
              <w:rStyle w:val="Testosegnaposto"/>
            </w:rPr>
            <w:t>Importo.</w:t>
          </w:r>
        </w:p>
      </w:docPartBody>
    </w:docPart>
    <w:docPart>
      <w:docPartPr>
        <w:name w:val="203BE973BCD54C5787CF822CCCA78708"/>
        <w:category>
          <w:name w:val="Generale"/>
          <w:gallery w:val="placeholder"/>
        </w:category>
        <w:types>
          <w:type w:val="bbPlcHdr"/>
        </w:types>
        <w:behaviors>
          <w:behavior w:val="content"/>
        </w:behaviors>
        <w:guid w:val="{9CFF3BD7-DDD0-42ED-9B2A-8F8192BF5A30}"/>
      </w:docPartPr>
      <w:docPartBody>
        <w:p w:rsidR="00CE6E2B" w:rsidRDefault="001C4FC2" w:rsidP="006B34C4">
          <w:pPr>
            <w:pStyle w:val="203BE973BCD54C5787CF822CCCA7870820"/>
          </w:pPr>
          <w:r>
            <w:rPr>
              <w:rStyle w:val="Testosegnaposto"/>
            </w:rPr>
            <w:t>Inserire d</w:t>
          </w:r>
          <w:r w:rsidRPr="00933708">
            <w:rPr>
              <w:rStyle w:val="Testosegnaposto"/>
            </w:rPr>
            <w:t>ata.</w:t>
          </w:r>
        </w:p>
      </w:docPartBody>
    </w:docPart>
    <w:docPart>
      <w:docPartPr>
        <w:name w:val="900424BBD6DA4E61859183CF0944DB68"/>
        <w:category>
          <w:name w:val="Generale"/>
          <w:gallery w:val="placeholder"/>
        </w:category>
        <w:types>
          <w:type w:val="bbPlcHdr"/>
        </w:types>
        <w:behaviors>
          <w:behavior w:val="content"/>
        </w:behaviors>
        <w:guid w:val="{6DEAEAC9-8B83-4F39-B8B8-D01605232742}"/>
      </w:docPartPr>
      <w:docPartBody>
        <w:p w:rsidR="00CE6E2B" w:rsidRDefault="001C4FC2" w:rsidP="006B34C4">
          <w:pPr>
            <w:pStyle w:val="900424BBD6DA4E61859183CF0944DB6820"/>
          </w:pPr>
          <w:r>
            <w:rPr>
              <w:rStyle w:val="Testosegnaposto"/>
            </w:rPr>
            <w:t>Inserire d</w:t>
          </w:r>
          <w:r w:rsidRPr="00933708">
            <w:rPr>
              <w:rStyle w:val="Testosegnaposto"/>
            </w:rPr>
            <w:t>ata.</w:t>
          </w:r>
        </w:p>
      </w:docPartBody>
    </w:docPart>
    <w:docPart>
      <w:docPartPr>
        <w:name w:val="F8AD2041F90D4CD09DBA868C2BEF9769"/>
        <w:category>
          <w:name w:val="Generale"/>
          <w:gallery w:val="placeholder"/>
        </w:category>
        <w:types>
          <w:type w:val="bbPlcHdr"/>
        </w:types>
        <w:behaviors>
          <w:behavior w:val="content"/>
        </w:behaviors>
        <w:guid w:val="{B6F2A628-8383-434B-8D71-BE33B8D1C233}"/>
      </w:docPartPr>
      <w:docPartBody>
        <w:p w:rsidR="00CE6E2B" w:rsidRDefault="001C4FC2" w:rsidP="006B34C4">
          <w:pPr>
            <w:pStyle w:val="F8AD2041F90D4CD09DBA868C2BEF976920"/>
          </w:pPr>
          <w:r>
            <w:rPr>
              <w:rStyle w:val="Testosegnaposto"/>
            </w:rPr>
            <w:t>Durata periodo</w:t>
          </w:r>
          <w:r w:rsidRPr="00933708">
            <w:rPr>
              <w:rStyle w:val="Testosegnaposto"/>
            </w:rPr>
            <w:t>.</w:t>
          </w:r>
        </w:p>
      </w:docPartBody>
    </w:docPart>
    <w:docPart>
      <w:docPartPr>
        <w:name w:val="42E8CF9FED03402BB47F297D79C5BEAA"/>
        <w:category>
          <w:name w:val="Generale"/>
          <w:gallery w:val="placeholder"/>
        </w:category>
        <w:types>
          <w:type w:val="bbPlcHdr"/>
        </w:types>
        <w:behaviors>
          <w:behavior w:val="content"/>
        </w:behaviors>
        <w:guid w:val="{9F0A4FE6-E7FF-42AC-AD5D-1BBA6D4546D1}"/>
      </w:docPartPr>
      <w:docPartBody>
        <w:p w:rsidR="00CE6E2B" w:rsidRDefault="001C4FC2" w:rsidP="006B34C4">
          <w:pPr>
            <w:pStyle w:val="42E8CF9FED03402BB47F297D79C5BEAA20"/>
          </w:pPr>
          <w:r>
            <w:rPr>
              <w:rStyle w:val="Testosegnaposto"/>
            </w:rPr>
            <w:t>Durata periodo</w:t>
          </w:r>
          <w:r w:rsidRPr="00933708">
            <w:rPr>
              <w:rStyle w:val="Testosegnaposto"/>
            </w:rPr>
            <w:t>.</w:t>
          </w:r>
        </w:p>
      </w:docPartBody>
    </w:docPart>
    <w:docPart>
      <w:docPartPr>
        <w:name w:val="7B1F4C389DE04A9FA8537D40901EBAD8"/>
        <w:category>
          <w:name w:val="Generale"/>
          <w:gallery w:val="placeholder"/>
        </w:category>
        <w:types>
          <w:type w:val="bbPlcHdr"/>
        </w:types>
        <w:behaviors>
          <w:behavior w:val="content"/>
        </w:behaviors>
        <w:guid w:val="{AA950AD4-2049-4C04-B504-903FCAAB6D50}"/>
      </w:docPartPr>
      <w:docPartBody>
        <w:p w:rsidR="00CE6E2B" w:rsidRDefault="001C4FC2" w:rsidP="006B34C4">
          <w:pPr>
            <w:pStyle w:val="7B1F4C389DE04A9FA8537D40901EBAD820"/>
          </w:pPr>
          <w:r w:rsidRPr="0075398A">
            <w:rPr>
              <w:rStyle w:val="Testosegnaposto"/>
              <w:rFonts w:asciiTheme="minorHAnsi" w:hAnsiTheme="minorHAnsi"/>
              <w:sz w:val="18"/>
              <w:szCs w:val="18"/>
            </w:rPr>
            <w:t>Indirizzo web, autorità o organismo di emanazione, riferimento preciso della documentazione.</w:t>
          </w:r>
        </w:p>
      </w:docPartBody>
    </w:docPart>
    <w:docPart>
      <w:docPartPr>
        <w:name w:val="6F012CDCCB664E738CF43ECD31E0A3E6"/>
        <w:category>
          <w:name w:val="Generale"/>
          <w:gallery w:val="placeholder"/>
        </w:category>
        <w:types>
          <w:type w:val="bbPlcHdr"/>
        </w:types>
        <w:behaviors>
          <w:behavior w:val="content"/>
        </w:behaviors>
        <w:guid w:val="{084E3623-6FF8-4C04-84C0-244F08F33453}"/>
      </w:docPartPr>
      <w:docPartBody>
        <w:p w:rsidR="00DA34D6" w:rsidRDefault="001C4FC2" w:rsidP="006B34C4">
          <w:pPr>
            <w:pStyle w:val="6F012CDCCB664E738CF43ECD31E0A3E615"/>
          </w:pPr>
          <w:r w:rsidRPr="0075398A">
            <w:rPr>
              <w:rStyle w:val="Testosegnaposto"/>
              <w:rFonts w:asciiTheme="minorHAnsi" w:hAnsiTheme="minorHAnsi"/>
              <w:sz w:val="18"/>
              <w:szCs w:val="18"/>
            </w:rPr>
            <w:t>Indirizzo web, autorità o organismo di emanazione, riferimento preciso della documentazione.</w:t>
          </w:r>
        </w:p>
      </w:docPartBody>
    </w:docPart>
    <w:docPart>
      <w:docPartPr>
        <w:name w:val="C3073D601FCF4A4DA701BD1FDE3DAE02"/>
        <w:category>
          <w:name w:val="Generale"/>
          <w:gallery w:val="placeholder"/>
        </w:category>
        <w:types>
          <w:type w:val="bbPlcHdr"/>
        </w:types>
        <w:behaviors>
          <w:behavior w:val="content"/>
        </w:behaviors>
        <w:guid w:val="{0355CDD2-B6CC-49E3-BF47-576152390BBB}"/>
      </w:docPartPr>
      <w:docPartBody>
        <w:p w:rsidR="00DA34D6" w:rsidRDefault="001C4FC2" w:rsidP="006B34C4">
          <w:pPr>
            <w:pStyle w:val="C3073D601FCF4A4DA701BD1FDE3DAE0214"/>
          </w:pPr>
          <w:r w:rsidRPr="00912B07">
            <w:rPr>
              <w:rStyle w:val="Testosegnaposto"/>
              <w:color w:val="A5A5A5" w:themeColor="accent3"/>
            </w:rPr>
            <w:t>Esercizio</w:t>
          </w:r>
        </w:p>
      </w:docPartBody>
    </w:docPart>
    <w:docPart>
      <w:docPartPr>
        <w:name w:val="0B0DD8EFB8BB4195838FDD6771EF40B8"/>
        <w:category>
          <w:name w:val="Generale"/>
          <w:gallery w:val="placeholder"/>
        </w:category>
        <w:types>
          <w:type w:val="bbPlcHdr"/>
        </w:types>
        <w:behaviors>
          <w:behavior w:val="content"/>
        </w:behaviors>
        <w:guid w:val="{DFD43AE5-E717-4A88-A9C6-C6DC0E6F5FDD}"/>
      </w:docPartPr>
      <w:docPartBody>
        <w:p w:rsidR="00DA34D6" w:rsidRDefault="001C4FC2" w:rsidP="006B34C4">
          <w:pPr>
            <w:pStyle w:val="0B0DD8EFB8BB4195838FDD6771EF40B814"/>
          </w:pPr>
          <w:r w:rsidRPr="00912B07">
            <w:rPr>
              <w:rStyle w:val="Testosegnaposto"/>
              <w:color w:val="A5A5A5" w:themeColor="accent3"/>
            </w:rPr>
            <w:t>fatturato</w:t>
          </w:r>
        </w:p>
      </w:docPartBody>
    </w:docPart>
    <w:docPart>
      <w:docPartPr>
        <w:name w:val="48AC68535ABA4A389B2E92E269EB566E"/>
        <w:category>
          <w:name w:val="Generale"/>
          <w:gallery w:val="placeholder"/>
        </w:category>
        <w:types>
          <w:type w:val="bbPlcHdr"/>
        </w:types>
        <w:behaviors>
          <w:behavior w:val="content"/>
        </w:behaviors>
        <w:guid w:val="{843C273C-9A66-4EFD-B442-C58AE4455944}"/>
      </w:docPartPr>
      <w:docPartBody>
        <w:p w:rsidR="00DA34D6" w:rsidRDefault="001C4FC2" w:rsidP="006B34C4">
          <w:pPr>
            <w:pStyle w:val="48AC68535ABA4A389B2E92E269EB566E14"/>
          </w:pPr>
          <w:r w:rsidRPr="00912B07">
            <w:rPr>
              <w:rStyle w:val="Testosegnaposto"/>
              <w:color w:val="A5A5A5" w:themeColor="accent3"/>
            </w:rPr>
            <w:t>valuta.</w:t>
          </w:r>
        </w:p>
      </w:docPartBody>
    </w:docPart>
    <w:docPart>
      <w:docPartPr>
        <w:name w:val="F469798D61004FA2803D683FAD9F79BF"/>
        <w:category>
          <w:name w:val="Generale"/>
          <w:gallery w:val="placeholder"/>
        </w:category>
        <w:types>
          <w:type w:val="bbPlcHdr"/>
        </w:types>
        <w:behaviors>
          <w:behavior w:val="content"/>
        </w:behaviors>
        <w:guid w:val="{8F04C31F-037A-482C-B9CF-E1FC5CFC7673}"/>
      </w:docPartPr>
      <w:docPartBody>
        <w:p w:rsidR="00DA34D6" w:rsidRDefault="001C4FC2" w:rsidP="006B34C4">
          <w:pPr>
            <w:pStyle w:val="F469798D61004FA2803D683FAD9F79BF14"/>
          </w:pPr>
          <w:r w:rsidRPr="00912B07">
            <w:rPr>
              <w:rStyle w:val="Testosegnaposto"/>
              <w:color w:val="A5A5A5" w:themeColor="accent3"/>
            </w:rPr>
            <w:t>Esercizio</w:t>
          </w:r>
        </w:p>
      </w:docPartBody>
    </w:docPart>
    <w:docPart>
      <w:docPartPr>
        <w:name w:val="8486A062A4A4448EB425C60FC65EA0F0"/>
        <w:category>
          <w:name w:val="Generale"/>
          <w:gallery w:val="placeholder"/>
        </w:category>
        <w:types>
          <w:type w:val="bbPlcHdr"/>
        </w:types>
        <w:behaviors>
          <w:behavior w:val="content"/>
        </w:behaviors>
        <w:guid w:val="{A0AA3F2E-487F-405F-9563-AF306E6EB501}"/>
      </w:docPartPr>
      <w:docPartBody>
        <w:p w:rsidR="00DA34D6" w:rsidRDefault="001C4FC2" w:rsidP="006B34C4">
          <w:pPr>
            <w:pStyle w:val="8486A062A4A4448EB425C60FC65EA0F014"/>
          </w:pPr>
          <w:r w:rsidRPr="00912B07">
            <w:rPr>
              <w:rStyle w:val="Testosegnaposto"/>
              <w:color w:val="A5A5A5" w:themeColor="accent3"/>
            </w:rPr>
            <w:t>fatturato</w:t>
          </w:r>
        </w:p>
      </w:docPartBody>
    </w:docPart>
    <w:docPart>
      <w:docPartPr>
        <w:name w:val="21C8F8D62D2D438383D4B2F9BCF53F74"/>
        <w:category>
          <w:name w:val="Generale"/>
          <w:gallery w:val="placeholder"/>
        </w:category>
        <w:types>
          <w:type w:val="bbPlcHdr"/>
        </w:types>
        <w:behaviors>
          <w:behavior w:val="content"/>
        </w:behaviors>
        <w:guid w:val="{194AAC99-57F3-4E51-A866-4EBCF28A23B3}"/>
      </w:docPartPr>
      <w:docPartBody>
        <w:p w:rsidR="00DA34D6" w:rsidRDefault="001C4FC2" w:rsidP="006B34C4">
          <w:pPr>
            <w:pStyle w:val="21C8F8D62D2D438383D4B2F9BCF53F7414"/>
          </w:pPr>
          <w:r w:rsidRPr="00912B07">
            <w:rPr>
              <w:rStyle w:val="Testosegnaposto"/>
              <w:color w:val="A5A5A5" w:themeColor="accent3"/>
            </w:rPr>
            <w:t>valuta.</w:t>
          </w:r>
        </w:p>
      </w:docPartBody>
    </w:docPart>
    <w:docPart>
      <w:docPartPr>
        <w:name w:val="AA5B8F03D43D4133A095EE12A06C3274"/>
        <w:category>
          <w:name w:val="Generale"/>
          <w:gallery w:val="placeholder"/>
        </w:category>
        <w:types>
          <w:type w:val="bbPlcHdr"/>
        </w:types>
        <w:behaviors>
          <w:behavior w:val="content"/>
        </w:behaviors>
        <w:guid w:val="{80369047-2595-4BF7-AA36-A4B4C9F1B495}"/>
      </w:docPartPr>
      <w:docPartBody>
        <w:p w:rsidR="00DA34D6" w:rsidRDefault="001C4FC2" w:rsidP="006B34C4">
          <w:pPr>
            <w:pStyle w:val="AA5B8F03D43D4133A095EE12A06C327414"/>
          </w:pPr>
          <w:r w:rsidRPr="00912B07">
            <w:rPr>
              <w:rStyle w:val="Testosegnaposto"/>
              <w:color w:val="A5A5A5" w:themeColor="accent3"/>
            </w:rPr>
            <w:t>Esercizio</w:t>
          </w:r>
        </w:p>
      </w:docPartBody>
    </w:docPart>
    <w:docPart>
      <w:docPartPr>
        <w:name w:val="42515293B34446A08D0B0415EB4AB453"/>
        <w:category>
          <w:name w:val="Generale"/>
          <w:gallery w:val="placeholder"/>
        </w:category>
        <w:types>
          <w:type w:val="bbPlcHdr"/>
        </w:types>
        <w:behaviors>
          <w:behavior w:val="content"/>
        </w:behaviors>
        <w:guid w:val="{AD98CA67-AF05-47E0-8D0B-5AF4732D1841}"/>
      </w:docPartPr>
      <w:docPartBody>
        <w:p w:rsidR="00DA34D6" w:rsidRDefault="001C4FC2" w:rsidP="006B34C4">
          <w:pPr>
            <w:pStyle w:val="42515293B34446A08D0B0415EB4AB45314"/>
          </w:pPr>
          <w:r w:rsidRPr="00912B07">
            <w:rPr>
              <w:rStyle w:val="Testosegnaposto"/>
              <w:color w:val="A5A5A5" w:themeColor="accent3"/>
            </w:rPr>
            <w:t>fatturato</w:t>
          </w:r>
        </w:p>
      </w:docPartBody>
    </w:docPart>
    <w:docPart>
      <w:docPartPr>
        <w:name w:val="DFD3E804EA5C4F00BB9B59FE36378C3A"/>
        <w:category>
          <w:name w:val="Generale"/>
          <w:gallery w:val="placeholder"/>
        </w:category>
        <w:types>
          <w:type w:val="bbPlcHdr"/>
        </w:types>
        <w:behaviors>
          <w:behavior w:val="content"/>
        </w:behaviors>
        <w:guid w:val="{59CA5452-D1AC-47DC-85FF-72CDAD68BE50}"/>
      </w:docPartPr>
      <w:docPartBody>
        <w:p w:rsidR="00DA34D6" w:rsidRDefault="001C4FC2" w:rsidP="006B34C4">
          <w:pPr>
            <w:pStyle w:val="DFD3E804EA5C4F00BB9B59FE36378C3A14"/>
          </w:pPr>
          <w:r w:rsidRPr="00912B07">
            <w:rPr>
              <w:rStyle w:val="Testosegnaposto"/>
              <w:color w:val="A5A5A5" w:themeColor="accent3"/>
            </w:rPr>
            <w:t>valuta.</w:t>
          </w:r>
        </w:p>
      </w:docPartBody>
    </w:docPart>
    <w:docPart>
      <w:docPartPr>
        <w:name w:val="45C0C6AFC0D94476B36505C3ACF08B04"/>
        <w:category>
          <w:name w:val="Generale"/>
          <w:gallery w:val="placeholder"/>
        </w:category>
        <w:types>
          <w:type w:val="bbPlcHdr"/>
        </w:types>
        <w:behaviors>
          <w:behavior w:val="content"/>
        </w:behaviors>
        <w:guid w:val="{BFC06D74-06FF-4E51-A837-EA1C42201C45}"/>
      </w:docPartPr>
      <w:docPartBody>
        <w:p w:rsidR="00DA34D6" w:rsidRDefault="001C4FC2" w:rsidP="006B34C4">
          <w:pPr>
            <w:pStyle w:val="45C0C6AFC0D94476B36505C3ACF08B0414"/>
          </w:pPr>
          <w:r w:rsidRPr="00912B07">
            <w:rPr>
              <w:rStyle w:val="Testosegnaposto"/>
              <w:color w:val="A5A5A5" w:themeColor="accent3"/>
            </w:rPr>
            <w:t>fatturato medio</w:t>
          </w:r>
        </w:p>
      </w:docPartBody>
    </w:docPart>
    <w:docPart>
      <w:docPartPr>
        <w:name w:val="E166A4260B084EBFAC04A46B506B7E0B"/>
        <w:category>
          <w:name w:val="Generale"/>
          <w:gallery w:val="placeholder"/>
        </w:category>
        <w:types>
          <w:type w:val="bbPlcHdr"/>
        </w:types>
        <w:behaviors>
          <w:behavior w:val="content"/>
        </w:behaviors>
        <w:guid w:val="{15AD6FDB-A345-40F8-85B0-BE9C71A459F5}"/>
      </w:docPartPr>
      <w:docPartBody>
        <w:p w:rsidR="00DA34D6" w:rsidRDefault="001C4FC2" w:rsidP="006B34C4">
          <w:pPr>
            <w:pStyle w:val="E166A4260B084EBFAC04A46B506B7E0B14"/>
          </w:pPr>
          <w:r w:rsidRPr="00912B07">
            <w:rPr>
              <w:rStyle w:val="Testosegnaposto"/>
              <w:color w:val="A5A5A5" w:themeColor="accent3"/>
            </w:rPr>
            <w:t>valuta.</w:t>
          </w:r>
        </w:p>
      </w:docPartBody>
    </w:docPart>
    <w:docPart>
      <w:docPartPr>
        <w:name w:val="DefaultPlaceholder_1081868574"/>
        <w:category>
          <w:name w:val="Generale"/>
          <w:gallery w:val="placeholder"/>
        </w:category>
        <w:types>
          <w:type w:val="bbPlcHdr"/>
        </w:types>
        <w:behaviors>
          <w:behavior w:val="content"/>
        </w:behaviors>
        <w:guid w:val="{71E3CB77-408B-4E92-882D-BC6E9168AE08}"/>
      </w:docPartPr>
      <w:docPartBody>
        <w:p w:rsidR="00B40EA3" w:rsidRDefault="00B40EA3">
          <w:r w:rsidRPr="003F4632">
            <w:rPr>
              <w:rStyle w:val="Testosegnaposto"/>
            </w:rPr>
            <w:t>Fare clic qui per immettere testo.</w:t>
          </w:r>
        </w:p>
      </w:docPartBody>
    </w:docPart>
    <w:docPart>
      <w:docPartPr>
        <w:name w:val="249BC4C0A0B643008536B731DAE26E92"/>
        <w:category>
          <w:name w:val="Generale"/>
          <w:gallery w:val="placeholder"/>
        </w:category>
        <w:types>
          <w:type w:val="bbPlcHdr"/>
        </w:types>
        <w:behaviors>
          <w:behavior w:val="content"/>
        </w:behaviors>
        <w:guid w:val="{06E833D7-7062-44EA-90EC-270BECA41FF3}"/>
      </w:docPartPr>
      <w:docPartBody>
        <w:p w:rsidR="00F972F2" w:rsidRDefault="00B40EA3" w:rsidP="00B40EA3">
          <w:pPr>
            <w:pStyle w:val="249BC4C0A0B643008536B731DAE26E92"/>
          </w:pPr>
          <w:r w:rsidRPr="003F4632">
            <w:rPr>
              <w:rStyle w:val="Testosegnaposto"/>
            </w:rPr>
            <w:t>Fare clic qui per immettere testo.</w:t>
          </w:r>
        </w:p>
      </w:docPartBody>
    </w:docPart>
    <w:docPart>
      <w:docPartPr>
        <w:name w:val="DFE70A0F76EE43439B04029DB9275917"/>
        <w:category>
          <w:name w:val="Generale"/>
          <w:gallery w:val="placeholder"/>
        </w:category>
        <w:types>
          <w:type w:val="bbPlcHdr"/>
        </w:types>
        <w:behaviors>
          <w:behavior w:val="content"/>
        </w:behaviors>
        <w:guid w:val="{86C9A448-6F7E-442A-9569-D715BE7B28CD}"/>
      </w:docPartPr>
      <w:docPartBody>
        <w:p w:rsidR="00AE7381" w:rsidRDefault="00F972F2" w:rsidP="00F972F2">
          <w:pPr>
            <w:pStyle w:val="DFE70A0F76EE43439B04029DB9275917"/>
          </w:pPr>
          <w:r w:rsidRPr="003F4632">
            <w:rPr>
              <w:rStyle w:val="Testosegnaposto"/>
            </w:rPr>
            <w:t>Fare clic qui per immettere testo.</w:t>
          </w:r>
        </w:p>
      </w:docPartBody>
    </w:docPart>
    <w:docPart>
      <w:docPartPr>
        <w:name w:val="4EFDA4BA3E864369B0B50B4ED046AFAD"/>
        <w:category>
          <w:name w:val="Generale"/>
          <w:gallery w:val="placeholder"/>
        </w:category>
        <w:types>
          <w:type w:val="bbPlcHdr"/>
        </w:types>
        <w:behaviors>
          <w:behavior w:val="content"/>
        </w:behaviors>
        <w:guid w:val="{22663830-16E4-4D03-AEFC-4C7C202644D9}"/>
      </w:docPartPr>
      <w:docPartBody>
        <w:p w:rsidR="00AE7381" w:rsidRDefault="001C4FC2" w:rsidP="006B34C4">
          <w:pPr>
            <w:pStyle w:val="4EFDA4BA3E864369B0B50B4ED046AFAD1"/>
          </w:pPr>
          <w:r w:rsidRPr="005503AF">
            <w:t>anno</w:t>
          </w:r>
        </w:p>
      </w:docPartBody>
    </w:docPart>
    <w:docPart>
      <w:docPartPr>
        <w:name w:val="03E20CD683244FCF8C4A0CBDAB6336EC"/>
        <w:category>
          <w:name w:val="Generale"/>
          <w:gallery w:val="placeholder"/>
        </w:category>
        <w:types>
          <w:type w:val="bbPlcHdr"/>
        </w:types>
        <w:behaviors>
          <w:behavior w:val="content"/>
        </w:behaviors>
        <w:guid w:val="{31DEFE20-BA38-4930-AF1B-3803CFDC2007}"/>
      </w:docPartPr>
      <w:docPartBody>
        <w:p w:rsidR="00AE7381" w:rsidRDefault="001C4FC2" w:rsidP="006B34C4">
          <w:pPr>
            <w:pStyle w:val="03E20CD683244FCF8C4A0CBDAB6336EC1"/>
          </w:pPr>
          <w:r w:rsidRPr="005503AF">
            <w:t>organico medio</w:t>
          </w:r>
        </w:p>
      </w:docPartBody>
    </w:docPart>
    <w:docPart>
      <w:docPartPr>
        <w:name w:val="599248A5366B4D34AD404C5C7ED6B530"/>
        <w:category>
          <w:name w:val="Generale"/>
          <w:gallery w:val="placeholder"/>
        </w:category>
        <w:types>
          <w:type w:val="bbPlcHdr"/>
        </w:types>
        <w:behaviors>
          <w:behavior w:val="content"/>
        </w:behaviors>
        <w:guid w:val="{A05ACDF4-B81A-4397-A022-4D1101E7CD10}"/>
      </w:docPartPr>
      <w:docPartBody>
        <w:p w:rsidR="00AE7381" w:rsidRDefault="001C4FC2" w:rsidP="006B34C4">
          <w:pPr>
            <w:pStyle w:val="599248A5366B4D34AD404C5C7ED6B5301"/>
          </w:pPr>
          <w:r w:rsidRPr="005503AF">
            <w:t>numero dirigenti</w:t>
          </w:r>
        </w:p>
      </w:docPartBody>
    </w:docPart>
    <w:docPart>
      <w:docPartPr>
        <w:name w:val="0699CAEDDAD64B448C26CC890A5B8088"/>
        <w:category>
          <w:name w:val="Generale"/>
          <w:gallery w:val="placeholder"/>
        </w:category>
        <w:types>
          <w:type w:val="bbPlcHdr"/>
        </w:types>
        <w:behaviors>
          <w:behavior w:val="content"/>
        </w:behaviors>
        <w:guid w:val="{1A2A230B-6635-4895-BC87-8A1C376F3319}"/>
      </w:docPartPr>
      <w:docPartBody>
        <w:p w:rsidR="00AE7381" w:rsidRDefault="001C4FC2" w:rsidP="006B34C4">
          <w:pPr>
            <w:pStyle w:val="0699CAEDDAD64B448C26CC890A5B80881"/>
          </w:pPr>
          <w:r w:rsidRPr="005503AF">
            <w:t>anno</w:t>
          </w:r>
        </w:p>
      </w:docPartBody>
    </w:docPart>
    <w:docPart>
      <w:docPartPr>
        <w:name w:val="65AD48B4891447E286A30464C1CC6F22"/>
        <w:category>
          <w:name w:val="Generale"/>
          <w:gallery w:val="placeholder"/>
        </w:category>
        <w:types>
          <w:type w:val="bbPlcHdr"/>
        </w:types>
        <w:behaviors>
          <w:behavior w:val="content"/>
        </w:behaviors>
        <w:guid w:val="{B0237272-3B1E-4038-986F-0B465D31860C}"/>
      </w:docPartPr>
      <w:docPartBody>
        <w:p w:rsidR="00AE7381" w:rsidRDefault="001C4FC2" w:rsidP="006B34C4">
          <w:pPr>
            <w:pStyle w:val="65AD48B4891447E286A30464C1CC6F221"/>
          </w:pPr>
          <w:r w:rsidRPr="005503AF">
            <w:t>organico medio</w:t>
          </w:r>
        </w:p>
      </w:docPartBody>
    </w:docPart>
    <w:docPart>
      <w:docPartPr>
        <w:name w:val="4FCE073E7DFA42A3B7CD037BAD95BDBD"/>
        <w:category>
          <w:name w:val="Generale"/>
          <w:gallery w:val="placeholder"/>
        </w:category>
        <w:types>
          <w:type w:val="bbPlcHdr"/>
        </w:types>
        <w:behaviors>
          <w:behavior w:val="content"/>
        </w:behaviors>
        <w:guid w:val="{FC967446-059B-45DA-8C5F-594F5D021ACC}"/>
      </w:docPartPr>
      <w:docPartBody>
        <w:p w:rsidR="00AE7381" w:rsidRDefault="001C4FC2" w:rsidP="006B34C4">
          <w:pPr>
            <w:pStyle w:val="4FCE073E7DFA42A3B7CD037BAD95BDBD1"/>
          </w:pPr>
          <w:r w:rsidRPr="005503AF">
            <w:t>numero dirigenti</w:t>
          </w:r>
        </w:p>
      </w:docPartBody>
    </w:docPart>
    <w:docPart>
      <w:docPartPr>
        <w:name w:val="520B66FB8ECF47119CB2FFD288B8E695"/>
        <w:category>
          <w:name w:val="Generale"/>
          <w:gallery w:val="placeholder"/>
        </w:category>
        <w:types>
          <w:type w:val="bbPlcHdr"/>
        </w:types>
        <w:behaviors>
          <w:behavior w:val="content"/>
        </w:behaviors>
        <w:guid w:val="{948A2E38-DB87-4E5C-98B4-D69B33AF9BAD}"/>
      </w:docPartPr>
      <w:docPartBody>
        <w:p w:rsidR="00AE7381" w:rsidRDefault="001C4FC2" w:rsidP="006B34C4">
          <w:pPr>
            <w:pStyle w:val="520B66FB8ECF47119CB2FFD288B8E6951"/>
          </w:pPr>
          <w:r w:rsidRPr="005503AF">
            <w:t>anno</w:t>
          </w:r>
        </w:p>
      </w:docPartBody>
    </w:docPart>
    <w:docPart>
      <w:docPartPr>
        <w:name w:val="1273784803CE40D2801F645A175A2356"/>
        <w:category>
          <w:name w:val="Generale"/>
          <w:gallery w:val="placeholder"/>
        </w:category>
        <w:types>
          <w:type w:val="bbPlcHdr"/>
        </w:types>
        <w:behaviors>
          <w:behavior w:val="content"/>
        </w:behaviors>
        <w:guid w:val="{90EE3376-9CF1-4849-B7B8-D59BDB4A7069}"/>
      </w:docPartPr>
      <w:docPartBody>
        <w:p w:rsidR="00AE7381" w:rsidRDefault="001C4FC2" w:rsidP="006B34C4">
          <w:pPr>
            <w:pStyle w:val="1273784803CE40D2801F645A175A23561"/>
          </w:pPr>
          <w:r w:rsidRPr="005503AF">
            <w:t>organico medio</w:t>
          </w:r>
        </w:p>
      </w:docPartBody>
    </w:docPart>
    <w:docPart>
      <w:docPartPr>
        <w:name w:val="D965BC60756149AD843589C1495D606E"/>
        <w:category>
          <w:name w:val="Generale"/>
          <w:gallery w:val="placeholder"/>
        </w:category>
        <w:types>
          <w:type w:val="bbPlcHdr"/>
        </w:types>
        <w:behaviors>
          <w:behavior w:val="content"/>
        </w:behaviors>
        <w:guid w:val="{16EB8233-3241-4FA6-9D20-FAE56CE3FDBD}"/>
      </w:docPartPr>
      <w:docPartBody>
        <w:p w:rsidR="00AE7381" w:rsidRDefault="001C4FC2" w:rsidP="006B34C4">
          <w:pPr>
            <w:pStyle w:val="D965BC60756149AD843589C1495D606E1"/>
          </w:pPr>
          <w:r w:rsidRPr="005503AF">
            <w:t>numero dirigenti</w:t>
          </w:r>
        </w:p>
      </w:docPartBody>
    </w:docPart>
    <w:docPart>
      <w:docPartPr>
        <w:name w:val="A4F06AF5B88F4C09A48ADA7C0152EFA0"/>
        <w:category>
          <w:name w:val="Generale"/>
          <w:gallery w:val="placeholder"/>
        </w:category>
        <w:types>
          <w:type w:val="bbPlcHdr"/>
        </w:types>
        <w:behaviors>
          <w:behavior w:val="content"/>
        </w:behaviors>
        <w:guid w:val="{8515E0CE-D3AF-4423-9AB5-FCE46FF7D29B}"/>
      </w:docPartPr>
      <w:docPartBody>
        <w:p w:rsidR="00AE7381" w:rsidRDefault="00F972F2" w:rsidP="00F972F2">
          <w:pPr>
            <w:pStyle w:val="A4F06AF5B88F4C09A48ADA7C0152EFA0"/>
          </w:pPr>
          <w:r w:rsidRPr="003F4632">
            <w:rPr>
              <w:rStyle w:val="Testosegnaposto"/>
            </w:rPr>
            <w:t>Fare clic qui per immettere testo.</w:t>
          </w:r>
        </w:p>
      </w:docPartBody>
    </w:docPart>
    <w:docPart>
      <w:docPartPr>
        <w:name w:val="601F2D0A13FA4A4783505F843A187AA1"/>
        <w:category>
          <w:name w:val="Generale"/>
          <w:gallery w:val="placeholder"/>
        </w:category>
        <w:types>
          <w:type w:val="bbPlcHdr"/>
        </w:types>
        <w:behaviors>
          <w:behavior w:val="content"/>
        </w:behaviors>
        <w:guid w:val="{7A00855A-3260-4142-BA6E-7DDF9BB487B8}"/>
      </w:docPartPr>
      <w:docPartBody>
        <w:p w:rsidR="00AE7381" w:rsidRDefault="00F972F2" w:rsidP="00F972F2">
          <w:pPr>
            <w:pStyle w:val="601F2D0A13FA4A4783505F843A187AA1"/>
          </w:pPr>
          <w:r w:rsidRPr="003F4632">
            <w:rPr>
              <w:rStyle w:val="Testosegnaposto"/>
            </w:rPr>
            <w:t>Fare clic qui per immettere testo.</w:t>
          </w:r>
        </w:p>
      </w:docPartBody>
    </w:docPart>
    <w:docPart>
      <w:docPartPr>
        <w:name w:val="959603F9CB9D4500AC5542CE8434B8B6"/>
        <w:category>
          <w:name w:val="Generale"/>
          <w:gallery w:val="placeholder"/>
        </w:category>
        <w:types>
          <w:type w:val="bbPlcHdr"/>
        </w:types>
        <w:behaviors>
          <w:behavior w:val="content"/>
        </w:behaviors>
        <w:guid w:val="{02AA0F50-5385-4FDE-A701-06CBACD05790}"/>
      </w:docPartPr>
      <w:docPartBody>
        <w:p w:rsidR="00AE7381" w:rsidRDefault="001C4FC2" w:rsidP="006B34C4">
          <w:pPr>
            <w:pStyle w:val="959603F9CB9D4500AC5542CE8434B8B67"/>
          </w:pPr>
          <w:r w:rsidRPr="0075398A">
            <w:rPr>
              <w:rStyle w:val="Testosegnaposto"/>
              <w:rFonts w:asciiTheme="minorHAnsi" w:hAnsiTheme="minorHAnsi"/>
              <w:sz w:val="18"/>
              <w:szCs w:val="18"/>
            </w:rPr>
            <w:t>Indirizzo web, autorità o organismo di emanazione, riferimento preciso della documentazione.</w:t>
          </w:r>
        </w:p>
      </w:docPartBody>
    </w:docPart>
    <w:docPart>
      <w:docPartPr>
        <w:name w:val="2CD1062AE08E4C989635AD066E3BE6BE"/>
        <w:category>
          <w:name w:val="Generale"/>
          <w:gallery w:val="placeholder"/>
        </w:category>
        <w:types>
          <w:type w:val="bbPlcHdr"/>
        </w:types>
        <w:behaviors>
          <w:behavior w:val="content"/>
        </w:behaviors>
        <w:guid w:val="{2F4C9F8A-2273-4539-A8A4-BDCB535B5804}"/>
      </w:docPartPr>
      <w:docPartBody>
        <w:p w:rsidR="00AE7381" w:rsidRDefault="00F972F2" w:rsidP="00F972F2">
          <w:pPr>
            <w:pStyle w:val="2CD1062AE08E4C989635AD066E3BE6BE"/>
          </w:pPr>
          <w:r w:rsidRPr="003F4632">
            <w:rPr>
              <w:rStyle w:val="Testosegnaposto"/>
            </w:rPr>
            <w:t>Fare clic qui per immettere testo.</w:t>
          </w:r>
        </w:p>
      </w:docPartBody>
    </w:docPart>
    <w:docPart>
      <w:docPartPr>
        <w:name w:val="1242E4BF30284903AE6FC66B3AB7094C"/>
        <w:category>
          <w:name w:val="Generale"/>
          <w:gallery w:val="placeholder"/>
        </w:category>
        <w:types>
          <w:type w:val="bbPlcHdr"/>
        </w:types>
        <w:behaviors>
          <w:behavior w:val="content"/>
        </w:behaviors>
        <w:guid w:val="{57C4F402-8F0F-4240-8BEE-26B68A3EBEA1}"/>
      </w:docPartPr>
      <w:docPartBody>
        <w:p w:rsidR="00AE7381" w:rsidRDefault="001C4FC2" w:rsidP="006B34C4">
          <w:pPr>
            <w:pStyle w:val="1242E4BF30284903AE6FC66B3AB7094C7"/>
          </w:pPr>
          <w:r w:rsidRPr="0032306B">
            <w:rPr>
              <w:rStyle w:val="Testosegnaposto"/>
              <w:rFonts w:asciiTheme="minorHAnsi" w:hAnsiTheme="minorHAnsi"/>
              <w:sz w:val="18"/>
              <w:szCs w:val="18"/>
            </w:rPr>
            <w:t>Indirizzo web, autorità o organismo di emanazione, riferimento preciso della documentazione.</w:t>
          </w:r>
        </w:p>
      </w:docPartBody>
    </w:docPart>
    <w:docPart>
      <w:docPartPr>
        <w:name w:val="78542748EBFD45409EB42C34BDF99950"/>
        <w:category>
          <w:name w:val="Generale"/>
          <w:gallery w:val="placeholder"/>
        </w:category>
        <w:types>
          <w:type w:val="bbPlcHdr"/>
        </w:types>
        <w:behaviors>
          <w:behavior w:val="content"/>
        </w:behaviors>
        <w:guid w:val="{91CCCD9E-1216-425B-A348-830BC3C45DCA}"/>
      </w:docPartPr>
      <w:docPartBody>
        <w:p w:rsidR="00AE7381" w:rsidRDefault="001C4FC2" w:rsidP="006B34C4">
          <w:pPr>
            <w:pStyle w:val="78542748EBFD45409EB42C34BDF999507"/>
          </w:pPr>
          <w:r w:rsidRPr="0075398A">
            <w:rPr>
              <w:rStyle w:val="Testosegnaposto"/>
              <w:rFonts w:asciiTheme="minorHAnsi" w:hAnsiTheme="minorHAnsi"/>
              <w:sz w:val="18"/>
              <w:szCs w:val="18"/>
            </w:rPr>
            <w:t>Indirizzo web, autorità o organismo di emanazione, riferimento preciso della documentazione.</w:t>
          </w:r>
        </w:p>
      </w:docPartBody>
    </w:docPart>
    <w:docPart>
      <w:docPartPr>
        <w:name w:val="5217AE5649F848178709ECA0E3AC04BA"/>
        <w:category>
          <w:name w:val="Generale"/>
          <w:gallery w:val="placeholder"/>
        </w:category>
        <w:types>
          <w:type w:val="bbPlcHdr"/>
        </w:types>
        <w:behaviors>
          <w:behavior w:val="content"/>
        </w:behaviors>
        <w:guid w:val="{F8F2983B-22D2-4E2B-A2C7-E33565B8A7BB}"/>
      </w:docPartPr>
      <w:docPartBody>
        <w:p w:rsidR="00AE7381" w:rsidRDefault="001C4FC2" w:rsidP="006B34C4">
          <w:pPr>
            <w:pStyle w:val="5217AE5649F848178709ECA0E3AC04BA7"/>
          </w:pPr>
          <w:r w:rsidRPr="0032306B">
            <w:rPr>
              <w:rStyle w:val="Testosegnaposto"/>
              <w:rFonts w:asciiTheme="minorHAnsi" w:hAnsiTheme="minorHAnsi"/>
              <w:sz w:val="18"/>
              <w:szCs w:val="18"/>
            </w:rPr>
            <w:t>Indirizzo web, autorità o organismo di emanazione, riferimento preciso della documentazione.</w:t>
          </w:r>
        </w:p>
      </w:docPartBody>
    </w:docPart>
    <w:docPart>
      <w:docPartPr>
        <w:name w:val="37C82AC47CBB40028196B040FEA3DD0A"/>
        <w:category>
          <w:name w:val="Generale"/>
          <w:gallery w:val="placeholder"/>
        </w:category>
        <w:types>
          <w:type w:val="bbPlcHdr"/>
        </w:types>
        <w:behaviors>
          <w:behavior w:val="content"/>
        </w:behaviors>
        <w:guid w:val="{9D22EE71-2832-4A29-B0DA-2D2EFFB2C19E}"/>
      </w:docPartPr>
      <w:docPartBody>
        <w:p w:rsidR="00AE7381" w:rsidRDefault="001C4FC2" w:rsidP="006B34C4">
          <w:pPr>
            <w:pStyle w:val="37C82AC47CBB40028196B040FEA3DD0A7"/>
          </w:pPr>
          <w:r>
            <w:rPr>
              <w:rStyle w:val="Testosegnaposto"/>
            </w:rPr>
            <w:t>Inserire motivazioni e precisazioni</w:t>
          </w:r>
          <w:r w:rsidRPr="003F4632">
            <w:rPr>
              <w:rStyle w:val="Testosegnaposto"/>
            </w:rPr>
            <w:t>.</w:t>
          </w:r>
        </w:p>
      </w:docPartBody>
    </w:docPart>
    <w:docPart>
      <w:docPartPr>
        <w:name w:val="22EBA44D8D3C457AB6FD44BD2338BD38"/>
        <w:category>
          <w:name w:val="Generale"/>
          <w:gallery w:val="placeholder"/>
        </w:category>
        <w:types>
          <w:type w:val="bbPlcHdr"/>
        </w:types>
        <w:behaviors>
          <w:behavior w:val="content"/>
        </w:behaviors>
        <w:guid w:val="{CE114FBF-EB4C-4EAF-A7D1-2E5588A2DE91}"/>
      </w:docPartPr>
      <w:docPartBody>
        <w:p w:rsidR="00AE7381" w:rsidRDefault="001C4FC2" w:rsidP="006B34C4">
          <w:pPr>
            <w:pStyle w:val="22EBA44D8D3C457AB6FD44BD2338BD387"/>
          </w:pPr>
          <w:r w:rsidRPr="0075398A">
            <w:rPr>
              <w:rStyle w:val="Testosegnaposto"/>
              <w:rFonts w:asciiTheme="minorHAnsi" w:hAnsiTheme="minorHAnsi"/>
              <w:sz w:val="18"/>
              <w:szCs w:val="18"/>
            </w:rPr>
            <w:t>Indirizzo web, autorità o organismo di emanazione, riferimento preciso della documentazione.</w:t>
          </w:r>
        </w:p>
      </w:docPartBody>
    </w:docPart>
    <w:docPart>
      <w:docPartPr>
        <w:name w:val="65F1100CBD934417AE96023EB62896E0"/>
        <w:category>
          <w:name w:val="Generale"/>
          <w:gallery w:val="placeholder"/>
        </w:category>
        <w:types>
          <w:type w:val="bbPlcHdr"/>
        </w:types>
        <w:behaviors>
          <w:behavior w:val="content"/>
        </w:behaviors>
        <w:guid w:val="{AFB5592B-EBA4-4367-AE3B-1FD6E58E353B}"/>
      </w:docPartPr>
      <w:docPartBody>
        <w:p w:rsidR="00AE7381" w:rsidRDefault="001C4FC2" w:rsidP="006B34C4">
          <w:pPr>
            <w:pStyle w:val="65F1100CBD934417AE96023EB62896E06"/>
          </w:pPr>
          <w:r>
            <w:rPr>
              <w:rStyle w:val="Testosegnaposto"/>
            </w:rPr>
            <w:t>Inserire dichiarazione</w:t>
          </w:r>
          <w:r w:rsidRPr="003F4632">
            <w:rPr>
              <w:rStyle w:val="Testosegnaposto"/>
            </w:rPr>
            <w:t>.</w:t>
          </w:r>
        </w:p>
      </w:docPartBody>
    </w:docPart>
    <w:docPart>
      <w:docPartPr>
        <w:name w:val="037E7325BF534CD4AE6FBF4BC178D82E"/>
        <w:category>
          <w:name w:val="Generale"/>
          <w:gallery w:val="placeholder"/>
        </w:category>
        <w:types>
          <w:type w:val="bbPlcHdr"/>
        </w:types>
        <w:behaviors>
          <w:behavior w:val="content"/>
        </w:behaviors>
        <w:guid w:val="{663FCF4F-D4C8-4F79-B526-F713659C6AD2}"/>
      </w:docPartPr>
      <w:docPartBody>
        <w:p w:rsidR="00AE7381" w:rsidRDefault="001C4FC2" w:rsidP="006B34C4">
          <w:pPr>
            <w:pStyle w:val="037E7325BF534CD4AE6FBF4BC178D82E6"/>
          </w:pPr>
          <w:r w:rsidRPr="0032306B">
            <w:rPr>
              <w:rStyle w:val="Testosegnaposto"/>
              <w:rFonts w:asciiTheme="minorHAnsi" w:hAnsiTheme="minorHAnsi"/>
            </w:rPr>
            <w:t>Inserire motivazioni e precisazioni.</w:t>
          </w:r>
        </w:p>
      </w:docPartBody>
    </w:docPart>
    <w:docPart>
      <w:docPartPr>
        <w:name w:val="27EBC72FADA1471A94C82D819460051A"/>
        <w:category>
          <w:name w:val="Generale"/>
          <w:gallery w:val="placeholder"/>
        </w:category>
        <w:types>
          <w:type w:val="bbPlcHdr"/>
        </w:types>
        <w:behaviors>
          <w:behavior w:val="content"/>
        </w:behaviors>
        <w:guid w:val="{4E954697-F06F-4F2B-A4BA-0254607FF403}"/>
      </w:docPartPr>
      <w:docPartBody>
        <w:p w:rsidR="00AE7381" w:rsidRDefault="001C4FC2" w:rsidP="006B34C4">
          <w:pPr>
            <w:pStyle w:val="27EBC72FADA1471A94C82D819460051A4"/>
          </w:pPr>
          <w:r w:rsidRPr="0032306B">
            <w:rPr>
              <w:rStyle w:val="Testosegnaposto"/>
              <w:b/>
              <w:color w:val="BFBFBF" w:themeColor="background1" w:themeShade="BF"/>
            </w:rPr>
            <w:t>Luogo</w:t>
          </w:r>
        </w:p>
      </w:docPartBody>
    </w:docPart>
    <w:docPart>
      <w:docPartPr>
        <w:name w:val="C8737D5B15B146E188D982AA2C11696C"/>
        <w:category>
          <w:name w:val="Generale"/>
          <w:gallery w:val="placeholder"/>
        </w:category>
        <w:types>
          <w:type w:val="bbPlcHdr"/>
        </w:types>
        <w:behaviors>
          <w:behavior w:val="content"/>
        </w:behaviors>
        <w:guid w:val="{3C061081-030E-4E9F-AC34-A48C9093D220}"/>
      </w:docPartPr>
      <w:docPartBody>
        <w:p w:rsidR="00AE7381" w:rsidRDefault="001C4FC2" w:rsidP="006B34C4">
          <w:pPr>
            <w:pStyle w:val="C8737D5B15B146E188D982AA2C11696C4"/>
          </w:pPr>
          <w:r w:rsidRPr="0032306B">
            <w:rPr>
              <w:rStyle w:val="Testosegnaposto"/>
              <w:b/>
              <w:color w:val="BFBFBF" w:themeColor="background1" w:themeShade="BF"/>
            </w:rPr>
            <w:t>data.</w:t>
          </w:r>
        </w:p>
      </w:docPartBody>
    </w:docPart>
    <w:docPart>
      <w:docPartPr>
        <w:name w:val="3D03AA5C80BE498B8494AED0606B15F1"/>
        <w:category>
          <w:name w:val="Generale"/>
          <w:gallery w:val="placeholder"/>
        </w:category>
        <w:types>
          <w:type w:val="bbPlcHdr"/>
        </w:types>
        <w:behaviors>
          <w:behavior w:val="content"/>
        </w:behaviors>
        <w:guid w:val="{BA437B6F-0E65-42FB-8089-5134ECF01DD2}"/>
      </w:docPartPr>
      <w:docPartBody>
        <w:p w:rsidR="00D32F44" w:rsidRDefault="00AE7381" w:rsidP="00AE7381">
          <w:pPr>
            <w:pStyle w:val="3D03AA5C80BE498B8494AED0606B15F1"/>
          </w:pPr>
          <w:r w:rsidRPr="00933708">
            <w:rPr>
              <w:rStyle w:val="Testosegnaposto"/>
            </w:rPr>
            <w:t>Immettere il contenuto che si vuole ripetere, inclusi altri controlli contenuto. È anche possibile inserire il controllo intorno alle righe di tabella per ripetere parti di una tabella.</w:t>
          </w:r>
        </w:p>
      </w:docPartBody>
    </w:docPart>
    <w:docPart>
      <w:docPartPr>
        <w:name w:val="2D996A53A3C448E993AC5972E4377052"/>
        <w:category>
          <w:name w:val="Generale"/>
          <w:gallery w:val="placeholder"/>
        </w:category>
        <w:types>
          <w:type w:val="bbPlcHdr"/>
        </w:types>
        <w:behaviors>
          <w:behavior w:val="content"/>
        </w:behaviors>
        <w:guid w:val="{68C71C62-132F-4F43-B2B2-90976A3C2205}"/>
      </w:docPartPr>
      <w:docPartBody>
        <w:p w:rsidR="00D32F44" w:rsidRDefault="006B34C4" w:rsidP="006B34C4">
          <w:pPr>
            <w:pStyle w:val="2D996A53A3C448E993AC5972E43770525"/>
          </w:pPr>
          <w:r>
            <w:rPr>
              <w:rStyle w:val="Testosegnaposto"/>
            </w:rPr>
            <w:t>Ragione sociale</w:t>
          </w:r>
        </w:p>
      </w:docPartBody>
    </w:docPart>
    <w:docPart>
      <w:docPartPr>
        <w:name w:val="373BE6D6B1EC448998078E0AB6E35C1B"/>
        <w:category>
          <w:name w:val="Generale"/>
          <w:gallery w:val="placeholder"/>
        </w:category>
        <w:types>
          <w:type w:val="bbPlcHdr"/>
        </w:types>
        <w:behaviors>
          <w:behavior w:val="content"/>
        </w:behaviors>
        <w:guid w:val="{1CF28543-FD36-4C29-B23F-674A6FBB1495}"/>
      </w:docPartPr>
      <w:docPartBody>
        <w:p w:rsidR="00D32F44" w:rsidRDefault="006B34C4" w:rsidP="006B34C4">
          <w:pPr>
            <w:pStyle w:val="373BE6D6B1EC448998078E0AB6E35C1B5"/>
          </w:pPr>
          <w:r>
            <w:rPr>
              <w:rStyle w:val="Testosegnaposto"/>
            </w:rPr>
            <w:t>Codice fiscale</w:t>
          </w:r>
        </w:p>
      </w:docPartBody>
    </w:docPart>
    <w:docPart>
      <w:docPartPr>
        <w:name w:val="B9164F2BB63F42AF9A415A00908AD318"/>
        <w:category>
          <w:name w:val="Generale"/>
          <w:gallery w:val="placeholder"/>
        </w:category>
        <w:types>
          <w:type w:val="bbPlcHdr"/>
        </w:types>
        <w:behaviors>
          <w:behavior w:val="content"/>
        </w:behaviors>
        <w:guid w:val="{263E42E5-C986-4EBD-BE15-8E97390E82BF}"/>
      </w:docPartPr>
      <w:docPartBody>
        <w:p w:rsidR="00D32F44" w:rsidRDefault="001C4FC2" w:rsidP="006B34C4">
          <w:pPr>
            <w:pStyle w:val="B9164F2BB63F42AF9A415A00908AD3182"/>
          </w:pPr>
          <w:r w:rsidRPr="00445775">
            <w:rPr>
              <w:rFonts w:asciiTheme="minorHAnsi" w:hAnsiTheme="minorHAnsi" w:cs="Arial"/>
              <w:color w:val="A6A6A6" w:themeColor="background1" w:themeShade="A6"/>
              <w:sz w:val="22"/>
            </w:rPr>
            <w:t>N° anni.</w:t>
          </w:r>
        </w:p>
      </w:docPartBody>
    </w:docPart>
    <w:docPart>
      <w:docPartPr>
        <w:name w:val="4D39C619682442698A38F82602BFBD84"/>
        <w:category>
          <w:name w:val="Generale"/>
          <w:gallery w:val="placeholder"/>
        </w:category>
        <w:types>
          <w:type w:val="bbPlcHdr"/>
        </w:types>
        <w:behaviors>
          <w:behavior w:val="content"/>
        </w:behaviors>
        <w:guid w:val="{D2D027A7-EC2C-4447-AC96-EAF5EB2CB011}"/>
      </w:docPartPr>
      <w:docPartBody>
        <w:p w:rsidR="004979CD" w:rsidRDefault="001C4FC2">
          <w:r w:rsidRPr="00FF2169">
            <w:rPr>
              <w:rStyle w:val="Testosegnaposto"/>
            </w:rPr>
            <w:t>Inserire descrizione.</w:t>
          </w:r>
        </w:p>
      </w:docPartBody>
    </w:docPart>
    <w:docPart>
      <w:docPartPr>
        <w:name w:val="BD69AF9913A44F5FBDDA0BD003D251E1"/>
        <w:category>
          <w:name w:val="Generale"/>
          <w:gallery w:val="placeholder"/>
        </w:category>
        <w:types>
          <w:type w:val="bbPlcHdr"/>
        </w:types>
        <w:behaviors>
          <w:behavior w:val="content"/>
        </w:behaviors>
        <w:guid w:val="{3BEA70D2-A539-4E27-A865-EE306D0007A2}"/>
      </w:docPartPr>
      <w:docPartBody>
        <w:p w:rsidR="004979CD" w:rsidRDefault="001C4FC2">
          <w:r w:rsidRPr="006B17F5">
            <w:rPr>
              <w:rStyle w:val="Testosegnaposto"/>
              <w:sz w:val="20"/>
              <w:szCs w:val="20"/>
            </w:rPr>
            <w:t>Requisiti di avvalimento.</w:t>
          </w:r>
        </w:p>
      </w:docPartBody>
    </w:docPart>
    <w:docPart>
      <w:docPartPr>
        <w:name w:val="D81ECDAED0714C5B9825BECBC4ECC17B"/>
        <w:category>
          <w:name w:val="Generale"/>
          <w:gallery w:val="placeholder"/>
        </w:category>
        <w:types>
          <w:type w:val="bbPlcHdr"/>
        </w:types>
        <w:behaviors>
          <w:behavior w:val="content"/>
        </w:behaviors>
        <w:guid w:val="{D99FC8B6-2724-495E-916A-F4140670D0F2}"/>
      </w:docPartPr>
      <w:docPartBody>
        <w:p w:rsidR="004979CD" w:rsidRDefault="001C4FC2">
          <w:r w:rsidRPr="006B17F5">
            <w:rPr>
              <w:rStyle w:val="Testosegnaposto"/>
              <w:sz w:val="20"/>
              <w:szCs w:val="20"/>
            </w:rPr>
            <w:t>Denominazione operatore economico.</w:t>
          </w:r>
        </w:p>
      </w:docPartBody>
    </w:docPart>
    <w:docPart>
      <w:docPartPr>
        <w:name w:val="4D578330843948C284BE77986D0957BC"/>
        <w:category>
          <w:name w:val="Generale"/>
          <w:gallery w:val="placeholder"/>
        </w:category>
        <w:types>
          <w:type w:val="bbPlcHdr"/>
        </w:types>
        <w:behaviors>
          <w:behavior w:val="content"/>
        </w:behaviors>
        <w:guid w:val="{7EE31EAE-78AA-4EA6-93D2-60C7030FB6A3}"/>
      </w:docPartPr>
      <w:docPartBody>
        <w:p w:rsidR="004979CD" w:rsidRDefault="001C4FC2">
          <w:r w:rsidRPr="007113F4">
            <w:rPr>
              <w:rStyle w:val="Testosegnaposto"/>
            </w:rPr>
            <w:t>Prestazione o lavorazione.</w:t>
          </w:r>
        </w:p>
      </w:docPartBody>
    </w:docPart>
    <w:docPart>
      <w:docPartPr>
        <w:name w:val="CD1113A998DA434BAA3DA2BEA203EF91"/>
        <w:category>
          <w:name w:val="Generale"/>
          <w:gallery w:val="placeholder"/>
        </w:category>
        <w:types>
          <w:type w:val="bbPlcHdr"/>
        </w:types>
        <w:behaviors>
          <w:behavior w:val="content"/>
        </w:behaviors>
        <w:guid w:val="{08F89923-53E9-4EAF-8B8A-C1FFECA8B721}"/>
      </w:docPartPr>
      <w:docPartBody>
        <w:p w:rsidR="004979CD" w:rsidRDefault="001C4FC2">
          <w:r w:rsidRPr="007113F4">
            <w:rPr>
              <w:rStyle w:val="Testosegnaposto"/>
              <w:sz w:val="18"/>
              <w:szCs w:val="18"/>
            </w:rPr>
            <w:t>Percentuale sull’importo contrattuale.</w:t>
          </w:r>
        </w:p>
      </w:docPartBody>
    </w:docPart>
    <w:docPart>
      <w:docPartPr>
        <w:name w:val="4C9AAC2D315A4F14A25B62C6879761B5"/>
        <w:category>
          <w:name w:val="Generale"/>
          <w:gallery w:val="placeholder"/>
        </w:category>
        <w:types>
          <w:type w:val="bbPlcHdr"/>
        </w:types>
        <w:behaviors>
          <w:behavior w:val="content"/>
        </w:behaviors>
        <w:guid w:val="{4D3F7A6E-2121-4241-82CF-D801B2E8AD75}"/>
      </w:docPartPr>
      <w:docPartBody>
        <w:p w:rsidR="004979CD" w:rsidRDefault="001C4FC2">
          <w:r w:rsidRPr="007113F4">
            <w:rPr>
              <w:rStyle w:val="Testosegnaposto"/>
            </w:rPr>
            <w:t>Denominazione del subappaltatore.</w:t>
          </w:r>
        </w:p>
      </w:docPartBody>
    </w:docPart>
    <w:docPart>
      <w:docPartPr>
        <w:name w:val="701EBB8CB4B445A682EDA7F3F9985EB7"/>
        <w:category>
          <w:name w:val="Generale"/>
          <w:gallery w:val="placeholder"/>
        </w:category>
        <w:types>
          <w:type w:val="bbPlcHdr"/>
        </w:types>
        <w:behaviors>
          <w:behavior w:val="content"/>
        </w:behaviors>
        <w:guid w:val="{92A5554F-7046-4FAD-B438-FEF8996A2FBA}"/>
      </w:docPartPr>
      <w:docPartBody>
        <w:p w:rsidR="004979CD" w:rsidRDefault="001C4FC2">
          <w:r w:rsidRPr="007113F4">
            <w:rPr>
              <w:rStyle w:val="Testosegnaposto"/>
              <w:sz w:val="18"/>
              <w:szCs w:val="18"/>
            </w:rPr>
            <w:t>Indirizzo web, autorità o organismo di emanazione, riferimento preciso della documentazione.</w:t>
          </w:r>
        </w:p>
      </w:docPartBody>
    </w:docPart>
    <w:docPart>
      <w:docPartPr>
        <w:name w:val="470257BC19794AC08A94818FC8CF90E2"/>
        <w:category>
          <w:name w:val="Generale"/>
          <w:gallery w:val="placeholder"/>
        </w:category>
        <w:types>
          <w:type w:val="bbPlcHdr"/>
        </w:types>
        <w:behaviors>
          <w:behavior w:val="content"/>
        </w:behaviors>
        <w:guid w:val="{D47849C8-8E8F-45C1-8961-0D50DF40DDFC}"/>
      </w:docPartPr>
      <w:docPartBody>
        <w:p w:rsidR="00B0612A" w:rsidRDefault="001C4FC2">
          <w:r w:rsidRPr="007113F4">
            <w:t>i</w:t>
          </w:r>
          <w:r w:rsidRPr="007113F4">
            <w:rPr>
              <w:rStyle w:val="Testosegnaposto"/>
            </w:rPr>
            <w:t>nserire durata.</w:t>
          </w:r>
        </w:p>
      </w:docPartBody>
    </w:docPart>
    <w:docPart>
      <w:docPartPr>
        <w:name w:val="8AC91C708CFC4A989B9D8FB6F7EEF8B7"/>
        <w:category>
          <w:name w:val="Generale"/>
          <w:gallery w:val="placeholder"/>
        </w:category>
        <w:types>
          <w:type w:val="bbPlcHdr"/>
        </w:types>
        <w:behaviors>
          <w:behavior w:val="content"/>
        </w:behaviors>
        <w:guid w:val="{6AB1F09B-5266-4C5F-8D2F-C22AB5415C91}"/>
      </w:docPartPr>
      <w:docPartBody>
        <w:p w:rsidR="00B0612A" w:rsidRDefault="001C4FC2">
          <w:r w:rsidRPr="007113F4">
            <w:rPr>
              <w:rStyle w:val="Testosegnaposto"/>
            </w:rPr>
            <w:t>indicare la lettera corrispondente.</w:t>
          </w:r>
        </w:p>
      </w:docPartBody>
    </w:docPart>
    <w:docPart>
      <w:docPartPr>
        <w:name w:val="91575E88933B4FCEA6A83CEC18FA5D63"/>
        <w:category>
          <w:name w:val="Generale"/>
          <w:gallery w:val="placeholder"/>
        </w:category>
        <w:types>
          <w:type w:val="bbPlcHdr"/>
        </w:types>
        <w:behaviors>
          <w:behavior w:val="content"/>
        </w:behaviors>
        <w:guid w:val="{CB5754BE-A963-4891-9BCC-9A1507D967CD}"/>
      </w:docPartPr>
      <w:docPartBody>
        <w:p w:rsidR="00B0612A" w:rsidRDefault="001C4FC2">
          <w:r w:rsidRPr="007113F4">
            <w:rPr>
              <w:rStyle w:val="Testosegnaposto"/>
            </w:rPr>
            <w:t>motivo.</w:t>
          </w:r>
        </w:p>
      </w:docPartBody>
    </w:docPart>
    <w:docPart>
      <w:docPartPr>
        <w:name w:val="E7A3C8CF927942999CCEE8675FFF7EBA"/>
        <w:category>
          <w:name w:val="Generale"/>
          <w:gallery w:val="placeholder"/>
        </w:category>
        <w:types>
          <w:type w:val="bbPlcHdr"/>
        </w:types>
        <w:behaviors>
          <w:behavior w:val="content"/>
        </w:behaviors>
        <w:guid w:val="{6862A499-F1ED-48E9-B5AE-408646E18BE5}"/>
      </w:docPartPr>
      <w:docPartBody>
        <w:p w:rsidR="00B0612A" w:rsidRDefault="001C4FC2">
          <w:r w:rsidRPr="007113F4">
            <w:rPr>
              <w:rStyle w:val="Testosegnaposto"/>
            </w:rPr>
            <w:t>indicare la lettera corrispondente.</w:t>
          </w:r>
        </w:p>
      </w:docPartBody>
    </w:docPart>
    <w:docPart>
      <w:docPartPr>
        <w:name w:val="734592C743BF414AA5D1A4B29BEBBABF"/>
        <w:category>
          <w:name w:val="Generale"/>
          <w:gallery w:val="placeholder"/>
        </w:category>
        <w:types>
          <w:type w:val="bbPlcHdr"/>
        </w:types>
        <w:behaviors>
          <w:behavior w:val="content"/>
        </w:behaviors>
        <w:guid w:val="{B13B12C5-D405-46E5-A4F8-7D32E4557127}"/>
      </w:docPartPr>
      <w:docPartBody>
        <w:p w:rsidR="001A1FA8" w:rsidRDefault="001C4FC2">
          <w:r>
            <w:rPr>
              <w:rStyle w:val="Testosegnaposto"/>
            </w:rPr>
            <w:t>Elencare la documentazione pertinente</w:t>
          </w:r>
          <w:r w:rsidRPr="00933708">
            <w:rPr>
              <w:rStyle w:val="Testosegnaposto"/>
            </w:rPr>
            <w:t>.</w:t>
          </w:r>
        </w:p>
      </w:docPartBody>
    </w:docPart>
    <w:docPart>
      <w:docPartPr>
        <w:name w:val="595031A71E964A05BC0CBCBD8823F09C"/>
        <w:category>
          <w:name w:val="Generale"/>
          <w:gallery w:val="placeholder"/>
        </w:category>
        <w:types>
          <w:type w:val="bbPlcHdr"/>
        </w:types>
        <w:behaviors>
          <w:behavior w:val="content"/>
        </w:behaviors>
        <w:guid w:val="{F383F462-9807-4595-9B2F-2C6BD0A05910}"/>
      </w:docPartPr>
      <w:docPartBody>
        <w:p w:rsidR="001A1FA8" w:rsidRDefault="001C4FC2">
          <w:r w:rsidRPr="0075398A">
            <w:rPr>
              <w:rStyle w:val="Testosegnaposto"/>
              <w:sz w:val="18"/>
              <w:szCs w:val="18"/>
            </w:rPr>
            <w:t>Indirizzo web, autorità o organismo di emanazione, riferimento preciso della documentazione.</w:t>
          </w:r>
        </w:p>
      </w:docPartBody>
    </w:docPart>
    <w:docPart>
      <w:docPartPr>
        <w:name w:val="8002A512DC4845318BF8EB64E2749F34"/>
        <w:category>
          <w:name w:val="Generale"/>
          <w:gallery w:val="placeholder"/>
        </w:category>
        <w:types>
          <w:type w:val="bbPlcHdr"/>
        </w:types>
        <w:behaviors>
          <w:behavior w:val="content"/>
        </w:behaviors>
        <w:guid w:val="{D861B7E4-C133-4A12-B172-EC810BACE06E}"/>
      </w:docPartPr>
      <w:docPartBody>
        <w:p w:rsidR="001A1FA8" w:rsidRDefault="001C4FC2">
          <w:r>
            <w:rPr>
              <w:rStyle w:val="Testosegnaposto"/>
            </w:rPr>
            <w:t>Descrivere le misure adottate</w:t>
          </w:r>
          <w:r w:rsidRPr="00933708">
            <w:rPr>
              <w:rStyle w:val="Testosegnaposto"/>
            </w:rPr>
            <w:t>.</w:t>
          </w:r>
        </w:p>
      </w:docPartBody>
    </w:docPart>
    <w:docPart>
      <w:docPartPr>
        <w:name w:val="88A033E67AB447CC84862A1E9D90BE63"/>
        <w:category>
          <w:name w:val="Generale"/>
          <w:gallery w:val="placeholder"/>
        </w:category>
        <w:types>
          <w:type w:val="bbPlcHdr"/>
        </w:types>
        <w:behaviors>
          <w:behavior w:val="content"/>
        </w:behaviors>
        <w:guid w:val="{C9AA9C63-866A-4731-BA05-E3A0AAA01B2B}"/>
      </w:docPartPr>
      <w:docPartBody>
        <w:p w:rsidR="001A1FA8" w:rsidRDefault="001C4FC2">
          <w:r>
            <w:rPr>
              <w:rStyle w:val="Testosegnaposto"/>
            </w:rPr>
            <w:t>Descrizione</w:t>
          </w:r>
          <w:r w:rsidRPr="00933708">
            <w:rPr>
              <w:rStyle w:val="Testosegnaposto"/>
            </w:rPr>
            <w:t>.</w:t>
          </w:r>
        </w:p>
      </w:docPartBody>
    </w:docPart>
    <w:docPart>
      <w:docPartPr>
        <w:name w:val="A8389902CCF945B593BCEA17E145D125"/>
        <w:category>
          <w:name w:val="Generale"/>
          <w:gallery w:val="placeholder"/>
        </w:category>
        <w:types>
          <w:type w:val="bbPlcHdr"/>
        </w:types>
        <w:behaviors>
          <w:behavior w:val="content"/>
        </w:behaviors>
        <w:guid w:val="{D955BF20-2625-4A0D-B6C8-83341982BE49}"/>
      </w:docPartPr>
      <w:docPartBody>
        <w:p w:rsidR="001A1FA8" w:rsidRDefault="001C4FC2">
          <w:r>
            <w:rPr>
              <w:rStyle w:val="Testosegnaposto"/>
            </w:rPr>
            <w:t>Descrizione</w:t>
          </w:r>
          <w:r w:rsidRPr="00933708">
            <w:rPr>
              <w:rStyle w:val="Testosegnaposto"/>
            </w:rPr>
            <w:t>.</w:t>
          </w:r>
        </w:p>
      </w:docPartBody>
    </w:docPart>
    <w:docPart>
      <w:docPartPr>
        <w:name w:val="A3857F5CCC774B65B7EBC4859DBC42F6"/>
        <w:category>
          <w:name w:val="Generale"/>
          <w:gallery w:val="placeholder"/>
        </w:category>
        <w:types>
          <w:type w:val="bbPlcHdr"/>
        </w:types>
        <w:behaviors>
          <w:behavior w:val="content"/>
        </w:behaviors>
        <w:guid w:val="{C7F3D69A-89C2-46F2-894A-E13453428F06}"/>
      </w:docPartPr>
      <w:docPartBody>
        <w:p w:rsidR="001A1FA8" w:rsidRDefault="001C4FC2">
          <w:r>
            <w:rPr>
              <w:rStyle w:val="Testosegnaposto"/>
            </w:rPr>
            <w:t>In caso affermativo, fornire informazioni dettagliate</w:t>
          </w:r>
          <w:r w:rsidRPr="00933708">
            <w:rPr>
              <w:rStyle w:val="Testosegnaposto"/>
            </w:rPr>
            <w:t>.</w:t>
          </w:r>
        </w:p>
      </w:docPartBody>
    </w:docPart>
    <w:docPart>
      <w:docPartPr>
        <w:name w:val="AB1EFAE0605D4713A64E213A67098430"/>
        <w:category>
          <w:name w:val="Generale"/>
          <w:gallery w:val="placeholder"/>
        </w:category>
        <w:types>
          <w:type w:val="bbPlcHdr"/>
        </w:types>
        <w:behaviors>
          <w:behavior w:val="content"/>
        </w:behaviors>
        <w:guid w:val="{59936D7D-01A8-4957-B04B-0B2E903F873C}"/>
      </w:docPartPr>
      <w:docPartBody>
        <w:p w:rsidR="001A1FA8" w:rsidRDefault="001C4FC2">
          <w:r>
            <w:rPr>
              <w:rStyle w:val="Testosegnaposto"/>
            </w:rPr>
            <w:t>In caso affermativo, fornire informazioni dettagliate</w:t>
          </w:r>
          <w:r w:rsidRPr="00933708">
            <w:rPr>
              <w:rStyle w:val="Testosegnaposto"/>
            </w:rPr>
            <w:t>.</w:t>
          </w:r>
        </w:p>
      </w:docPartBody>
    </w:docPart>
    <w:docPart>
      <w:docPartPr>
        <w:name w:val="88578C4B682F48B29C4F297D11A508FF"/>
        <w:category>
          <w:name w:val="Generale"/>
          <w:gallery w:val="placeholder"/>
        </w:category>
        <w:types>
          <w:type w:val="bbPlcHdr"/>
        </w:types>
        <w:behaviors>
          <w:behavior w:val="content"/>
        </w:behaviors>
        <w:guid w:val="{7D254472-F269-4621-840D-74FCD3BF94D0}"/>
      </w:docPartPr>
      <w:docPartBody>
        <w:p w:rsidR="001A1FA8" w:rsidRDefault="001C4FC2">
          <w:r w:rsidRPr="009A51F8">
            <w:rPr>
              <w:rStyle w:val="Testosegnaposto"/>
              <w:sz w:val="18"/>
              <w:szCs w:val="18"/>
            </w:rPr>
            <w:t>Indirizzo web, autorità o organismo di emanazione, riferimento preciso della documentazione.</w:t>
          </w:r>
        </w:p>
      </w:docPartBody>
    </w:docPart>
    <w:docPart>
      <w:docPartPr>
        <w:name w:val="3D756679465448BFA2597EB4B6004844"/>
        <w:category>
          <w:name w:val="Generale"/>
          <w:gallery w:val="placeholder"/>
        </w:category>
        <w:types>
          <w:type w:val="bbPlcHdr"/>
        </w:types>
        <w:behaviors>
          <w:behavior w:val="content"/>
        </w:behaviors>
        <w:guid w:val="{DF42F9F3-58BB-4EFA-93B2-3E28F3D9B3FD}"/>
      </w:docPartPr>
      <w:docPartBody>
        <w:p w:rsidR="001A1FA8" w:rsidRDefault="001C4FC2">
          <w:r w:rsidRPr="009A51F8">
            <w:rPr>
              <w:rStyle w:val="Testosegnaposto"/>
              <w:sz w:val="18"/>
              <w:szCs w:val="18"/>
            </w:rPr>
            <w:t>Indirizzo web, autorità o organismo di emanazione, riferimento preciso della documentazione.</w:t>
          </w:r>
        </w:p>
      </w:docPartBody>
    </w:docPart>
    <w:docPart>
      <w:docPartPr>
        <w:name w:val="55BD83DEEFF84DC48DEEA0E5E90DBA5B"/>
        <w:category>
          <w:name w:val="Generale"/>
          <w:gallery w:val="placeholder"/>
        </w:category>
        <w:types>
          <w:type w:val="bbPlcHdr"/>
        </w:types>
        <w:behaviors>
          <w:behavior w:val="content"/>
        </w:behaviors>
        <w:guid w:val="{BA01E8AB-1592-415D-B292-8062BA1D6B8A}"/>
      </w:docPartPr>
      <w:docPartBody>
        <w:p w:rsidR="001A1FA8" w:rsidRDefault="001C4FC2">
          <w:r w:rsidRPr="009A51F8">
            <w:rPr>
              <w:rStyle w:val="Testosegnaposto"/>
            </w:rPr>
            <w:t>Indicare il registro.</w:t>
          </w:r>
        </w:p>
      </w:docPartBody>
    </w:docPart>
    <w:docPart>
      <w:docPartPr>
        <w:name w:val="ED01C42416B64600B39CE829B4EEEA43"/>
        <w:category>
          <w:name w:val="Generale"/>
          <w:gallery w:val="placeholder"/>
        </w:category>
        <w:types>
          <w:type w:val="bbPlcHdr"/>
        </w:types>
        <w:behaviors>
          <w:behavior w:val="content"/>
        </w:behaviors>
        <w:guid w:val="{9D7F0FCC-BCB6-4E73-A140-1DC2728287BC}"/>
      </w:docPartPr>
      <w:docPartBody>
        <w:p w:rsidR="001A1FA8" w:rsidRDefault="001C4FC2">
          <w:r w:rsidRPr="009A51F8">
            <w:rPr>
              <w:rStyle w:val="Testosegnaposto"/>
              <w:sz w:val="18"/>
              <w:szCs w:val="18"/>
            </w:rPr>
            <w:t>Indirizzo web, autorità o organismo di emanazione, riferimento preciso della documentazione.</w:t>
          </w:r>
        </w:p>
      </w:docPartBody>
    </w:docPart>
    <w:docPart>
      <w:docPartPr>
        <w:name w:val="971D8963A9C74882952B7290E54A1DCB"/>
        <w:category>
          <w:name w:val="Generale"/>
          <w:gallery w:val="placeholder"/>
        </w:category>
        <w:types>
          <w:type w:val="bbPlcHdr"/>
        </w:types>
        <w:behaviors>
          <w:behavior w:val="content"/>
        </w:behaviors>
        <w:guid w:val="{E26D2322-1EA9-4F48-853B-377BA0BBF14D}"/>
      </w:docPartPr>
      <w:docPartBody>
        <w:p w:rsidR="001A1FA8" w:rsidRDefault="001C4FC2">
          <w:r w:rsidRPr="005503AF">
            <w:rPr>
              <w:rStyle w:val="SegnapostomoduliCarattere"/>
              <w:color w:val="A6A6A6" w:themeColor="background1" w:themeShade="A6"/>
            </w:rPr>
            <w:t>Specificare la documentazione richiesta.</w:t>
          </w:r>
        </w:p>
      </w:docPartBody>
    </w:docPart>
    <w:docPart>
      <w:docPartPr>
        <w:name w:val="4FC06061CB4045EEA25B8059482084F6"/>
        <w:category>
          <w:name w:val="Generale"/>
          <w:gallery w:val="placeholder"/>
        </w:category>
        <w:types>
          <w:type w:val="bbPlcHdr"/>
        </w:types>
        <w:behaviors>
          <w:behavior w:val="content"/>
        </w:behaviors>
        <w:guid w:val="{1EC3FDCF-1793-419C-AE7E-F23D183477DC}"/>
      </w:docPartPr>
      <w:docPartBody>
        <w:p w:rsidR="001A1FA8" w:rsidRDefault="001C4FC2">
          <w:r w:rsidRPr="009A51F8">
            <w:rPr>
              <w:rStyle w:val="Testosegnaposto"/>
              <w:sz w:val="18"/>
              <w:szCs w:val="18"/>
            </w:rPr>
            <w:t>Indirizzo web, autorità o organismo di emanazione, riferimento preciso della documentazione.</w:t>
          </w:r>
        </w:p>
      </w:docPartBody>
    </w:docPart>
    <w:docPart>
      <w:docPartPr>
        <w:name w:val="C90DF2BAB2A248399046EA557463D400"/>
        <w:category>
          <w:name w:val="Generale"/>
          <w:gallery w:val="placeholder"/>
        </w:category>
        <w:types>
          <w:type w:val="bbPlcHdr"/>
        </w:types>
        <w:behaviors>
          <w:behavior w:val="content"/>
        </w:behaviors>
        <w:guid w:val="{62C476EE-084D-4163-94F7-5FD2AFDD1C8D}"/>
      </w:docPartPr>
      <w:docPartBody>
        <w:p w:rsidR="00B43AA1" w:rsidRDefault="001C4FC2">
          <w:r w:rsidRPr="009A51F8">
            <w:rPr>
              <w:rStyle w:val="Testosegnaposto"/>
              <w:color w:val="A5A5A5" w:themeColor="accent3"/>
            </w:rPr>
            <w:t>Esercizio</w:t>
          </w:r>
        </w:p>
      </w:docPartBody>
    </w:docPart>
    <w:docPart>
      <w:docPartPr>
        <w:name w:val="71B248F654CD46AB9287EE96FD32D725"/>
        <w:category>
          <w:name w:val="Generale"/>
          <w:gallery w:val="placeholder"/>
        </w:category>
        <w:types>
          <w:type w:val="bbPlcHdr"/>
        </w:types>
        <w:behaviors>
          <w:behavior w:val="content"/>
        </w:behaviors>
        <w:guid w:val="{A65EADFF-61FD-48BB-8E72-526BB751059E}"/>
      </w:docPartPr>
      <w:docPartBody>
        <w:p w:rsidR="00B43AA1" w:rsidRDefault="001C4FC2">
          <w:r w:rsidRPr="009A51F8">
            <w:rPr>
              <w:rStyle w:val="Testosegnaposto"/>
              <w:color w:val="A5A5A5" w:themeColor="accent3"/>
            </w:rPr>
            <w:t>fatturato</w:t>
          </w:r>
        </w:p>
      </w:docPartBody>
    </w:docPart>
    <w:docPart>
      <w:docPartPr>
        <w:name w:val="4E55275A4C794CC195B13EAAEA24E368"/>
        <w:category>
          <w:name w:val="Generale"/>
          <w:gallery w:val="placeholder"/>
        </w:category>
        <w:types>
          <w:type w:val="bbPlcHdr"/>
        </w:types>
        <w:behaviors>
          <w:behavior w:val="content"/>
        </w:behaviors>
        <w:guid w:val="{0417E520-6F05-4908-9666-ED1688A7B490}"/>
      </w:docPartPr>
      <w:docPartBody>
        <w:p w:rsidR="00B43AA1" w:rsidRDefault="001C4FC2">
          <w:r w:rsidRPr="009A51F8">
            <w:rPr>
              <w:rStyle w:val="Testosegnaposto"/>
              <w:color w:val="A5A5A5" w:themeColor="accent3"/>
            </w:rPr>
            <w:t>valuta.</w:t>
          </w:r>
        </w:p>
      </w:docPartBody>
    </w:docPart>
    <w:docPart>
      <w:docPartPr>
        <w:name w:val="D469AADC8A664E56B37BCD516798BAAA"/>
        <w:category>
          <w:name w:val="Generale"/>
          <w:gallery w:val="placeholder"/>
        </w:category>
        <w:types>
          <w:type w:val="bbPlcHdr"/>
        </w:types>
        <w:behaviors>
          <w:behavior w:val="content"/>
        </w:behaviors>
        <w:guid w:val="{78F6334A-262A-40EC-B306-F351E49931C8}"/>
      </w:docPartPr>
      <w:docPartBody>
        <w:p w:rsidR="00B43AA1" w:rsidRDefault="001C4FC2">
          <w:r w:rsidRPr="009A51F8">
            <w:rPr>
              <w:rStyle w:val="Testosegnaposto"/>
              <w:color w:val="A5A5A5" w:themeColor="accent3"/>
            </w:rPr>
            <w:t>Esercizio</w:t>
          </w:r>
        </w:p>
      </w:docPartBody>
    </w:docPart>
    <w:docPart>
      <w:docPartPr>
        <w:name w:val="2D8B445ABE51413EBB4B84973EE11D84"/>
        <w:category>
          <w:name w:val="Generale"/>
          <w:gallery w:val="placeholder"/>
        </w:category>
        <w:types>
          <w:type w:val="bbPlcHdr"/>
        </w:types>
        <w:behaviors>
          <w:behavior w:val="content"/>
        </w:behaviors>
        <w:guid w:val="{BC1DDA7B-5AA6-42B5-A53E-6B7C0CCECA1B}"/>
      </w:docPartPr>
      <w:docPartBody>
        <w:p w:rsidR="00B43AA1" w:rsidRDefault="001C4FC2">
          <w:r w:rsidRPr="009A51F8">
            <w:rPr>
              <w:rStyle w:val="Testosegnaposto"/>
              <w:color w:val="A5A5A5" w:themeColor="accent3"/>
            </w:rPr>
            <w:t>fatturato</w:t>
          </w:r>
        </w:p>
      </w:docPartBody>
    </w:docPart>
    <w:docPart>
      <w:docPartPr>
        <w:name w:val="88172D66A0724D12A5A5CA31AE1D8B1D"/>
        <w:category>
          <w:name w:val="Generale"/>
          <w:gallery w:val="placeholder"/>
        </w:category>
        <w:types>
          <w:type w:val="bbPlcHdr"/>
        </w:types>
        <w:behaviors>
          <w:behavior w:val="content"/>
        </w:behaviors>
        <w:guid w:val="{44816F78-2C47-4ABF-81CE-307480458019}"/>
      </w:docPartPr>
      <w:docPartBody>
        <w:p w:rsidR="00B43AA1" w:rsidRDefault="001C4FC2">
          <w:r w:rsidRPr="009A51F8">
            <w:rPr>
              <w:rStyle w:val="Testosegnaposto"/>
              <w:color w:val="A5A5A5" w:themeColor="accent3"/>
            </w:rPr>
            <w:t>valuta.</w:t>
          </w:r>
        </w:p>
      </w:docPartBody>
    </w:docPart>
    <w:docPart>
      <w:docPartPr>
        <w:name w:val="DDBB7662CEFB448EABF6B990466857D2"/>
        <w:category>
          <w:name w:val="Generale"/>
          <w:gallery w:val="placeholder"/>
        </w:category>
        <w:types>
          <w:type w:val="bbPlcHdr"/>
        </w:types>
        <w:behaviors>
          <w:behavior w:val="content"/>
        </w:behaviors>
        <w:guid w:val="{12BE890C-9C09-43C8-9D4D-3A9033A41804}"/>
      </w:docPartPr>
      <w:docPartBody>
        <w:p w:rsidR="00B43AA1" w:rsidRDefault="001C4FC2">
          <w:r w:rsidRPr="009A51F8">
            <w:rPr>
              <w:rStyle w:val="Testosegnaposto"/>
              <w:color w:val="A5A5A5" w:themeColor="accent3"/>
            </w:rPr>
            <w:t>Esercizio</w:t>
          </w:r>
        </w:p>
      </w:docPartBody>
    </w:docPart>
    <w:docPart>
      <w:docPartPr>
        <w:name w:val="F371D1EF261D4BC392A5E04FFEED00D4"/>
        <w:category>
          <w:name w:val="Generale"/>
          <w:gallery w:val="placeholder"/>
        </w:category>
        <w:types>
          <w:type w:val="bbPlcHdr"/>
        </w:types>
        <w:behaviors>
          <w:behavior w:val="content"/>
        </w:behaviors>
        <w:guid w:val="{00BCA657-83FC-45FF-A663-DBB2C7007BE5}"/>
      </w:docPartPr>
      <w:docPartBody>
        <w:p w:rsidR="00B43AA1" w:rsidRDefault="001C4FC2">
          <w:r w:rsidRPr="009A51F8">
            <w:rPr>
              <w:rStyle w:val="Testosegnaposto"/>
              <w:color w:val="A5A5A5" w:themeColor="accent3"/>
            </w:rPr>
            <w:t>fatturato</w:t>
          </w:r>
        </w:p>
      </w:docPartBody>
    </w:docPart>
    <w:docPart>
      <w:docPartPr>
        <w:name w:val="975929C2F2B248318637CBC4A3938E2C"/>
        <w:category>
          <w:name w:val="Generale"/>
          <w:gallery w:val="placeholder"/>
        </w:category>
        <w:types>
          <w:type w:val="bbPlcHdr"/>
        </w:types>
        <w:behaviors>
          <w:behavior w:val="content"/>
        </w:behaviors>
        <w:guid w:val="{605DD14A-435C-40DE-876D-55E8254D3F4B}"/>
      </w:docPartPr>
      <w:docPartBody>
        <w:p w:rsidR="00B43AA1" w:rsidRDefault="001C4FC2">
          <w:r w:rsidRPr="009A51F8">
            <w:rPr>
              <w:rStyle w:val="Testosegnaposto"/>
              <w:color w:val="A5A5A5" w:themeColor="accent3"/>
            </w:rPr>
            <w:t>valuta.</w:t>
          </w:r>
        </w:p>
      </w:docPartBody>
    </w:docPart>
    <w:docPart>
      <w:docPartPr>
        <w:name w:val="18CCA3E443B347AD82A4CEFC505ABC26"/>
        <w:category>
          <w:name w:val="Generale"/>
          <w:gallery w:val="placeholder"/>
        </w:category>
        <w:types>
          <w:type w:val="bbPlcHdr"/>
        </w:types>
        <w:behaviors>
          <w:behavior w:val="content"/>
        </w:behaviors>
        <w:guid w:val="{22AF2F0B-6951-4B2A-9F33-04E2C2080C47}"/>
      </w:docPartPr>
      <w:docPartBody>
        <w:p w:rsidR="00B43AA1" w:rsidRDefault="001C4FC2">
          <w:r w:rsidRPr="009A51F8">
            <w:rPr>
              <w:rStyle w:val="Testosegnaposto"/>
              <w:color w:val="A5A5A5" w:themeColor="accent3"/>
            </w:rPr>
            <w:t>N° esercizi</w:t>
          </w:r>
        </w:p>
      </w:docPartBody>
    </w:docPart>
    <w:docPart>
      <w:docPartPr>
        <w:name w:val="1EA705E285C84DC8B3814F96A8ABE6BE"/>
        <w:category>
          <w:name w:val="Generale"/>
          <w:gallery w:val="placeholder"/>
        </w:category>
        <w:types>
          <w:type w:val="bbPlcHdr"/>
        </w:types>
        <w:behaviors>
          <w:behavior w:val="content"/>
        </w:behaviors>
        <w:guid w:val="{574C7ABA-9AA1-4021-9183-53737F5F32DF}"/>
      </w:docPartPr>
      <w:docPartBody>
        <w:p w:rsidR="00B43AA1" w:rsidRDefault="001C4FC2">
          <w:r w:rsidRPr="009A51F8">
            <w:rPr>
              <w:rStyle w:val="Testosegnaposto"/>
              <w:color w:val="A5A5A5" w:themeColor="accent3"/>
            </w:rPr>
            <w:t>N° esercizi</w:t>
          </w:r>
        </w:p>
      </w:docPartBody>
    </w:docPart>
    <w:docPart>
      <w:docPartPr>
        <w:name w:val="8AEFF64EE2AF4428B23308A182580F5A"/>
        <w:category>
          <w:name w:val="Generale"/>
          <w:gallery w:val="placeholder"/>
        </w:category>
        <w:types>
          <w:type w:val="bbPlcHdr"/>
        </w:types>
        <w:behaviors>
          <w:behavior w:val="content"/>
        </w:behaviors>
        <w:guid w:val="{979AA888-E37D-4B51-86E4-156B551EEF1E}"/>
      </w:docPartPr>
      <w:docPartBody>
        <w:p w:rsidR="00B43AA1" w:rsidRDefault="001C4FC2">
          <w:r w:rsidRPr="009A51F8">
            <w:rPr>
              <w:rStyle w:val="Testosegnaposto"/>
            </w:rPr>
            <w:t>Data di costituzione.</w:t>
          </w:r>
        </w:p>
      </w:docPartBody>
    </w:docPart>
    <w:docPart>
      <w:docPartPr>
        <w:name w:val="B4541AD2D0034A71B43BB34E7F4998FB"/>
        <w:category>
          <w:name w:val="Generale"/>
          <w:gallery w:val="placeholder"/>
        </w:category>
        <w:types>
          <w:type w:val="bbPlcHdr"/>
        </w:types>
        <w:behaviors>
          <w:behavior w:val="content"/>
        </w:behaviors>
        <w:guid w:val="{886C1E34-27E7-4BED-AB22-8C7906E8819D}"/>
      </w:docPartPr>
      <w:docPartBody>
        <w:p w:rsidR="00B43AA1" w:rsidRDefault="001C4FC2">
          <w:r w:rsidRPr="009A51F8">
            <w:rPr>
              <w:rStyle w:val="Testosegnaposto"/>
            </w:rPr>
            <w:t>X/Y</w:t>
          </w:r>
        </w:p>
      </w:docPartBody>
    </w:docPart>
    <w:docPart>
      <w:docPartPr>
        <w:name w:val="B440B6002A064403934E9EC4D8B2416A"/>
        <w:category>
          <w:name w:val="Generale"/>
          <w:gallery w:val="placeholder"/>
        </w:category>
        <w:types>
          <w:type w:val="bbPlcHdr"/>
        </w:types>
        <w:behaviors>
          <w:behavior w:val="content"/>
        </w:behaviors>
        <w:guid w:val="{95B01B7D-BF9C-4899-80DF-DC49A8235488}"/>
      </w:docPartPr>
      <w:docPartBody>
        <w:p w:rsidR="00B43AA1" w:rsidRDefault="001C4FC2">
          <w:r w:rsidRPr="009A51F8">
            <w:rPr>
              <w:rStyle w:val="Testosegnaposto"/>
            </w:rPr>
            <w:t>Valore.</w:t>
          </w:r>
        </w:p>
      </w:docPartBody>
    </w:docPart>
    <w:docPart>
      <w:docPartPr>
        <w:name w:val="33D96B8BDF004F449C4100E348595B34"/>
        <w:category>
          <w:name w:val="Generale"/>
          <w:gallery w:val="placeholder"/>
        </w:category>
        <w:types>
          <w:type w:val="bbPlcHdr"/>
        </w:types>
        <w:behaviors>
          <w:behavior w:val="content"/>
        </w:behaviors>
        <w:guid w:val="{000EFC20-E281-4B88-85F1-D9A82174CD54}"/>
      </w:docPartPr>
      <w:docPartBody>
        <w:p w:rsidR="00B43AA1" w:rsidRDefault="001C4FC2">
          <w:r w:rsidRPr="009A51F8">
            <w:rPr>
              <w:rStyle w:val="Testosegnaposto"/>
            </w:rPr>
            <w:t>X/Y</w:t>
          </w:r>
        </w:p>
      </w:docPartBody>
    </w:docPart>
    <w:docPart>
      <w:docPartPr>
        <w:name w:val="93EFE4750A96401493E8052C04997C2A"/>
        <w:category>
          <w:name w:val="Generale"/>
          <w:gallery w:val="placeholder"/>
        </w:category>
        <w:types>
          <w:type w:val="bbPlcHdr"/>
        </w:types>
        <w:behaviors>
          <w:behavior w:val="content"/>
        </w:behaviors>
        <w:guid w:val="{06145155-A793-404D-97BB-958AEA023C0D}"/>
      </w:docPartPr>
      <w:docPartBody>
        <w:p w:rsidR="00B43AA1" w:rsidRDefault="001C4FC2">
          <w:r w:rsidRPr="009A51F8">
            <w:rPr>
              <w:rStyle w:val="Testosegnaposto"/>
            </w:rPr>
            <w:t>Valore.</w:t>
          </w:r>
        </w:p>
      </w:docPartBody>
    </w:docPart>
    <w:docPart>
      <w:docPartPr>
        <w:name w:val="FF12FF7060434098A4C11E474B52DAB8"/>
        <w:category>
          <w:name w:val="Generale"/>
          <w:gallery w:val="placeholder"/>
        </w:category>
        <w:types>
          <w:type w:val="bbPlcHdr"/>
        </w:types>
        <w:behaviors>
          <w:behavior w:val="content"/>
        </w:behaviors>
        <w:guid w:val="{60CD2952-B0B1-415E-A0CA-6BFC0BB76D46}"/>
      </w:docPartPr>
      <w:docPartBody>
        <w:p w:rsidR="00B43AA1" w:rsidRDefault="001C4FC2">
          <w:r w:rsidRPr="009A51F8">
            <w:rPr>
              <w:rStyle w:val="Testosegnaposto"/>
            </w:rPr>
            <w:t>X/Y</w:t>
          </w:r>
        </w:p>
      </w:docPartBody>
    </w:docPart>
    <w:docPart>
      <w:docPartPr>
        <w:name w:val="72257F2686094DE6AC77F8DE8B8ED003"/>
        <w:category>
          <w:name w:val="Generale"/>
          <w:gallery w:val="placeholder"/>
        </w:category>
        <w:types>
          <w:type w:val="bbPlcHdr"/>
        </w:types>
        <w:behaviors>
          <w:behavior w:val="content"/>
        </w:behaviors>
        <w:guid w:val="{B60949C9-FA36-4E5F-86C6-8E88C036CAD8}"/>
      </w:docPartPr>
      <w:docPartBody>
        <w:p w:rsidR="00B43AA1" w:rsidRDefault="001C4FC2">
          <w:r w:rsidRPr="009A51F8">
            <w:rPr>
              <w:rStyle w:val="Testosegnaposto"/>
            </w:rPr>
            <w:t>Valore.</w:t>
          </w:r>
        </w:p>
      </w:docPartBody>
    </w:docPart>
    <w:docPart>
      <w:docPartPr>
        <w:name w:val="9ACAD3B5CFB64F3AA92B8A2B487A29E0"/>
        <w:category>
          <w:name w:val="Generale"/>
          <w:gallery w:val="placeholder"/>
        </w:category>
        <w:types>
          <w:type w:val="bbPlcHdr"/>
        </w:types>
        <w:behaviors>
          <w:behavior w:val="content"/>
        </w:behaviors>
        <w:guid w:val="{C6CDDCB4-8672-493F-BD3E-3146202469E5}"/>
      </w:docPartPr>
      <w:docPartBody>
        <w:p w:rsidR="00B43AA1" w:rsidRDefault="001C4FC2">
          <w:r w:rsidRPr="009A51F8">
            <w:rPr>
              <w:rStyle w:val="Testosegnaposto"/>
            </w:rPr>
            <w:t>X/Y</w:t>
          </w:r>
        </w:p>
      </w:docPartBody>
    </w:docPart>
    <w:docPart>
      <w:docPartPr>
        <w:name w:val="8DBAB58EAEB2408EBACE2BC3C7799ED1"/>
        <w:category>
          <w:name w:val="Generale"/>
          <w:gallery w:val="placeholder"/>
        </w:category>
        <w:types>
          <w:type w:val="bbPlcHdr"/>
        </w:types>
        <w:behaviors>
          <w:behavior w:val="content"/>
        </w:behaviors>
        <w:guid w:val="{8841E1DC-AAAC-474B-9F4E-324FD939DEE5}"/>
      </w:docPartPr>
      <w:docPartBody>
        <w:p w:rsidR="00B43AA1" w:rsidRDefault="001C4FC2">
          <w:r w:rsidRPr="009A51F8">
            <w:rPr>
              <w:rStyle w:val="Testosegnaposto"/>
            </w:rPr>
            <w:t>Valore.</w:t>
          </w:r>
        </w:p>
      </w:docPartBody>
    </w:docPart>
    <w:docPart>
      <w:docPartPr>
        <w:name w:val="3A915DFD7D5A4B96ADE1263FCB78EEB4"/>
        <w:category>
          <w:name w:val="Generale"/>
          <w:gallery w:val="placeholder"/>
        </w:category>
        <w:types>
          <w:type w:val="bbPlcHdr"/>
        </w:types>
        <w:behaviors>
          <w:behavior w:val="content"/>
        </w:behaviors>
        <w:guid w:val="{97B59919-975A-4918-9BB7-7F260D0F37F9}"/>
      </w:docPartPr>
      <w:docPartBody>
        <w:p w:rsidR="00B43AA1" w:rsidRDefault="001C4FC2">
          <w:r w:rsidRPr="009A51F8">
            <w:rPr>
              <w:rStyle w:val="Testosegnaposto"/>
              <w:sz w:val="18"/>
              <w:szCs w:val="18"/>
            </w:rPr>
            <w:t>Indirizzo web, autorità o organismo di emanazione, riferimento preciso della documentazione.</w:t>
          </w:r>
        </w:p>
      </w:docPartBody>
    </w:docPart>
    <w:docPart>
      <w:docPartPr>
        <w:name w:val="029A4793752443879B7AB9C3E9D02ADA"/>
        <w:category>
          <w:name w:val="Generale"/>
          <w:gallery w:val="placeholder"/>
        </w:category>
        <w:types>
          <w:type w:val="bbPlcHdr"/>
        </w:types>
        <w:behaviors>
          <w:behavior w:val="content"/>
        </w:behaviors>
        <w:guid w:val="{097BBCAC-A330-4AD0-8E58-9F2D9647E0CE}"/>
      </w:docPartPr>
      <w:docPartBody>
        <w:p w:rsidR="00B43AA1" w:rsidRDefault="001C4FC2">
          <w:r w:rsidRPr="009A51F8">
            <w:rPr>
              <w:rStyle w:val="Testosegnaposto"/>
            </w:rPr>
            <w:t>Importo</w:t>
          </w:r>
        </w:p>
      </w:docPartBody>
    </w:docPart>
    <w:docPart>
      <w:docPartPr>
        <w:name w:val="775D26997399444CA3DEA767121154C6"/>
        <w:category>
          <w:name w:val="Generale"/>
          <w:gallery w:val="placeholder"/>
        </w:category>
        <w:types>
          <w:type w:val="bbPlcHdr"/>
        </w:types>
        <w:behaviors>
          <w:behavior w:val="content"/>
        </w:behaviors>
        <w:guid w:val="{1D7935DA-F5B8-4309-8712-63C851BBD483}"/>
      </w:docPartPr>
      <w:docPartBody>
        <w:p w:rsidR="00B43AA1" w:rsidRDefault="001C4FC2">
          <w:r w:rsidRPr="009A51F8">
            <w:rPr>
              <w:rStyle w:val="Testosegnaposto"/>
              <w:sz w:val="18"/>
              <w:szCs w:val="18"/>
            </w:rPr>
            <w:t>Indirizzo web, autorità o organismo di emanazione, riferimento preciso della documentazione.</w:t>
          </w:r>
        </w:p>
      </w:docPartBody>
    </w:docPart>
    <w:docPart>
      <w:docPartPr>
        <w:name w:val="3CB44C7C92DA44BDBA54BC33D2B5D58F"/>
        <w:category>
          <w:name w:val="Generale"/>
          <w:gallery w:val="placeholder"/>
        </w:category>
        <w:types>
          <w:type w:val="bbPlcHdr"/>
        </w:types>
        <w:behaviors>
          <w:behavior w:val="content"/>
        </w:behaviors>
        <w:guid w:val="{89BE62A4-D5CB-401D-87F7-39B915A61160}"/>
      </w:docPartPr>
      <w:docPartBody>
        <w:p w:rsidR="00B43AA1" w:rsidRDefault="001C4FC2">
          <w:r w:rsidRPr="009A51F8">
            <w:rPr>
              <w:rStyle w:val="Testosegnaposto"/>
              <w:sz w:val="18"/>
              <w:szCs w:val="18"/>
            </w:rPr>
            <w:t>Indirizzo web, autorità o organismo di emanazione, riferimento preciso della documentazione.</w:t>
          </w:r>
        </w:p>
      </w:docPartBody>
    </w:docPart>
    <w:docPart>
      <w:docPartPr>
        <w:name w:val="DDD7CEB948B9463C86EE9067265BD761"/>
        <w:category>
          <w:name w:val="Generale"/>
          <w:gallery w:val="placeholder"/>
        </w:category>
        <w:types>
          <w:type w:val="bbPlcHdr"/>
        </w:types>
        <w:behaviors>
          <w:behavior w:val="content"/>
        </w:behaviors>
        <w:guid w:val="{E1579A37-DA7D-4F0E-94CD-5C0837E78C4B}"/>
      </w:docPartPr>
      <w:docPartBody>
        <w:p w:rsidR="00B43AA1" w:rsidRDefault="001C4FC2">
          <w:r w:rsidRPr="009A51F8">
            <w:rPr>
              <w:rStyle w:val="Testosegnaposto"/>
              <w:sz w:val="18"/>
              <w:szCs w:val="18"/>
            </w:rPr>
            <w:t>Indirizzo web, autorità o organismo di emanazione, riferimento preciso della documentazione.</w:t>
          </w:r>
        </w:p>
      </w:docPartBody>
    </w:docPart>
    <w:docPart>
      <w:docPartPr>
        <w:name w:val="A512011C87004DEE8D8A5FA1D1C1F2DC"/>
        <w:category>
          <w:name w:val="Generale"/>
          <w:gallery w:val="placeholder"/>
        </w:category>
        <w:types>
          <w:type w:val="bbPlcHdr"/>
        </w:types>
        <w:behaviors>
          <w:behavior w:val="content"/>
        </w:behaviors>
        <w:guid w:val="{8865EEB0-20D7-4532-B367-072622CCA41D}"/>
      </w:docPartPr>
      <w:docPartBody>
        <w:p w:rsidR="00B43AA1" w:rsidRDefault="001C4FC2">
          <w:r w:rsidRPr="009A51F8">
            <w:rPr>
              <w:rStyle w:val="SegnapostomoduliCarattere"/>
            </w:rPr>
            <w:t>Inserire eventuale dichiarazione.</w:t>
          </w:r>
        </w:p>
      </w:docPartBody>
    </w:docPart>
    <w:docPart>
      <w:docPartPr>
        <w:name w:val="286BFC9F53CA463690990192483DEA9C"/>
        <w:category>
          <w:name w:val="Generale"/>
          <w:gallery w:val="placeholder"/>
        </w:category>
        <w:types>
          <w:type w:val="bbPlcHdr"/>
        </w:types>
        <w:behaviors>
          <w:behavior w:val="content"/>
        </w:behaviors>
        <w:guid w:val="{D3F42FD1-4982-45C4-9589-1BB18173FA15}"/>
      </w:docPartPr>
      <w:docPartBody>
        <w:p w:rsidR="00B43AA1" w:rsidRDefault="001C4FC2">
          <w:r w:rsidRPr="009A51F8">
            <w:rPr>
              <w:rStyle w:val="SegnapostomoduliCarattere"/>
              <w:color w:val="A6A6A6" w:themeColor="background1" w:themeShade="A6"/>
            </w:rPr>
            <w:t>N° anni.</w:t>
          </w:r>
        </w:p>
      </w:docPartBody>
    </w:docPart>
    <w:docPart>
      <w:docPartPr>
        <w:name w:val="314815F2882D4FAEABCE982F9BC912E8"/>
        <w:category>
          <w:name w:val="Generale"/>
          <w:gallery w:val="placeholder"/>
        </w:category>
        <w:types>
          <w:type w:val="bbPlcHdr"/>
        </w:types>
        <w:behaviors>
          <w:behavior w:val="content"/>
        </w:behaviors>
        <w:guid w:val="{91648186-54A9-46B8-985A-8FE4C42B7313}"/>
      </w:docPartPr>
      <w:docPartBody>
        <w:p w:rsidR="00B43AA1" w:rsidRDefault="001C4FC2">
          <w:r w:rsidRPr="009A51F8">
            <w:rPr>
              <w:rStyle w:val="Testosegnaposto"/>
              <w:sz w:val="18"/>
              <w:szCs w:val="18"/>
            </w:rPr>
            <w:t>Indirizzo web, autorità o organismo di emanazione, riferimento preciso della documentazione.</w:t>
          </w:r>
        </w:p>
      </w:docPartBody>
    </w:docPart>
    <w:docPart>
      <w:docPartPr>
        <w:name w:val="82BF91B49E8C46E88BA30D618E4BA3EC"/>
        <w:category>
          <w:name w:val="Generale"/>
          <w:gallery w:val="placeholder"/>
        </w:category>
        <w:types>
          <w:type w:val="bbPlcHdr"/>
        </w:types>
        <w:behaviors>
          <w:behavior w:val="content"/>
        </w:behaviors>
        <w:guid w:val="{D0C813E8-3176-4C96-B45A-9735EA8DA280}"/>
      </w:docPartPr>
      <w:docPartBody>
        <w:p w:rsidR="00B43AA1" w:rsidRDefault="001C4FC2">
          <w:r w:rsidRPr="009A51F8">
            <w:rPr>
              <w:rStyle w:val="SegnapostomoduliCarattere"/>
              <w:color w:val="A6A6A6" w:themeColor="background1" w:themeShade="A6"/>
            </w:rPr>
            <w:t>Inserire descrizione.</w:t>
          </w:r>
        </w:p>
      </w:docPartBody>
    </w:docPart>
    <w:docPart>
      <w:docPartPr>
        <w:name w:val="989EA80C797C412785623899D9F3DF2D"/>
        <w:category>
          <w:name w:val="Generale"/>
          <w:gallery w:val="placeholder"/>
        </w:category>
        <w:types>
          <w:type w:val="bbPlcHdr"/>
        </w:types>
        <w:behaviors>
          <w:behavior w:val="content"/>
        </w:behaviors>
        <w:guid w:val="{B1CC2601-835F-46B9-AE14-CE16F1F6C7CE}"/>
      </w:docPartPr>
      <w:docPartBody>
        <w:p w:rsidR="00B43AA1" w:rsidRDefault="00C90DAE">
          <w:r w:rsidRPr="00933708">
            <w:rPr>
              <w:rStyle w:val="Testosegnaposto"/>
            </w:rPr>
            <w:t>Immettere il contenuto che si vuole ripetere, inclusi altri controlli contenuto. È anche possibile inserire il controllo intorno alle righe di tabella per ripetere parti di una tabella.</w:t>
          </w:r>
        </w:p>
      </w:docPartBody>
    </w:docPart>
    <w:docPart>
      <w:docPartPr>
        <w:name w:val="BFD10166BBAB47D59297964F49571E84"/>
        <w:category>
          <w:name w:val="Generale"/>
          <w:gallery w:val="placeholder"/>
        </w:category>
        <w:types>
          <w:type w:val="bbPlcHdr"/>
        </w:types>
        <w:behaviors>
          <w:behavior w:val="content"/>
        </w:behaviors>
        <w:guid w:val="{E941A823-0F16-4EC8-AD3D-3004E6AFD94E}"/>
      </w:docPartPr>
      <w:docPartBody>
        <w:p w:rsidR="00B43AA1" w:rsidRDefault="001C4FC2">
          <w:r w:rsidRPr="00940155">
            <w:rPr>
              <w:rStyle w:val="Testosegnaposto"/>
              <w:sz w:val="14"/>
            </w:rPr>
            <w:t>Descrizione</w:t>
          </w:r>
        </w:p>
      </w:docPartBody>
    </w:docPart>
    <w:docPart>
      <w:docPartPr>
        <w:name w:val="D397AF309B43440B90D24A065B507A4A"/>
        <w:category>
          <w:name w:val="Generale"/>
          <w:gallery w:val="placeholder"/>
        </w:category>
        <w:types>
          <w:type w:val="bbPlcHdr"/>
        </w:types>
        <w:behaviors>
          <w:behavior w:val="content"/>
        </w:behaviors>
        <w:guid w:val="{74EF0B79-321A-4894-9958-F639162932C5}"/>
      </w:docPartPr>
      <w:docPartBody>
        <w:p w:rsidR="00B43AA1" w:rsidRDefault="001C4FC2">
          <w:r w:rsidRPr="00940155">
            <w:rPr>
              <w:rStyle w:val="Testosegnaposto"/>
              <w:sz w:val="14"/>
            </w:rPr>
            <w:t>Importi</w:t>
          </w:r>
        </w:p>
      </w:docPartBody>
    </w:docPart>
    <w:docPart>
      <w:docPartPr>
        <w:name w:val="7712F6B8F7C1494B8D2E08632C7A58B9"/>
        <w:category>
          <w:name w:val="Generale"/>
          <w:gallery w:val="placeholder"/>
        </w:category>
        <w:types>
          <w:type w:val="bbPlcHdr"/>
        </w:types>
        <w:behaviors>
          <w:behavior w:val="content"/>
        </w:behaviors>
        <w:guid w:val="{9E7EDE94-146F-42BF-B752-1D767D9B7A4E}"/>
      </w:docPartPr>
      <w:docPartBody>
        <w:p w:rsidR="00B43AA1" w:rsidRDefault="001C4FC2">
          <w:r w:rsidRPr="00940155">
            <w:rPr>
              <w:rStyle w:val="Testosegnaposto"/>
              <w:sz w:val="14"/>
            </w:rPr>
            <w:t>Date</w:t>
          </w:r>
        </w:p>
      </w:docPartBody>
    </w:docPart>
    <w:docPart>
      <w:docPartPr>
        <w:name w:val="C66C2E151E6E4009AF435FB8672085BE"/>
        <w:category>
          <w:name w:val="Generale"/>
          <w:gallery w:val="placeholder"/>
        </w:category>
        <w:types>
          <w:type w:val="bbPlcHdr"/>
        </w:types>
        <w:behaviors>
          <w:behavior w:val="content"/>
        </w:behaviors>
        <w:guid w:val="{458E1930-E47C-4B41-9A57-AFFEC8608ADD}"/>
      </w:docPartPr>
      <w:docPartBody>
        <w:p w:rsidR="00B43AA1" w:rsidRDefault="001C4FC2">
          <w:r w:rsidRPr="00940155">
            <w:rPr>
              <w:rStyle w:val="Testosegnaposto"/>
              <w:sz w:val="14"/>
            </w:rPr>
            <w:t>Destinatari</w:t>
          </w:r>
        </w:p>
      </w:docPartBody>
    </w:docPart>
    <w:docPart>
      <w:docPartPr>
        <w:name w:val="89A975C37A9D48CFA6F5F92B33244B9B"/>
        <w:category>
          <w:name w:val="Generale"/>
          <w:gallery w:val="placeholder"/>
        </w:category>
        <w:types>
          <w:type w:val="bbPlcHdr"/>
        </w:types>
        <w:behaviors>
          <w:behavior w:val="content"/>
        </w:behaviors>
        <w:guid w:val="{37D671DD-88CC-4F53-9E7D-D1084FD03214}"/>
      </w:docPartPr>
      <w:docPartBody>
        <w:p w:rsidR="00B43AA1" w:rsidRDefault="001C4FC2">
          <w:r>
            <w:rPr>
              <w:rStyle w:val="Testosegnaposto"/>
            </w:rPr>
            <w:t>Elencare tecnici o organismi tecnici.</w:t>
          </w:r>
        </w:p>
      </w:docPartBody>
    </w:docPart>
    <w:docPart>
      <w:docPartPr>
        <w:name w:val="2D650155602849F2B73F74E54C99AC9A"/>
        <w:category>
          <w:name w:val="Generale"/>
          <w:gallery w:val="placeholder"/>
        </w:category>
        <w:types>
          <w:type w:val="bbPlcHdr"/>
        </w:types>
        <w:behaviors>
          <w:behavior w:val="content"/>
        </w:behaviors>
        <w:guid w:val="{273B21F1-9912-463E-9161-4A360CC78635}"/>
      </w:docPartPr>
      <w:docPartBody>
        <w:p w:rsidR="00B43AA1" w:rsidRDefault="001C4FC2">
          <w:r>
            <w:rPr>
              <w:rStyle w:val="Testosegnaposto"/>
            </w:rPr>
            <w:t>Elencare tecnici o organismi tecnici.</w:t>
          </w:r>
        </w:p>
      </w:docPartBody>
    </w:docPart>
    <w:docPart>
      <w:docPartPr>
        <w:name w:val="75065A5A856F4E0E903224899C75F7B1"/>
        <w:category>
          <w:name w:val="Generale"/>
          <w:gallery w:val="placeholder"/>
        </w:category>
        <w:types>
          <w:type w:val="bbPlcHdr"/>
        </w:types>
        <w:behaviors>
          <w:behavior w:val="content"/>
        </w:behaviors>
        <w:guid w:val="{8B5B8EF7-703B-4B0B-82FA-BBFCDEF93B8E}"/>
      </w:docPartPr>
      <w:docPartBody>
        <w:p w:rsidR="00B43AA1" w:rsidRDefault="00C90DAE">
          <w:r w:rsidRPr="003F4632">
            <w:rPr>
              <w:rStyle w:val="Testosegnaposto"/>
            </w:rPr>
            <w:t>Fare clic qui per immettere testo.</w:t>
          </w:r>
        </w:p>
      </w:docPartBody>
    </w:docPart>
    <w:docPart>
      <w:docPartPr>
        <w:name w:val="20F4CB54F131411BBC7FDF6056CE4B90"/>
        <w:category>
          <w:name w:val="Generale"/>
          <w:gallery w:val="placeholder"/>
        </w:category>
        <w:types>
          <w:type w:val="bbPlcHdr"/>
        </w:types>
        <w:behaviors>
          <w:behavior w:val="content"/>
        </w:behaviors>
        <w:guid w:val="{A1D88C26-EEFA-4F8F-9635-17624B30A593}"/>
      </w:docPartPr>
      <w:docPartBody>
        <w:p w:rsidR="00B43AA1" w:rsidRDefault="00C90DAE">
          <w:r w:rsidRPr="003F4632">
            <w:rPr>
              <w:rStyle w:val="Testosegnaposto"/>
            </w:rPr>
            <w:t>Fare clic qui per immettere testo.</w:t>
          </w:r>
        </w:p>
      </w:docPartBody>
    </w:docPart>
    <w:docPart>
      <w:docPartPr>
        <w:name w:val="855B16B1A06B411DB21FC3646A80E354"/>
        <w:category>
          <w:name w:val="Generale"/>
          <w:gallery w:val="placeholder"/>
        </w:category>
        <w:types>
          <w:type w:val="bbPlcHdr"/>
        </w:types>
        <w:behaviors>
          <w:behavior w:val="content"/>
        </w:behaviors>
        <w:guid w:val="{3E993CD8-5FD2-4B3B-B51B-09FCF2EF3DE4}"/>
      </w:docPartPr>
      <w:docPartBody>
        <w:p w:rsidR="00B028D3" w:rsidRDefault="00B43AA1">
          <w:r w:rsidRPr="003F4632">
            <w:rPr>
              <w:rStyle w:val="Testosegnaposto"/>
            </w:rPr>
            <w:t>Fare clic qui per immettere testo.</w:t>
          </w:r>
        </w:p>
      </w:docPartBody>
    </w:docPart>
    <w:docPart>
      <w:docPartPr>
        <w:name w:val="ED1E5E6FA99B4DBB82AC06ABF6E6DCBC"/>
        <w:category>
          <w:name w:val="Generale"/>
          <w:gallery w:val="placeholder"/>
        </w:category>
        <w:types>
          <w:type w:val="bbPlcHdr"/>
        </w:types>
        <w:behaviors>
          <w:behavior w:val="content"/>
        </w:behaviors>
        <w:guid w:val="{60BABCCF-64D4-4C04-8AF3-AA13EEC6217E}"/>
      </w:docPartPr>
      <w:docPartBody>
        <w:p w:rsidR="00B028D3" w:rsidRDefault="001C4FC2">
          <w:r w:rsidRPr="0032306B">
            <w:rPr>
              <w:rStyle w:val="Testosegnaposto"/>
            </w:rPr>
            <w:t>indirizzo web, autorità o organismo di emanazione, riferimento preciso della documentazione.</w:t>
          </w:r>
        </w:p>
      </w:docPartBody>
    </w:docPart>
    <w:docPart>
      <w:docPartPr>
        <w:name w:val="9551A14A8A134A85820784644F963F1E"/>
        <w:category>
          <w:name w:val="Generale"/>
          <w:gallery w:val="placeholder"/>
        </w:category>
        <w:types>
          <w:type w:val="bbPlcHdr"/>
        </w:types>
        <w:behaviors>
          <w:behavior w:val="content"/>
        </w:behaviors>
        <w:guid w:val="{2493F5DC-0360-451F-8DE3-E7E4A35CDB8F}"/>
      </w:docPartPr>
      <w:docPartBody>
        <w:p w:rsidR="004A4C2A" w:rsidRDefault="001C4FC2">
          <w:r w:rsidRPr="009A51F8">
            <w:rPr>
              <w:rStyle w:val="Testosegnaposto"/>
              <w:sz w:val="18"/>
              <w:szCs w:val="18"/>
            </w:rPr>
            <w:t>Indirizzo web, autorità o organismo di emanazione, riferimento preciso della documentazione.</w:t>
          </w:r>
        </w:p>
      </w:docPartBody>
    </w:docPart>
    <w:docPart>
      <w:docPartPr>
        <w:name w:val="EB5C3C44AEF344009C932DF22580430C"/>
        <w:category>
          <w:name w:val="Generale"/>
          <w:gallery w:val="placeholder"/>
        </w:category>
        <w:types>
          <w:type w:val="bbPlcHdr"/>
        </w:types>
        <w:behaviors>
          <w:behavior w:val="content"/>
        </w:behaviors>
        <w:guid w:val="{42629FED-DA55-4421-AF42-24CADA4AE421}"/>
      </w:docPartPr>
      <w:docPartBody>
        <w:p w:rsidR="001C4FC2" w:rsidRDefault="001C4FC2">
          <w:r w:rsidRPr="009A51F8">
            <w:rPr>
              <w:rStyle w:val="Testosegnaposto"/>
              <w:sz w:val="18"/>
              <w:szCs w:val="18"/>
            </w:rPr>
            <w:t>Indirizzo web, autorità o organismo di emanazione, riferimento preciso della documentazione.</w:t>
          </w:r>
        </w:p>
      </w:docPartBody>
    </w:docPart>
    <w:docPart>
      <w:docPartPr>
        <w:name w:val="808564B7CE1943F0983ABFE9A9D6D158"/>
        <w:category>
          <w:name w:val="Generale"/>
          <w:gallery w:val="placeholder"/>
        </w:category>
        <w:types>
          <w:type w:val="bbPlcHdr"/>
        </w:types>
        <w:behaviors>
          <w:behavior w:val="content"/>
        </w:behaviors>
        <w:guid w:val="{158D3E5B-584F-4A33-8EAF-A9A88AFC4C86}"/>
      </w:docPartPr>
      <w:docPartBody>
        <w:p w:rsidR="001C4FC2" w:rsidRDefault="001C4FC2">
          <w:r w:rsidRPr="00E365D9">
            <w:rPr>
              <w:rStyle w:val="Testosegnaposto"/>
            </w:rPr>
            <w:t>Inserire le motivazioni.</w:t>
          </w:r>
        </w:p>
      </w:docPartBody>
    </w:docPart>
    <w:docPart>
      <w:docPartPr>
        <w:name w:val="17432C9ABE57459D828F32F5155FA2B6"/>
        <w:category>
          <w:name w:val="Generale"/>
          <w:gallery w:val="placeholder"/>
        </w:category>
        <w:types>
          <w:type w:val="bbPlcHdr"/>
        </w:types>
        <w:behaviors>
          <w:behavior w:val="content"/>
        </w:behaviors>
        <w:guid w:val="{870C7BFB-CDAF-438A-B09A-76D1F069EFBF}"/>
      </w:docPartPr>
      <w:docPartBody>
        <w:p w:rsidR="001C4FC2" w:rsidRDefault="001C4FC2">
          <w:r w:rsidRPr="009A51F8">
            <w:rPr>
              <w:rStyle w:val="Testosegnaposto"/>
              <w:sz w:val="18"/>
              <w:szCs w:val="18"/>
            </w:rPr>
            <w:t>Indirizzo web, autorità o organismo di emanazione, riferimento preciso della documentazione.</w:t>
          </w:r>
        </w:p>
      </w:docPartBody>
    </w:docPart>
    <w:docPart>
      <w:docPartPr>
        <w:name w:val="778ADEBC7DD2443E9A47FCC234FBCE2B"/>
        <w:category>
          <w:name w:val="Generale"/>
          <w:gallery w:val="placeholder"/>
        </w:category>
        <w:types>
          <w:type w:val="bbPlcHdr"/>
        </w:types>
        <w:behaviors>
          <w:behavior w:val="content"/>
        </w:behaviors>
        <w:guid w:val="{94190C49-8D56-482D-A041-5ADFEF71A95D}"/>
      </w:docPartPr>
      <w:docPartBody>
        <w:p w:rsidR="001C4FC2" w:rsidRDefault="001C4FC2">
          <w:r w:rsidRPr="00214B8D">
            <w:rPr>
              <w:rStyle w:val="Testosegnaposto"/>
            </w:rPr>
            <w:t>Data accertamento definitivo.</w:t>
          </w:r>
        </w:p>
      </w:docPartBody>
    </w:docPart>
    <w:docPart>
      <w:docPartPr>
        <w:name w:val="E39FCE6CC76C40A7AB731008CD235E78"/>
        <w:category>
          <w:name w:val="Generale"/>
          <w:gallery w:val="placeholder"/>
        </w:category>
        <w:types>
          <w:type w:val="bbPlcHdr"/>
        </w:types>
        <w:behaviors>
          <w:behavior w:val="content"/>
        </w:behaviors>
        <w:guid w:val="{CD6CDBFE-1A69-4627-802D-F7E8B36D851E}"/>
      </w:docPartPr>
      <w:docPartBody>
        <w:p w:rsidR="001C4FC2" w:rsidRDefault="001C4FC2">
          <w:r w:rsidRPr="00214B8D">
            <w:rPr>
              <w:rStyle w:val="Testosegnaposto"/>
            </w:rPr>
            <w:t>Autorità o organismo di emanazione.</w:t>
          </w:r>
        </w:p>
      </w:docPartBody>
    </w:docPart>
    <w:docPart>
      <w:docPartPr>
        <w:name w:val="3B8CFB79C3A04E2B80FE29DF1BD48BD8"/>
        <w:category>
          <w:name w:val="Generale"/>
          <w:gallery w:val="placeholder"/>
        </w:category>
        <w:types>
          <w:type w:val="bbPlcHdr"/>
        </w:types>
        <w:behaviors>
          <w:behavior w:val="content"/>
        </w:behaviors>
        <w:guid w:val="{D727094A-B684-4284-BB0A-73AF5AC3976B}"/>
      </w:docPartPr>
      <w:docPartBody>
        <w:p w:rsidR="001C4FC2" w:rsidRDefault="001C4FC2">
          <w:r w:rsidRPr="00214B8D">
            <w:rPr>
              <w:rStyle w:val="Testosegnaposto"/>
            </w:rPr>
            <w:t>Data accertamento definitivo.</w:t>
          </w:r>
        </w:p>
      </w:docPartBody>
    </w:docPart>
    <w:docPart>
      <w:docPartPr>
        <w:name w:val="510749E072C349A2833541A16E6921AB"/>
        <w:category>
          <w:name w:val="Generale"/>
          <w:gallery w:val="placeholder"/>
        </w:category>
        <w:types>
          <w:type w:val="bbPlcHdr"/>
        </w:types>
        <w:behaviors>
          <w:behavior w:val="content"/>
        </w:behaviors>
        <w:guid w:val="{99CF1FF0-D7E6-418C-8855-F60F084A0861}"/>
      </w:docPartPr>
      <w:docPartBody>
        <w:p w:rsidR="00061B1B" w:rsidRDefault="001C4FC2">
          <w:r w:rsidRPr="003F3346">
            <w:rPr>
              <w:rStyle w:val="Testosegnaposto"/>
            </w:rPr>
            <w:t>Denominazione e numero di iscrizione.</w:t>
          </w:r>
        </w:p>
      </w:docPartBody>
    </w:docPart>
    <w:docPart>
      <w:docPartPr>
        <w:name w:val="18DD9B6DFC9C4462BF14473B4C6B1DCC"/>
        <w:category>
          <w:name w:val="Generale"/>
          <w:gallery w:val="placeholder"/>
        </w:category>
        <w:types>
          <w:type w:val="bbPlcHdr"/>
        </w:types>
        <w:behaviors>
          <w:behavior w:val="content"/>
        </w:behaviors>
        <w:guid w:val="{1FA31E58-70C8-4093-AFD4-8F3103D930E2}"/>
      </w:docPartPr>
      <w:docPartBody>
        <w:p w:rsidR="00061B1B" w:rsidRDefault="001C4FC2">
          <w:r w:rsidRPr="003F3346">
            <w:rPr>
              <w:rStyle w:val="Testosegnaposto"/>
              <w:sz w:val="18"/>
              <w:szCs w:val="18"/>
            </w:rPr>
            <w:t>Indirizzo web, autorità o organismo di emanazione, riferimento preciso della documentazione.</w:t>
          </w:r>
        </w:p>
      </w:docPartBody>
    </w:docPart>
    <w:docPart>
      <w:docPartPr>
        <w:name w:val="A07EEB6CDE02418EB47F1F6D051BD1A1"/>
        <w:category>
          <w:name w:val="Generale"/>
          <w:gallery w:val="placeholder"/>
        </w:category>
        <w:types>
          <w:type w:val="bbPlcHdr"/>
        </w:types>
        <w:behaviors>
          <w:behavior w:val="content"/>
        </w:behaviors>
        <w:guid w:val="{4E2E2452-BCB1-47CC-9D79-F47760106F3A}"/>
      </w:docPartPr>
      <w:docPartBody>
        <w:p w:rsidR="00061B1B" w:rsidRDefault="001C4FC2">
          <w:r w:rsidRPr="003F3346">
            <w:rPr>
              <w:rStyle w:val="Testosegnaposto"/>
            </w:rPr>
            <w:t>Inserire i riferimenti e la classificazione.</w:t>
          </w:r>
        </w:p>
      </w:docPartBody>
    </w:docPart>
    <w:docPart>
      <w:docPartPr>
        <w:name w:val="AB59EC3F08C8494AAA57967C90135364"/>
        <w:category>
          <w:name w:val="Generale"/>
          <w:gallery w:val="placeholder"/>
        </w:category>
        <w:types>
          <w:type w:val="bbPlcHdr"/>
        </w:types>
        <w:behaviors>
          <w:behavior w:val="content"/>
        </w:behaviors>
        <w:guid w:val="{F2624495-CEAA-451F-884F-6A6600E5AB5E}"/>
      </w:docPartPr>
      <w:docPartBody>
        <w:p w:rsidR="00061B1B" w:rsidRDefault="001C4FC2">
          <w:r w:rsidRPr="000707B8">
            <w:rPr>
              <w:rStyle w:val="Testosegnaposto"/>
              <w:sz w:val="18"/>
              <w:szCs w:val="18"/>
            </w:rPr>
            <w:t>Indirizzo web, autorità o organismo di emanazione, riferimento preciso della documentazione.</w:t>
          </w:r>
        </w:p>
      </w:docPartBody>
    </w:docPart>
    <w:docPart>
      <w:docPartPr>
        <w:name w:val="57FAB30DBF7D4A639F0F20CB6C85C507"/>
        <w:category>
          <w:name w:val="Generale"/>
          <w:gallery w:val="placeholder"/>
        </w:category>
        <w:types>
          <w:type w:val="bbPlcHdr"/>
        </w:types>
        <w:behaviors>
          <w:behavior w:val="content"/>
        </w:behaviors>
        <w:guid w:val="{0AFC35F2-9B0E-4FCC-87BA-1C5A6F75B91D}"/>
      </w:docPartPr>
      <w:docPartBody>
        <w:p w:rsidR="00061B1B" w:rsidRDefault="001C4FC2">
          <w:r w:rsidRPr="009A51F8">
            <w:rPr>
              <w:rStyle w:val="Testosegnaposto"/>
            </w:rPr>
            <w:t>Indicare gli estremi dei provvedimenti.</w:t>
          </w:r>
        </w:p>
      </w:docPartBody>
    </w:docPart>
    <w:docPart>
      <w:docPartPr>
        <w:name w:val="B77A5343477A425F948762101B0DD51C"/>
        <w:category>
          <w:name w:val="Generale"/>
          <w:gallery w:val="placeholder"/>
        </w:category>
        <w:types>
          <w:type w:val="bbPlcHdr"/>
        </w:types>
        <w:behaviors>
          <w:behavior w:val="content"/>
        </w:behaviors>
        <w:guid w:val="{8779D63F-56D5-4582-85AD-C547D3916659}"/>
      </w:docPartPr>
      <w:docPartBody>
        <w:p w:rsidR="00061B1B" w:rsidRDefault="001C4FC2">
          <w:r w:rsidRPr="009A51F8">
            <w:rPr>
              <w:rStyle w:val="Testosegnaposto"/>
              <w:sz w:val="24"/>
              <w:szCs w:val="24"/>
            </w:rPr>
            <w:t>Indicare l’impresa ausiliaria.</w:t>
          </w:r>
        </w:p>
      </w:docPartBody>
    </w:docPart>
    <w:docPart>
      <w:docPartPr>
        <w:name w:val="9A67DB1B58D74345BF086098B75BD5C4"/>
        <w:category>
          <w:name w:val="Generale"/>
          <w:gallery w:val="placeholder"/>
        </w:category>
        <w:types>
          <w:type w:val="bbPlcHdr"/>
        </w:types>
        <w:behaviors>
          <w:behavior w:val="content"/>
        </w:behaviors>
        <w:guid w:val="{4B6B509A-7406-41F4-9AD7-B98FD54B4F92}"/>
      </w:docPartPr>
      <w:docPartBody>
        <w:p w:rsidR="00061B1B" w:rsidRDefault="001C4FC2">
          <w:r w:rsidRPr="009A51F8">
            <w:rPr>
              <w:rStyle w:val="Testosegnaposto"/>
              <w:sz w:val="24"/>
              <w:szCs w:val="24"/>
            </w:rPr>
            <w:t>Indicare l’impresa ausiliaria.</w:t>
          </w:r>
        </w:p>
      </w:docPartBody>
    </w:docPart>
    <w:docPart>
      <w:docPartPr>
        <w:name w:val="183E05E8A275425588336E078BE081AB"/>
        <w:category>
          <w:name w:val="Generale"/>
          <w:gallery w:val="placeholder"/>
        </w:category>
        <w:types>
          <w:type w:val="bbPlcHdr"/>
        </w:types>
        <w:behaviors>
          <w:behavior w:val="content"/>
        </w:behaviors>
        <w:guid w:val="{C3D4141F-F266-4B62-8D8B-2DE9B1306AF7}"/>
      </w:docPartPr>
      <w:docPartBody>
        <w:p w:rsidR="00061B1B" w:rsidRDefault="001C4FC2">
          <w:r w:rsidRPr="009A51F8">
            <w:rPr>
              <w:rStyle w:val="Testosegnaposto"/>
            </w:rPr>
            <w:t>Tipologia di illecito.</w:t>
          </w:r>
        </w:p>
      </w:docPartBody>
    </w:docPart>
    <w:docPart>
      <w:docPartPr>
        <w:name w:val="93D543091A0843068025910AE40C99C4"/>
        <w:category>
          <w:name w:val="Generale"/>
          <w:gallery w:val="placeholder"/>
        </w:category>
        <w:types>
          <w:type w:val="bbPlcHdr"/>
        </w:types>
        <w:behaviors>
          <w:behavior w:val="content"/>
        </w:behaviors>
        <w:guid w:val="{57209604-773F-4AEB-B3F7-442612CBBC51}"/>
      </w:docPartPr>
      <w:docPartBody>
        <w:p w:rsidR="00061B1B" w:rsidRDefault="001C4FC2">
          <w:r w:rsidRPr="009E2E94">
            <w:rPr>
              <w:rStyle w:val="Testosegnaposto"/>
            </w:rPr>
            <w:t>Descrizione documentazione.</w:t>
          </w:r>
        </w:p>
      </w:docPartBody>
    </w:docPart>
    <w:docPart>
      <w:docPartPr>
        <w:name w:val="CFE187A5F4A84234A13F5DE2565C9106"/>
        <w:category>
          <w:name w:val="Generale"/>
          <w:gallery w:val="placeholder"/>
        </w:category>
        <w:types>
          <w:type w:val="bbPlcHdr"/>
        </w:types>
        <w:behaviors>
          <w:behavior w:val="content"/>
        </w:behaviors>
        <w:guid w:val="{5F2D065E-E652-4B0D-86A8-84F0221F969F}"/>
      </w:docPartPr>
      <w:docPartBody>
        <w:p w:rsidR="00061B1B" w:rsidRDefault="001C4FC2">
          <w:r w:rsidRPr="009A51F8">
            <w:rPr>
              <w:rStyle w:val="Testosegnaposto"/>
              <w:sz w:val="18"/>
              <w:szCs w:val="18"/>
            </w:rPr>
            <w:t>Indirizzo web, autorità o organismo di emanazione, riferimento preciso della documentazione.</w:t>
          </w:r>
        </w:p>
      </w:docPartBody>
    </w:docPart>
    <w:docPart>
      <w:docPartPr>
        <w:name w:val="579A8BFCFBB04A52B71D71C345D14EFF"/>
        <w:category>
          <w:name w:val="Generale"/>
          <w:gallery w:val="placeholder"/>
        </w:category>
        <w:types>
          <w:type w:val="bbPlcHdr"/>
        </w:types>
        <w:behaviors>
          <w:behavior w:val="content"/>
        </w:behaviors>
        <w:guid w:val="{511DD191-36B0-4FD1-B727-5F763A3F6E5E}"/>
      </w:docPartPr>
      <w:docPartBody>
        <w:p w:rsidR="00061B1B" w:rsidRDefault="001C4FC2">
          <w:r w:rsidRPr="009A51F8">
            <w:rPr>
              <w:rStyle w:val="Testosegnaposto"/>
            </w:rPr>
            <w:t>Descrizione modalità.</w:t>
          </w:r>
        </w:p>
      </w:docPartBody>
    </w:docPart>
    <w:docPart>
      <w:docPartPr>
        <w:name w:val="F61F393D311340D78B273EADA63B7D64"/>
        <w:category>
          <w:name w:val="Generale"/>
          <w:gallery w:val="placeholder"/>
        </w:category>
        <w:types>
          <w:type w:val="bbPlcHdr"/>
        </w:types>
        <w:behaviors>
          <w:behavior w:val="content"/>
        </w:behaviors>
        <w:guid w:val="{57E60AB8-A115-498D-827B-DAB38AC9B4FC}"/>
      </w:docPartPr>
      <w:docPartBody>
        <w:p w:rsidR="00061B1B" w:rsidRDefault="001C4FC2">
          <w:r w:rsidRPr="009A51F8">
            <w:rPr>
              <w:rStyle w:val="Testosegnaposto"/>
            </w:rPr>
            <w:t>Descrizione misure di prevenzione.</w:t>
          </w:r>
        </w:p>
      </w:docPartBody>
    </w:docPart>
    <w:docPart>
      <w:docPartPr>
        <w:name w:val="90E765A78EE545DFB7405A4F7781D632"/>
        <w:category>
          <w:name w:val="Generale"/>
          <w:gallery w:val="placeholder"/>
        </w:category>
        <w:types>
          <w:type w:val="bbPlcHdr"/>
        </w:types>
        <w:behaviors>
          <w:behavior w:val="content"/>
        </w:behaviors>
        <w:guid w:val="{DF1B0D46-BDD3-40B9-B993-9A006865DD71}"/>
      </w:docPartPr>
      <w:docPartBody>
        <w:p w:rsidR="00061B1B" w:rsidRDefault="001C4FC2">
          <w:r w:rsidRPr="009A51F8">
            <w:rPr>
              <w:rStyle w:val="Testosegnaposto"/>
            </w:rPr>
            <w:t>Elencare la documentazione.</w:t>
          </w:r>
        </w:p>
      </w:docPartBody>
    </w:docPart>
    <w:docPart>
      <w:docPartPr>
        <w:name w:val="1B002755939D4DE3AC0AA8B9ACC5F2BB"/>
        <w:category>
          <w:name w:val="Generale"/>
          <w:gallery w:val="placeholder"/>
        </w:category>
        <w:types>
          <w:type w:val="bbPlcHdr"/>
        </w:types>
        <w:behaviors>
          <w:behavior w:val="content"/>
        </w:behaviors>
        <w:guid w:val="{FC1A6B40-98BD-4108-992E-DCAC52034C91}"/>
      </w:docPartPr>
      <w:docPartBody>
        <w:p w:rsidR="00061B1B" w:rsidRDefault="001C4FC2">
          <w:r w:rsidRPr="009A51F8">
            <w:rPr>
              <w:rStyle w:val="Testosegnaposto"/>
              <w:sz w:val="18"/>
              <w:szCs w:val="18"/>
            </w:rPr>
            <w:t>Indirizzo web, autorità o organismo di emanazione, riferimento preciso della documentazione.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00">
    <w:charset w:val="00"/>
    <w:family w:val="auto"/>
    <w:pitch w:val="variable"/>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DejaVuSerifCondensed">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633"/>
    <w:rsid w:val="00061B1B"/>
    <w:rsid w:val="0010172D"/>
    <w:rsid w:val="001A1FA8"/>
    <w:rsid w:val="001C4FC2"/>
    <w:rsid w:val="001E5C78"/>
    <w:rsid w:val="00203141"/>
    <w:rsid w:val="002F0519"/>
    <w:rsid w:val="004979CD"/>
    <w:rsid w:val="004A4C2A"/>
    <w:rsid w:val="006964E9"/>
    <w:rsid w:val="006B34C4"/>
    <w:rsid w:val="00781799"/>
    <w:rsid w:val="00891498"/>
    <w:rsid w:val="009741F8"/>
    <w:rsid w:val="00A23BB5"/>
    <w:rsid w:val="00AE7381"/>
    <w:rsid w:val="00B028D3"/>
    <w:rsid w:val="00B0612A"/>
    <w:rsid w:val="00B40EA3"/>
    <w:rsid w:val="00B43AA1"/>
    <w:rsid w:val="00C90DAE"/>
    <w:rsid w:val="00CE6E2B"/>
    <w:rsid w:val="00D32F44"/>
    <w:rsid w:val="00D77A60"/>
    <w:rsid w:val="00DA34D6"/>
    <w:rsid w:val="00F40633"/>
    <w:rsid w:val="00F972F2"/>
    <w:rsid w:val="00FB52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uiPriority w:val="99"/>
    <w:semiHidden/>
    <w:rsid w:val="001C4FC2"/>
    <w:rPr>
      <w:color w:val="808080"/>
    </w:rPr>
  </w:style>
  <w:style w:type="paragraph" w:customStyle="1" w:styleId="9295BD4C2329408CA7A78B575EF1B585">
    <w:name w:val="9295BD4C2329408CA7A78B575EF1B585"/>
    <w:rsid w:val="00F40633"/>
  </w:style>
  <w:style w:type="paragraph" w:customStyle="1" w:styleId="D27D5F37D8B24B179FEF8EDC6A4885FE">
    <w:name w:val="D27D5F37D8B24B179FEF8EDC6A4885FE"/>
    <w:rsid w:val="00F40633"/>
  </w:style>
  <w:style w:type="paragraph" w:customStyle="1" w:styleId="764369A6988E421AB21DE99BF58C95DC">
    <w:name w:val="764369A6988E421AB21DE99BF58C95DC"/>
    <w:rsid w:val="00F40633"/>
  </w:style>
  <w:style w:type="paragraph" w:customStyle="1" w:styleId="4BE46FC6CAAA4D12AA64FF6155B3840A">
    <w:name w:val="4BE46FC6CAAA4D12AA64FF6155B3840A"/>
    <w:rsid w:val="00F40633"/>
  </w:style>
  <w:style w:type="paragraph" w:customStyle="1" w:styleId="6A1B3E0408094EB29154D9C344D45F5C">
    <w:name w:val="6A1B3E0408094EB29154D9C344D45F5C"/>
    <w:rsid w:val="00F40633"/>
  </w:style>
  <w:style w:type="paragraph" w:customStyle="1" w:styleId="FB17BAF7DFF64E75AAF84E8EE14C9B16">
    <w:name w:val="FB17BAF7DFF64E75AAF84E8EE14C9B16"/>
    <w:rsid w:val="00F40633"/>
    <w:pPr>
      <w:spacing w:after="200" w:line="276" w:lineRule="auto"/>
    </w:pPr>
    <w:rPr>
      <w:rFonts w:ascii="Calibri" w:eastAsia="Calibri" w:hAnsi="Calibri" w:cs="Times New Roman"/>
      <w:lang w:eastAsia="en-US"/>
    </w:rPr>
  </w:style>
  <w:style w:type="paragraph" w:customStyle="1" w:styleId="FB17BAF7DFF64E75AAF84E8EE14C9B161">
    <w:name w:val="FB17BAF7DFF64E75AAF84E8EE14C9B161"/>
    <w:rsid w:val="00F40633"/>
    <w:pPr>
      <w:spacing w:after="200" w:line="276" w:lineRule="auto"/>
    </w:pPr>
    <w:rPr>
      <w:rFonts w:ascii="Calibri" w:eastAsia="Calibri" w:hAnsi="Calibri" w:cs="Times New Roman"/>
      <w:lang w:eastAsia="en-US"/>
    </w:rPr>
  </w:style>
  <w:style w:type="paragraph" w:customStyle="1" w:styleId="DB1F2F7A5C3F42FFB9F9B274A5197BDE">
    <w:name w:val="DB1F2F7A5C3F42FFB9F9B274A5197BDE"/>
    <w:rsid w:val="00F40633"/>
    <w:pPr>
      <w:spacing w:after="200" w:line="276" w:lineRule="auto"/>
    </w:pPr>
    <w:rPr>
      <w:rFonts w:ascii="Calibri" w:eastAsia="Calibri" w:hAnsi="Calibri" w:cs="Times New Roman"/>
      <w:lang w:eastAsia="en-US"/>
    </w:rPr>
  </w:style>
  <w:style w:type="paragraph" w:customStyle="1" w:styleId="FB17BAF7DFF64E75AAF84E8EE14C9B162">
    <w:name w:val="FB17BAF7DFF64E75AAF84E8EE14C9B162"/>
    <w:rsid w:val="00F40633"/>
    <w:pPr>
      <w:spacing w:after="200" w:line="276" w:lineRule="auto"/>
    </w:pPr>
    <w:rPr>
      <w:rFonts w:ascii="Calibri" w:eastAsia="Calibri" w:hAnsi="Calibri" w:cs="Times New Roman"/>
      <w:lang w:eastAsia="en-US"/>
    </w:rPr>
  </w:style>
  <w:style w:type="paragraph" w:customStyle="1" w:styleId="FB17BAF7DFF64E75AAF84E8EE14C9B163">
    <w:name w:val="FB17BAF7DFF64E75AAF84E8EE14C9B163"/>
    <w:rsid w:val="00F40633"/>
    <w:pPr>
      <w:spacing w:after="200" w:line="276" w:lineRule="auto"/>
    </w:pPr>
    <w:rPr>
      <w:rFonts w:ascii="Calibri" w:eastAsia="Calibri" w:hAnsi="Calibri" w:cs="Times New Roman"/>
      <w:lang w:eastAsia="en-US"/>
    </w:rPr>
  </w:style>
  <w:style w:type="paragraph" w:customStyle="1" w:styleId="DB1F2F7A5C3F42FFB9F9B274A5197BDE1">
    <w:name w:val="DB1F2F7A5C3F42FFB9F9B274A5197BDE1"/>
    <w:rsid w:val="00F40633"/>
    <w:pPr>
      <w:spacing w:after="200" w:line="276" w:lineRule="auto"/>
    </w:pPr>
    <w:rPr>
      <w:rFonts w:ascii="Calibri" w:eastAsia="Calibri" w:hAnsi="Calibri" w:cs="Times New Roman"/>
      <w:lang w:eastAsia="en-US"/>
    </w:rPr>
  </w:style>
  <w:style w:type="paragraph" w:customStyle="1" w:styleId="FB17BAF7DFF64E75AAF84E8EE14C9B164">
    <w:name w:val="FB17BAF7DFF64E75AAF84E8EE14C9B164"/>
    <w:rsid w:val="00F40633"/>
    <w:pPr>
      <w:spacing w:after="200" w:line="276" w:lineRule="auto"/>
    </w:pPr>
    <w:rPr>
      <w:rFonts w:ascii="Calibri" w:eastAsia="Calibri" w:hAnsi="Calibri" w:cs="Times New Roman"/>
      <w:lang w:eastAsia="en-US"/>
    </w:rPr>
  </w:style>
  <w:style w:type="paragraph" w:customStyle="1" w:styleId="DB1F2F7A5C3F42FFB9F9B274A5197BDE2">
    <w:name w:val="DB1F2F7A5C3F42FFB9F9B274A5197BDE2"/>
    <w:rsid w:val="00F40633"/>
    <w:pPr>
      <w:spacing w:after="200" w:line="276" w:lineRule="auto"/>
    </w:pPr>
    <w:rPr>
      <w:rFonts w:ascii="Calibri" w:eastAsia="Calibri" w:hAnsi="Calibri" w:cs="Times New Roman"/>
      <w:lang w:eastAsia="en-US"/>
    </w:rPr>
  </w:style>
  <w:style w:type="paragraph" w:customStyle="1" w:styleId="FB17BAF7DFF64E75AAF84E8EE14C9B165">
    <w:name w:val="FB17BAF7DFF64E75AAF84E8EE14C9B165"/>
    <w:rsid w:val="00F40633"/>
    <w:pPr>
      <w:spacing w:after="200" w:line="276" w:lineRule="auto"/>
    </w:pPr>
    <w:rPr>
      <w:rFonts w:ascii="Calibri" w:eastAsia="Calibri" w:hAnsi="Calibri" w:cs="Times New Roman"/>
      <w:lang w:eastAsia="en-US"/>
    </w:rPr>
  </w:style>
  <w:style w:type="paragraph" w:customStyle="1" w:styleId="F8973EFAE57B40C0AB3CC43DF9739838">
    <w:name w:val="F8973EFAE57B40C0AB3CC43DF9739838"/>
    <w:rsid w:val="00F40633"/>
    <w:pPr>
      <w:spacing w:after="200" w:line="276" w:lineRule="auto"/>
    </w:pPr>
    <w:rPr>
      <w:rFonts w:ascii="Calibri" w:eastAsia="Calibri" w:hAnsi="Calibri" w:cs="Times New Roman"/>
      <w:lang w:eastAsia="en-US"/>
    </w:rPr>
  </w:style>
  <w:style w:type="paragraph" w:customStyle="1" w:styleId="DB1F2F7A5C3F42FFB9F9B274A5197BDE3">
    <w:name w:val="DB1F2F7A5C3F42FFB9F9B274A5197BDE3"/>
    <w:rsid w:val="00F40633"/>
    <w:pPr>
      <w:spacing w:after="200" w:line="276" w:lineRule="auto"/>
    </w:pPr>
    <w:rPr>
      <w:rFonts w:ascii="Calibri" w:eastAsia="Calibri" w:hAnsi="Calibri" w:cs="Times New Roman"/>
      <w:lang w:eastAsia="en-US"/>
    </w:rPr>
  </w:style>
  <w:style w:type="paragraph" w:customStyle="1" w:styleId="FB17BAF7DFF64E75AAF84E8EE14C9B166">
    <w:name w:val="FB17BAF7DFF64E75AAF84E8EE14C9B166"/>
    <w:rsid w:val="00F40633"/>
    <w:pPr>
      <w:spacing w:after="200" w:line="276" w:lineRule="auto"/>
    </w:pPr>
    <w:rPr>
      <w:rFonts w:ascii="Calibri" w:eastAsia="Calibri" w:hAnsi="Calibri" w:cs="Times New Roman"/>
      <w:lang w:eastAsia="en-US"/>
    </w:rPr>
  </w:style>
  <w:style w:type="paragraph" w:customStyle="1" w:styleId="F8973EFAE57B40C0AB3CC43DF97398381">
    <w:name w:val="F8973EFAE57B40C0AB3CC43DF97398381"/>
    <w:rsid w:val="00F40633"/>
    <w:pPr>
      <w:spacing w:after="200" w:line="276" w:lineRule="auto"/>
    </w:pPr>
    <w:rPr>
      <w:rFonts w:ascii="Calibri" w:eastAsia="Calibri" w:hAnsi="Calibri" w:cs="Times New Roman"/>
      <w:lang w:eastAsia="en-US"/>
    </w:rPr>
  </w:style>
  <w:style w:type="paragraph" w:customStyle="1" w:styleId="DB1F2F7A5C3F42FFB9F9B274A5197BDE4">
    <w:name w:val="DB1F2F7A5C3F42FFB9F9B274A5197BDE4"/>
    <w:rsid w:val="00F40633"/>
    <w:pPr>
      <w:spacing w:after="200" w:line="276" w:lineRule="auto"/>
    </w:pPr>
    <w:rPr>
      <w:rFonts w:ascii="Calibri" w:eastAsia="Calibri" w:hAnsi="Calibri" w:cs="Times New Roman"/>
      <w:lang w:eastAsia="en-US"/>
    </w:rPr>
  </w:style>
  <w:style w:type="paragraph" w:customStyle="1" w:styleId="14D7E31E514D444CAD4DA772CEBDAF08">
    <w:name w:val="14D7E31E514D444CAD4DA772CEBDAF08"/>
    <w:rsid w:val="00F40633"/>
    <w:pPr>
      <w:spacing w:after="200" w:line="276" w:lineRule="auto"/>
    </w:pPr>
    <w:rPr>
      <w:rFonts w:ascii="Calibri" w:eastAsia="Calibri" w:hAnsi="Calibri" w:cs="Times New Roman"/>
      <w:lang w:eastAsia="en-US"/>
    </w:rPr>
  </w:style>
  <w:style w:type="paragraph" w:customStyle="1" w:styleId="AF191070C7DB47639F111BA276CE03ED">
    <w:name w:val="AF191070C7DB47639F111BA276CE03ED"/>
    <w:rsid w:val="00F40633"/>
    <w:pPr>
      <w:spacing w:after="200" w:line="276" w:lineRule="auto"/>
    </w:pPr>
    <w:rPr>
      <w:rFonts w:ascii="Calibri" w:eastAsia="Calibri" w:hAnsi="Calibri" w:cs="Times New Roman"/>
      <w:lang w:eastAsia="en-US"/>
    </w:rPr>
  </w:style>
  <w:style w:type="paragraph" w:customStyle="1" w:styleId="136506053DA243D896CC6721FF219AC9">
    <w:name w:val="136506053DA243D896CC6721FF219AC9"/>
    <w:rsid w:val="00F40633"/>
    <w:pPr>
      <w:spacing w:after="200" w:line="276" w:lineRule="auto"/>
    </w:pPr>
    <w:rPr>
      <w:rFonts w:ascii="Calibri" w:eastAsia="Calibri" w:hAnsi="Calibri" w:cs="Times New Roman"/>
      <w:lang w:eastAsia="en-US"/>
    </w:rPr>
  </w:style>
  <w:style w:type="paragraph" w:customStyle="1" w:styleId="FB17BAF7DFF64E75AAF84E8EE14C9B167">
    <w:name w:val="FB17BAF7DFF64E75AAF84E8EE14C9B167"/>
    <w:rsid w:val="00F40633"/>
    <w:pPr>
      <w:spacing w:after="200" w:line="276" w:lineRule="auto"/>
    </w:pPr>
    <w:rPr>
      <w:rFonts w:ascii="Calibri" w:eastAsia="Calibri" w:hAnsi="Calibri" w:cs="Times New Roman"/>
      <w:lang w:eastAsia="en-US"/>
    </w:rPr>
  </w:style>
  <w:style w:type="paragraph" w:customStyle="1" w:styleId="F8973EFAE57B40C0AB3CC43DF97398382">
    <w:name w:val="F8973EFAE57B40C0AB3CC43DF97398382"/>
    <w:rsid w:val="00F40633"/>
    <w:pPr>
      <w:spacing w:after="200" w:line="276" w:lineRule="auto"/>
    </w:pPr>
    <w:rPr>
      <w:rFonts w:ascii="Calibri" w:eastAsia="Calibri" w:hAnsi="Calibri" w:cs="Times New Roman"/>
      <w:lang w:eastAsia="en-US"/>
    </w:rPr>
  </w:style>
  <w:style w:type="paragraph" w:customStyle="1" w:styleId="DB1F2F7A5C3F42FFB9F9B274A5197BDE5">
    <w:name w:val="DB1F2F7A5C3F42FFB9F9B274A5197BDE5"/>
    <w:rsid w:val="00F40633"/>
    <w:pPr>
      <w:spacing w:after="200" w:line="276" w:lineRule="auto"/>
    </w:pPr>
    <w:rPr>
      <w:rFonts w:ascii="Calibri" w:eastAsia="Calibri" w:hAnsi="Calibri" w:cs="Times New Roman"/>
      <w:lang w:eastAsia="en-US"/>
    </w:rPr>
  </w:style>
  <w:style w:type="paragraph" w:customStyle="1" w:styleId="14D7E31E514D444CAD4DA772CEBDAF081">
    <w:name w:val="14D7E31E514D444CAD4DA772CEBDAF081"/>
    <w:rsid w:val="00F40633"/>
    <w:pPr>
      <w:spacing w:after="200" w:line="276" w:lineRule="auto"/>
    </w:pPr>
    <w:rPr>
      <w:rFonts w:ascii="Calibri" w:eastAsia="Calibri" w:hAnsi="Calibri" w:cs="Times New Roman"/>
      <w:lang w:eastAsia="en-US"/>
    </w:rPr>
  </w:style>
  <w:style w:type="paragraph" w:customStyle="1" w:styleId="AF191070C7DB47639F111BA276CE03ED1">
    <w:name w:val="AF191070C7DB47639F111BA276CE03ED1"/>
    <w:rsid w:val="00F40633"/>
    <w:pPr>
      <w:spacing w:after="200" w:line="276" w:lineRule="auto"/>
    </w:pPr>
    <w:rPr>
      <w:rFonts w:ascii="Calibri" w:eastAsia="Calibri" w:hAnsi="Calibri" w:cs="Times New Roman"/>
      <w:lang w:eastAsia="en-US"/>
    </w:rPr>
  </w:style>
  <w:style w:type="paragraph" w:customStyle="1" w:styleId="136506053DA243D896CC6721FF219AC91">
    <w:name w:val="136506053DA243D896CC6721FF219AC91"/>
    <w:rsid w:val="00F40633"/>
    <w:pPr>
      <w:spacing w:after="200" w:line="276" w:lineRule="auto"/>
    </w:pPr>
    <w:rPr>
      <w:rFonts w:ascii="Calibri" w:eastAsia="Calibri" w:hAnsi="Calibri" w:cs="Times New Roman"/>
      <w:lang w:eastAsia="en-US"/>
    </w:rPr>
  </w:style>
  <w:style w:type="paragraph" w:customStyle="1" w:styleId="FB17BAF7DFF64E75AAF84E8EE14C9B168">
    <w:name w:val="FB17BAF7DFF64E75AAF84E8EE14C9B168"/>
    <w:rsid w:val="00F40633"/>
    <w:pPr>
      <w:spacing w:after="200" w:line="276" w:lineRule="auto"/>
    </w:pPr>
    <w:rPr>
      <w:rFonts w:ascii="Calibri" w:eastAsia="Calibri" w:hAnsi="Calibri" w:cs="Times New Roman"/>
      <w:lang w:eastAsia="en-US"/>
    </w:rPr>
  </w:style>
  <w:style w:type="paragraph" w:customStyle="1" w:styleId="F8973EFAE57B40C0AB3CC43DF97398383">
    <w:name w:val="F8973EFAE57B40C0AB3CC43DF97398383"/>
    <w:rsid w:val="00F40633"/>
    <w:pPr>
      <w:spacing w:after="200" w:line="276" w:lineRule="auto"/>
    </w:pPr>
    <w:rPr>
      <w:rFonts w:ascii="Calibri" w:eastAsia="Calibri" w:hAnsi="Calibri" w:cs="Times New Roman"/>
      <w:lang w:eastAsia="en-US"/>
    </w:rPr>
  </w:style>
  <w:style w:type="paragraph" w:customStyle="1" w:styleId="DB1F2F7A5C3F42FFB9F9B274A5197BDE6">
    <w:name w:val="DB1F2F7A5C3F42FFB9F9B274A5197BDE6"/>
    <w:rsid w:val="00F40633"/>
    <w:pPr>
      <w:spacing w:after="200" w:line="276" w:lineRule="auto"/>
    </w:pPr>
    <w:rPr>
      <w:rFonts w:ascii="Calibri" w:eastAsia="Calibri" w:hAnsi="Calibri" w:cs="Times New Roman"/>
      <w:lang w:eastAsia="en-US"/>
    </w:rPr>
  </w:style>
  <w:style w:type="paragraph" w:customStyle="1" w:styleId="08F98437D42B4E5899541D4A533462A7">
    <w:name w:val="08F98437D42B4E5899541D4A533462A7"/>
    <w:rsid w:val="00F40633"/>
    <w:pPr>
      <w:spacing w:after="200" w:line="276" w:lineRule="auto"/>
    </w:pPr>
    <w:rPr>
      <w:rFonts w:ascii="Calibri" w:eastAsia="Calibri" w:hAnsi="Calibri" w:cs="Times New Roman"/>
      <w:lang w:eastAsia="en-US"/>
    </w:rPr>
  </w:style>
  <w:style w:type="paragraph" w:customStyle="1" w:styleId="14D7E31E514D444CAD4DA772CEBDAF082">
    <w:name w:val="14D7E31E514D444CAD4DA772CEBDAF082"/>
    <w:rsid w:val="00F40633"/>
    <w:pPr>
      <w:spacing w:after="200" w:line="276" w:lineRule="auto"/>
    </w:pPr>
    <w:rPr>
      <w:rFonts w:ascii="Calibri" w:eastAsia="Calibri" w:hAnsi="Calibri" w:cs="Times New Roman"/>
      <w:lang w:eastAsia="en-US"/>
    </w:rPr>
  </w:style>
  <w:style w:type="paragraph" w:customStyle="1" w:styleId="AF191070C7DB47639F111BA276CE03ED2">
    <w:name w:val="AF191070C7DB47639F111BA276CE03ED2"/>
    <w:rsid w:val="00F40633"/>
    <w:pPr>
      <w:spacing w:after="200" w:line="276" w:lineRule="auto"/>
    </w:pPr>
    <w:rPr>
      <w:rFonts w:ascii="Calibri" w:eastAsia="Calibri" w:hAnsi="Calibri" w:cs="Times New Roman"/>
      <w:lang w:eastAsia="en-US"/>
    </w:rPr>
  </w:style>
  <w:style w:type="paragraph" w:customStyle="1" w:styleId="136506053DA243D896CC6721FF219AC92">
    <w:name w:val="136506053DA243D896CC6721FF219AC92"/>
    <w:rsid w:val="00F40633"/>
    <w:pPr>
      <w:spacing w:after="200" w:line="276" w:lineRule="auto"/>
    </w:pPr>
    <w:rPr>
      <w:rFonts w:ascii="Calibri" w:eastAsia="Calibri" w:hAnsi="Calibri" w:cs="Times New Roman"/>
      <w:lang w:eastAsia="en-US"/>
    </w:rPr>
  </w:style>
  <w:style w:type="paragraph" w:customStyle="1" w:styleId="FB17BAF7DFF64E75AAF84E8EE14C9B169">
    <w:name w:val="FB17BAF7DFF64E75AAF84E8EE14C9B169"/>
    <w:rsid w:val="00F40633"/>
    <w:pPr>
      <w:spacing w:after="200" w:line="276" w:lineRule="auto"/>
    </w:pPr>
    <w:rPr>
      <w:rFonts w:ascii="Calibri" w:eastAsia="Calibri" w:hAnsi="Calibri" w:cs="Times New Roman"/>
      <w:lang w:eastAsia="en-US"/>
    </w:rPr>
  </w:style>
  <w:style w:type="paragraph" w:customStyle="1" w:styleId="F8973EFAE57B40C0AB3CC43DF97398384">
    <w:name w:val="F8973EFAE57B40C0AB3CC43DF97398384"/>
    <w:rsid w:val="00F40633"/>
    <w:pPr>
      <w:spacing w:after="200" w:line="276" w:lineRule="auto"/>
    </w:pPr>
    <w:rPr>
      <w:rFonts w:ascii="Calibri" w:eastAsia="Calibri" w:hAnsi="Calibri" w:cs="Times New Roman"/>
      <w:lang w:eastAsia="en-US"/>
    </w:rPr>
  </w:style>
  <w:style w:type="paragraph" w:customStyle="1" w:styleId="DB1F2F7A5C3F42FFB9F9B274A5197BDE7">
    <w:name w:val="DB1F2F7A5C3F42FFB9F9B274A5197BDE7"/>
    <w:rsid w:val="00F40633"/>
    <w:pPr>
      <w:spacing w:after="200" w:line="276" w:lineRule="auto"/>
    </w:pPr>
    <w:rPr>
      <w:rFonts w:ascii="Calibri" w:eastAsia="Calibri" w:hAnsi="Calibri" w:cs="Times New Roman"/>
      <w:lang w:eastAsia="en-US"/>
    </w:rPr>
  </w:style>
  <w:style w:type="paragraph" w:customStyle="1" w:styleId="08F98437D42B4E5899541D4A533462A71">
    <w:name w:val="08F98437D42B4E5899541D4A533462A71"/>
    <w:rsid w:val="00F40633"/>
    <w:pPr>
      <w:spacing w:after="200" w:line="276" w:lineRule="auto"/>
    </w:pPr>
    <w:rPr>
      <w:rFonts w:ascii="Calibri" w:eastAsia="Calibri" w:hAnsi="Calibri" w:cs="Times New Roman"/>
      <w:lang w:eastAsia="en-US"/>
    </w:rPr>
  </w:style>
  <w:style w:type="paragraph" w:customStyle="1" w:styleId="14D7E31E514D444CAD4DA772CEBDAF083">
    <w:name w:val="14D7E31E514D444CAD4DA772CEBDAF083"/>
    <w:rsid w:val="00F40633"/>
    <w:pPr>
      <w:spacing w:after="200" w:line="276" w:lineRule="auto"/>
    </w:pPr>
    <w:rPr>
      <w:rFonts w:ascii="Calibri" w:eastAsia="Calibri" w:hAnsi="Calibri" w:cs="Times New Roman"/>
      <w:lang w:eastAsia="en-US"/>
    </w:rPr>
  </w:style>
  <w:style w:type="paragraph" w:customStyle="1" w:styleId="AF191070C7DB47639F111BA276CE03ED3">
    <w:name w:val="AF191070C7DB47639F111BA276CE03ED3"/>
    <w:rsid w:val="00F40633"/>
    <w:pPr>
      <w:spacing w:after="200" w:line="276" w:lineRule="auto"/>
    </w:pPr>
    <w:rPr>
      <w:rFonts w:ascii="Calibri" w:eastAsia="Calibri" w:hAnsi="Calibri" w:cs="Times New Roman"/>
      <w:lang w:eastAsia="en-US"/>
    </w:rPr>
  </w:style>
  <w:style w:type="paragraph" w:customStyle="1" w:styleId="136506053DA243D896CC6721FF219AC93">
    <w:name w:val="136506053DA243D896CC6721FF219AC93"/>
    <w:rsid w:val="00F40633"/>
    <w:pPr>
      <w:spacing w:after="200" w:line="276" w:lineRule="auto"/>
    </w:pPr>
    <w:rPr>
      <w:rFonts w:ascii="Calibri" w:eastAsia="Calibri" w:hAnsi="Calibri" w:cs="Times New Roman"/>
      <w:lang w:eastAsia="en-US"/>
    </w:rPr>
  </w:style>
  <w:style w:type="paragraph" w:customStyle="1" w:styleId="FB17BAF7DFF64E75AAF84E8EE14C9B1610">
    <w:name w:val="FB17BAF7DFF64E75AAF84E8EE14C9B1610"/>
    <w:rsid w:val="00F40633"/>
    <w:pPr>
      <w:spacing w:after="200" w:line="276" w:lineRule="auto"/>
    </w:pPr>
    <w:rPr>
      <w:rFonts w:ascii="Calibri" w:eastAsia="Calibri" w:hAnsi="Calibri" w:cs="Times New Roman"/>
      <w:lang w:eastAsia="en-US"/>
    </w:rPr>
  </w:style>
  <w:style w:type="paragraph" w:customStyle="1" w:styleId="F8973EFAE57B40C0AB3CC43DF97398385">
    <w:name w:val="F8973EFAE57B40C0AB3CC43DF97398385"/>
    <w:rsid w:val="00F40633"/>
    <w:pPr>
      <w:spacing w:after="200" w:line="276" w:lineRule="auto"/>
    </w:pPr>
    <w:rPr>
      <w:rFonts w:ascii="Calibri" w:eastAsia="Calibri" w:hAnsi="Calibri" w:cs="Times New Roman"/>
      <w:lang w:eastAsia="en-US"/>
    </w:rPr>
  </w:style>
  <w:style w:type="paragraph" w:customStyle="1" w:styleId="DB1F2F7A5C3F42FFB9F9B274A5197BDE8">
    <w:name w:val="DB1F2F7A5C3F42FFB9F9B274A5197BDE8"/>
    <w:rsid w:val="00F40633"/>
    <w:pPr>
      <w:spacing w:after="200" w:line="276" w:lineRule="auto"/>
    </w:pPr>
    <w:rPr>
      <w:rFonts w:ascii="Calibri" w:eastAsia="Calibri" w:hAnsi="Calibri" w:cs="Times New Roman"/>
      <w:lang w:eastAsia="en-US"/>
    </w:rPr>
  </w:style>
  <w:style w:type="paragraph" w:customStyle="1" w:styleId="08F98437D42B4E5899541D4A533462A72">
    <w:name w:val="08F98437D42B4E5899541D4A533462A72"/>
    <w:rsid w:val="00F40633"/>
    <w:pPr>
      <w:spacing w:after="200" w:line="276" w:lineRule="auto"/>
    </w:pPr>
    <w:rPr>
      <w:rFonts w:ascii="Calibri" w:eastAsia="Calibri" w:hAnsi="Calibri" w:cs="Times New Roman"/>
      <w:lang w:eastAsia="en-US"/>
    </w:rPr>
  </w:style>
  <w:style w:type="paragraph" w:customStyle="1" w:styleId="4B666664E068439DB0A8C9E327334A63">
    <w:name w:val="4B666664E068439DB0A8C9E327334A63"/>
    <w:rsid w:val="00F40633"/>
    <w:pPr>
      <w:spacing w:after="200" w:line="276" w:lineRule="auto"/>
    </w:pPr>
    <w:rPr>
      <w:rFonts w:ascii="Calibri" w:eastAsia="Calibri" w:hAnsi="Calibri" w:cs="Times New Roman"/>
      <w:lang w:eastAsia="en-US"/>
    </w:rPr>
  </w:style>
  <w:style w:type="paragraph" w:customStyle="1" w:styleId="9A48CB9478EC442090DA90C005B84B94">
    <w:name w:val="9A48CB9478EC442090DA90C005B84B94"/>
    <w:rsid w:val="00F40633"/>
    <w:pPr>
      <w:spacing w:after="200" w:line="276" w:lineRule="auto"/>
    </w:pPr>
    <w:rPr>
      <w:rFonts w:ascii="Calibri" w:eastAsia="Calibri" w:hAnsi="Calibri" w:cs="Times New Roman"/>
      <w:lang w:eastAsia="en-US"/>
    </w:rPr>
  </w:style>
  <w:style w:type="paragraph" w:customStyle="1" w:styleId="E4542D8C4FAE4A2C93108CF563CE84E8">
    <w:name w:val="E4542D8C4FAE4A2C93108CF563CE84E8"/>
    <w:rsid w:val="00F40633"/>
  </w:style>
  <w:style w:type="paragraph" w:customStyle="1" w:styleId="A7434227E1C043379B774D5D3AFF5D52">
    <w:name w:val="A7434227E1C043379B774D5D3AFF5D52"/>
    <w:rsid w:val="00F40633"/>
  </w:style>
  <w:style w:type="paragraph" w:customStyle="1" w:styleId="14D7E31E514D444CAD4DA772CEBDAF084">
    <w:name w:val="14D7E31E514D444CAD4DA772CEBDAF084"/>
    <w:rsid w:val="00F40633"/>
    <w:pPr>
      <w:spacing w:after="200" w:line="276" w:lineRule="auto"/>
    </w:pPr>
    <w:rPr>
      <w:rFonts w:ascii="Calibri" w:eastAsia="Calibri" w:hAnsi="Calibri" w:cs="Times New Roman"/>
      <w:lang w:eastAsia="en-US"/>
    </w:rPr>
  </w:style>
  <w:style w:type="paragraph" w:customStyle="1" w:styleId="AF191070C7DB47639F111BA276CE03ED4">
    <w:name w:val="AF191070C7DB47639F111BA276CE03ED4"/>
    <w:rsid w:val="00F40633"/>
    <w:pPr>
      <w:spacing w:after="200" w:line="276" w:lineRule="auto"/>
    </w:pPr>
    <w:rPr>
      <w:rFonts w:ascii="Calibri" w:eastAsia="Calibri" w:hAnsi="Calibri" w:cs="Times New Roman"/>
      <w:lang w:eastAsia="en-US"/>
    </w:rPr>
  </w:style>
  <w:style w:type="paragraph" w:customStyle="1" w:styleId="136506053DA243D896CC6721FF219AC94">
    <w:name w:val="136506053DA243D896CC6721FF219AC94"/>
    <w:rsid w:val="00F40633"/>
    <w:pPr>
      <w:spacing w:after="200" w:line="276" w:lineRule="auto"/>
    </w:pPr>
    <w:rPr>
      <w:rFonts w:ascii="Calibri" w:eastAsia="Calibri" w:hAnsi="Calibri" w:cs="Times New Roman"/>
      <w:lang w:eastAsia="en-US"/>
    </w:rPr>
  </w:style>
  <w:style w:type="paragraph" w:customStyle="1" w:styleId="FB17BAF7DFF64E75AAF84E8EE14C9B1611">
    <w:name w:val="FB17BAF7DFF64E75AAF84E8EE14C9B1611"/>
    <w:rsid w:val="00F40633"/>
    <w:pPr>
      <w:spacing w:after="200" w:line="276" w:lineRule="auto"/>
    </w:pPr>
    <w:rPr>
      <w:rFonts w:ascii="Calibri" w:eastAsia="Calibri" w:hAnsi="Calibri" w:cs="Times New Roman"/>
      <w:lang w:eastAsia="en-US"/>
    </w:rPr>
  </w:style>
  <w:style w:type="paragraph" w:customStyle="1" w:styleId="F8973EFAE57B40C0AB3CC43DF97398386">
    <w:name w:val="F8973EFAE57B40C0AB3CC43DF97398386"/>
    <w:rsid w:val="00F40633"/>
    <w:pPr>
      <w:spacing w:after="200" w:line="276" w:lineRule="auto"/>
    </w:pPr>
    <w:rPr>
      <w:rFonts w:ascii="Calibri" w:eastAsia="Calibri" w:hAnsi="Calibri" w:cs="Times New Roman"/>
      <w:lang w:eastAsia="en-US"/>
    </w:rPr>
  </w:style>
  <w:style w:type="paragraph" w:customStyle="1" w:styleId="DB1F2F7A5C3F42FFB9F9B274A5197BDE9">
    <w:name w:val="DB1F2F7A5C3F42FFB9F9B274A5197BDE9"/>
    <w:rsid w:val="00F40633"/>
    <w:pPr>
      <w:spacing w:after="200" w:line="276" w:lineRule="auto"/>
    </w:pPr>
    <w:rPr>
      <w:rFonts w:ascii="Calibri" w:eastAsia="Calibri" w:hAnsi="Calibri" w:cs="Times New Roman"/>
      <w:lang w:eastAsia="en-US"/>
    </w:rPr>
  </w:style>
  <w:style w:type="paragraph" w:customStyle="1" w:styleId="08F98437D42B4E5899541D4A533462A73">
    <w:name w:val="08F98437D42B4E5899541D4A533462A73"/>
    <w:rsid w:val="00F40633"/>
    <w:pPr>
      <w:spacing w:after="200" w:line="276" w:lineRule="auto"/>
    </w:pPr>
    <w:rPr>
      <w:rFonts w:ascii="Calibri" w:eastAsia="Calibri" w:hAnsi="Calibri" w:cs="Times New Roman"/>
      <w:lang w:eastAsia="en-US"/>
    </w:rPr>
  </w:style>
  <w:style w:type="paragraph" w:customStyle="1" w:styleId="4B666664E068439DB0A8C9E327334A631">
    <w:name w:val="4B666664E068439DB0A8C9E327334A631"/>
    <w:rsid w:val="00F40633"/>
    <w:pPr>
      <w:spacing w:after="200" w:line="276" w:lineRule="auto"/>
    </w:pPr>
    <w:rPr>
      <w:rFonts w:ascii="Calibri" w:eastAsia="Calibri" w:hAnsi="Calibri" w:cs="Times New Roman"/>
      <w:lang w:eastAsia="en-US"/>
    </w:rPr>
  </w:style>
  <w:style w:type="paragraph" w:customStyle="1" w:styleId="9A48CB9478EC442090DA90C005B84B941">
    <w:name w:val="9A48CB9478EC442090DA90C005B84B941"/>
    <w:rsid w:val="00F40633"/>
    <w:pPr>
      <w:spacing w:after="200" w:line="276" w:lineRule="auto"/>
    </w:pPr>
    <w:rPr>
      <w:rFonts w:ascii="Calibri" w:eastAsia="Calibri" w:hAnsi="Calibri" w:cs="Times New Roman"/>
      <w:lang w:eastAsia="en-US"/>
    </w:rPr>
  </w:style>
  <w:style w:type="paragraph" w:customStyle="1" w:styleId="E391062B28DE463EACB2D40C8D16F471">
    <w:name w:val="E391062B28DE463EACB2D40C8D16F471"/>
    <w:rsid w:val="00F40633"/>
    <w:pPr>
      <w:spacing w:after="200" w:line="276" w:lineRule="auto"/>
    </w:pPr>
    <w:rPr>
      <w:rFonts w:ascii="Calibri" w:eastAsia="Calibri" w:hAnsi="Calibri" w:cs="Times New Roman"/>
      <w:lang w:eastAsia="en-US"/>
    </w:rPr>
  </w:style>
  <w:style w:type="paragraph" w:customStyle="1" w:styleId="B28A016B41684D16A50ACA5F682E935D">
    <w:name w:val="B28A016B41684D16A50ACA5F682E935D"/>
    <w:rsid w:val="00F40633"/>
    <w:pPr>
      <w:spacing w:after="200" w:line="276" w:lineRule="auto"/>
    </w:pPr>
    <w:rPr>
      <w:rFonts w:ascii="Calibri" w:eastAsia="Calibri" w:hAnsi="Calibri" w:cs="Times New Roman"/>
      <w:lang w:eastAsia="en-US"/>
    </w:rPr>
  </w:style>
  <w:style w:type="paragraph" w:customStyle="1" w:styleId="5E0023D7843A4D16B9744FCEDEFEAFBE">
    <w:name w:val="5E0023D7843A4D16B9744FCEDEFEAFBE"/>
    <w:rsid w:val="00F40633"/>
    <w:pPr>
      <w:spacing w:after="200" w:line="276" w:lineRule="auto"/>
    </w:pPr>
    <w:rPr>
      <w:rFonts w:ascii="Calibri" w:eastAsia="Calibri" w:hAnsi="Calibri" w:cs="Times New Roman"/>
      <w:lang w:eastAsia="en-US"/>
    </w:rPr>
  </w:style>
  <w:style w:type="paragraph" w:customStyle="1" w:styleId="E4542D8C4FAE4A2C93108CF563CE84E81">
    <w:name w:val="E4542D8C4FAE4A2C93108CF563CE84E81"/>
    <w:rsid w:val="00F40633"/>
    <w:pPr>
      <w:spacing w:after="200" w:line="276" w:lineRule="auto"/>
    </w:pPr>
    <w:rPr>
      <w:rFonts w:ascii="Calibri" w:eastAsia="Calibri" w:hAnsi="Calibri" w:cs="Times New Roman"/>
      <w:lang w:eastAsia="en-US"/>
    </w:rPr>
  </w:style>
  <w:style w:type="paragraph" w:customStyle="1" w:styleId="A7434227E1C043379B774D5D3AFF5D521">
    <w:name w:val="A7434227E1C043379B774D5D3AFF5D521"/>
    <w:rsid w:val="00F40633"/>
    <w:pPr>
      <w:spacing w:after="200" w:line="276" w:lineRule="auto"/>
    </w:pPr>
    <w:rPr>
      <w:rFonts w:ascii="Calibri" w:eastAsia="Calibri" w:hAnsi="Calibri" w:cs="Times New Roman"/>
      <w:lang w:eastAsia="en-US"/>
    </w:rPr>
  </w:style>
  <w:style w:type="paragraph" w:customStyle="1" w:styleId="14D7E31E514D444CAD4DA772CEBDAF085">
    <w:name w:val="14D7E31E514D444CAD4DA772CEBDAF085"/>
    <w:rsid w:val="00F40633"/>
    <w:pPr>
      <w:spacing w:after="200" w:line="276" w:lineRule="auto"/>
    </w:pPr>
    <w:rPr>
      <w:rFonts w:ascii="Calibri" w:eastAsia="Calibri" w:hAnsi="Calibri" w:cs="Times New Roman"/>
      <w:lang w:eastAsia="en-US"/>
    </w:rPr>
  </w:style>
  <w:style w:type="paragraph" w:customStyle="1" w:styleId="AF191070C7DB47639F111BA276CE03ED5">
    <w:name w:val="AF191070C7DB47639F111BA276CE03ED5"/>
    <w:rsid w:val="00F40633"/>
    <w:pPr>
      <w:spacing w:after="200" w:line="276" w:lineRule="auto"/>
    </w:pPr>
    <w:rPr>
      <w:rFonts w:ascii="Calibri" w:eastAsia="Calibri" w:hAnsi="Calibri" w:cs="Times New Roman"/>
      <w:lang w:eastAsia="en-US"/>
    </w:rPr>
  </w:style>
  <w:style w:type="paragraph" w:customStyle="1" w:styleId="136506053DA243D896CC6721FF219AC95">
    <w:name w:val="136506053DA243D896CC6721FF219AC95"/>
    <w:rsid w:val="00F40633"/>
    <w:pPr>
      <w:spacing w:after="200" w:line="276" w:lineRule="auto"/>
    </w:pPr>
    <w:rPr>
      <w:rFonts w:ascii="Calibri" w:eastAsia="Calibri" w:hAnsi="Calibri" w:cs="Times New Roman"/>
      <w:lang w:eastAsia="en-US"/>
    </w:rPr>
  </w:style>
  <w:style w:type="paragraph" w:customStyle="1" w:styleId="FB17BAF7DFF64E75AAF84E8EE14C9B1612">
    <w:name w:val="FB17BAF7DFF64E75AAF84E8EE14C9B1612"/>
    <w:rsid w:val="00F40633"/>
    <w:pPr>
      <w:spacing w:after="200" w:line="276" w:lineRule="auto"/>
    </w:pPr>
    <w:rPr>
      <w:rFonts w:ascii="Calibri" w:eastAsia="Calibri" w:hAnsi="Calibri" w:cs="Times New Roman"/>
      <w:lang w:eastAsia="en-US"/>
    </w:rPr>
  </w:style>
  <w:style w:type="paragraph" w:customStyle="1" w:styleId="F8973EFAE57B40C0AB3CC43DF97398387">
    <w:name w:val="F8973EFAE57B40C0AB3CC43DF97398387"/>
    <w:rsid w:val="00F40633"/>
    <w:pPr>
      <w:spacing w:after="200" w:line="276" w:lineRule="auto"/>
    </w:pPr>
    <w:rPr>
      <w:rFonts w:ascii="Calibri" w:eastAsia="Calibri" w:hAnsi="Calibri" w:cs="Times New Roman"/>
      <w:lang w:eastAsia="en-US"/>
    </w:rPr>
  </w:style>
  <w:style w:type="paragraph" w:customStyle="1" w:styleId="DB1F2F7A5C3F42FFB9F9B274A5197BDE10">
    <w:name w:val="DB1F2F7A5C3F42FFB9F9B274A5197BDE10"/>
    <w:rsid w:val="00F40633"/>
    <w:pPr>
      <w:spacing w:after="200" w:line="276" w:lineRule="auto"/>
    </w:pPr>
    <w:rPr>
      <w:rFonts w:ascii="Calibri" w:eastAsia="Calibri" w:hAnsi="Calibri" w:cs="Times New Roman"/>
      <w:lang w:eastAsia="en-US"/>
    </w:rPr>
  </w:style>
  <w:style w:type="paragraph" w:customStyle="1" w:styleId="08F98437D42B4E5899541D4A533462A74">
    <w:name w:val="08F98437D42B4E5899541D4A533462A74"/>
    <w:rsid w:val="00F40633"/>
    <w:pPr>
      <w:spacing w:after="200" w:line="276" w:lineRule="auto"/>
    </w:pPr>
    <w:rPr>
      <w:rFonts w:ascii="Calibri" w:eastAsia="Calibri" w:hAnsi="Calibri" w:cs="Times New Roman"/>
      <w:lang w:eastAsia="en-US"/>
    </w:rPr>
  </w:style>
  <w:style w:type="paragraph" w:customStyle="1" w:styleId="4B666664E068439DB0A8C9E327334A632">
    <w:name w:val="4B666664E068439DB0A8C9E327334A632"/>
    <w:rsid w:val="00F40633"/>
    <w:pPr>
      <w:spacing w:after="200" w:line="276" w:lineRule="auto"/>
    </w:pPr>
    <w:rPr>
      <w:rFonts w:ascii="Calibri" w:eastAsia="Calibri" w:hAnsi="Calibri" w:cs="Times New Roman"/>
      <w:lang w:eastAsia="en-US"/>
    </w:rPr>
  </w:style>
  <w:style w:type="paragraph" w:customStyle="1" w:styleId="9A48CB9478EC442090DA90C005B84B942">
    <w:name w:val="9A48CB9478EC442090DA90C005B84B942"/>
    <w:rsid w:val="00F40633"/>
    <w:pPr>
      <w:spacing w:after="200" w:line="276" w:lineRule="auto"/>
    </w:pPr>
    <w:rPr>
      <w:rFonts w:ascii="Calibri" w:eastAsia="Calibri" w:hAnsi="Calibri" w:cs="Times New Roman"/>
      <w:lang w:eastAsia="en-US"/>
    </w:rPr>
  </w:style>
  <w:style w:type="paragraph" w:customStyle="1" w:styleId="E391062B28DE463EACB2D40C8D16F4711">
    <w:name w:val="E391062B28DE463EACB2D40C8D16F4711"/>
    <w:rsid w:val="00F40633"/>
    <w:pPr>
      <w:spacing w:after="200" w:line="276" w:lineRule="auto"/>
    </w:pPr>
    <w:rPr>
      <w:rFonts w:ascii="Calibri" w:eastAsia="Calibri" w:hAnsi="Calibri" w:cs="Times New Roman"/>
      <w:lang w:eastAsia="en-US"/>
    </w:rPr>
  </w:style>
  <w:style w:type="paragraph" w:customStyle="1" w:styleId="B28A016B41684D16A50ACA5F682E935D1">
    <w:name w:val="B28A016B41684D16A50ACA5F682E935D1"/>
    <w:rsid w:val="00F40633"/>
    <w:pPr>
      <w:spacing w:after="200" w:line="276" w:lineRule="auto"/>
    </w:pPr>
    <w:rPr>
      <w:rFonts w:ascii="Calibri" w:eastAsia="Calibri" w:hAnsi="Calibri" w:cs="Times New Roman"/>
      <w:lang w:eastAsia="en-US"/>
    </w:rPr>
  </w:style>
  <w:style w:type="paragraph" w:customStyle="1" w:styleId="5E0023D7843A4D16B9744FCEDEFEAFBE1">
    <w:name w:val="5E0023D7843A4D16B9744FCEDEFEAFBE1"/>
    <w:rsid w:val="00F40633"/>
    <w:pPr>
      <w:spacing w:after="200" w:line="276" w:lineRule="auto"/>
    </w:pPr>
    <w:rPr>
      <w:rFonts w:ascii="Calibri" w:eastAsia="Calibri" w:hAnsi="Calibri" w:cs="Times New Roman"/>
      <w:lang w:eastAsia="en-US"/>
    </w:rPr>
  </w:style>
  <w:style w:type="paragraph" w:customStyle="1" w:styleId="E4542D8C4FAE4A2C93108CF563CE84E82">
    <w:name w:val="E4542D8C4FAE4A2C93108CF563CE84E82"/>
    <w:rsid w:val="00F40633"/>
    <w:pPr>
      <w:spacing w:after="200" w:line="276" w:lineRule="auto"/>
    </w:pPr>
    <w:rPr>
      <w:rFonts w:ascii="Calibri" w:eastAsia="Calibri" w:hAnsi="Calibri" w:cs="Times New Roman"/>
      <w:lang w:eastAsia="en-US"/>
    </w:rPr>
  </w:style>
  <w:style w:type="paragraph" w:customStyle="1" w:styleId="A7434227E1C043379B774D5D3AFF5D522">
    <w:name w:val="A7434227E1C043379B774D5D3AFF5D522"/>
    <w:rsid w:val="00F40633"/>
    <w:pPr>
      <w:spacing w:after="200" w:line="276" w:lineRule="auto"/>
    </w:pPr>
    <w:rPr>
      <w:rFonts w:ascii="Calibri" w:eastAsia="Calibri" w:hAnsi="Calibri" w:cs="Times New Roman"/>
      <w:lang w:eastAsia="en-US"/>
    </w:rPr>
  </w:style>
  <w:style w:type="paragraph" w:customStyle="1" w:styleId="14D7E31E514D444CAD4DA772CEBDAF086">
    <w:name w:val="14D7E31E514D444CAD4DA772CEBDAF086"/>
    <w:rsid w:val="00F40633"/>
    <w:pPr>
      <w:spacing w:after="200" w:line="276" w:lineRule="auto"/>
    </w:pPr>
    <w:rPr>
      <w:rFonts w:ascii="Calibri" w:eastAsia="Calibri" w:hAnsi="Calibri" w:cs="Times New Roman"/>
      <w:lang w:eastAsia="en-US"/>
    </w:rPr>
  </w:style>
  <w:style w:type="paragraph" w:customStyle="1" w:styleId="AF191070C7DB47639F111BA276CE03ED6">
    <w:name w:val="AF191070C7DB47639F111BA276CE03ED6"/>
    <w:rsid w:val="00F40633"/>
    <w:pPr>
      <w:spacing w:after="200" w:line="276" w:lineRule="auto"/>
    </w:pPr>
    <w:rPr>
      <w:rFonts w:ascii="Calibri" w:eastAsia="Calibri" w:hAnsi="Calibri" w:cs="Times New Roman"/>
      <w:lang w:eastAsia="en-US"/>
    </w:rPr>
  </w:style>
  <w:style w:type="paragraph" w:customStyle="1" w:styleId="136506053DA243D896CC6721FF219AC96">
    <w:name w:val="136506053DA243D896CC6721FF219AC96"/>
    <w:rsid w:val="00F40633"/>
    <w:pPr>
      <w:spacing w:after="200" w:line="276" w:lineRule="auto"/>
    </w:pPr>
    <w:rPr>
      <w:rFonts w:ascii="Calibri" w:eastAsia="Calibri" w:hAnsi="Calibri" w:cs="Times New Roman"/>
      <w:lang w:eastAsia="en-US"/>
    </w:rPr>
  </w:style>
  <w:style w:type="paragraph" w:customStyle="1" w:styleId="FB17BAF7DFF64E75AAF84E8EE14C9B1613">
    <w:name w:val="FB17BAF7DFF64E75AAF84E8EE14C9B1613"/>
    <w:rsid w:val="00F40633"/>
    <w:pPr>
      <w:spacing w:after="200" w:line="276" w:lineRule="auto"/>
    </w:pPr>
    <w:rPr>
      <w:rFonts w:ascii="Calibri" w:eastAsia="Calibri" w:hAnsi="Calibri" w:cs="Times New Roman"/>
      <w:lang w:eastAsia="en-US"/>
    </w:rPr>
  </w:style>
  <w:style w:type="paragraph" w:customStyle="1" w:styleId="F8973EFAE57B40C0AB3CC43DF97398388">
    <w:name w:val="F8973EFAE57B40C0AB3CC43DF97398388"/>
    <w:rsid w:val="00F40633"/>
    <w:pPr>
      <w:spacing w:after="200" w:line="276" w:lineRule="auto"/>
    </w:pPr>
    <w:rPr>
      <w:rFonts w:ascii="Calibri" w:eastAsia="Calibri" w:hAnsi="Calibri" w:cs="Times New Roman"/>
      <w:lang w:eastAsia="en-US"/>
    </w:rPr>
  </w:style>
  <w:style w:type="paragraph" w:customStyle="1" w:styleId="DB1F2F7A5C3F42FFB9F9B274A5197BDE11">
    <w:name w:val="DB1F2F7A5C3F42FFB9F9B274A5197BDE11"/>
    <w:rsid w:val="00F40633"/>
    <w:pPr>
      <w:spacing w:after="200" w:line="276" w:lineRule="auto"/>
    </w:pPr>
    <w:rPr>
      <w:rFonts w:ascii="Calibri" w:eastAsia="Calibri" w:hAnsi="Calibri" w:cs="Times New Roman"/>
      <w:lang w:eastAsia="en-US"/>
    </w:rPr>
  </w:style>
  <w:style w:type="paragraph" w:customStyle="1" w:styleId="08F98437D42B4E5899541D4A533462A75">
    <w:name w:val="08F98437D42B4E5899541D4A533462A75"/>
    <w:rsid w:val="00F40633"/>
    <w:pPr>
      <w:spacing w:after="200" w:line="276" w:lineRule="auto"/>
    </w:pPr>
    <w:rPr>
      <w:rFonts w:ascii="Calibri" w:eastAsia="Calibri" w:hAnsi="Calibri" w:cs="Times New Roman"/>
      <w:lang w:eastAsia="en-US"/>
    </w:rPr>
  </w:style>
  <w:style w:type="paragraph" w:customStyle="1" w:styleId="4B666664E068439DB0A8C9E327334A633">
    <w:name w:val="4B666664E068439DB0A8C9E327334A633"/>
    <w:rsid w:val="00F40633"/>
    <w:pPr>
      <w:spacing w:after="200" w:line="276" w:lineRule="auto"/>
    </w:pPr>
    <w:rPr>
      <w:rFonts w:ascii="Calibri" w:eastAsia="Calibri" w:hAnsi="Calibri" w:cs="Times New Roman"/>
      <w:lang w:eastAsia="en-US"/>
    </w:rPr>
  </w:style>
  <w:style w:type="paragraph" w:customStyle="1" w:styleId="9A48CB9478EC442090DA90C005B84B943">
    <w:name w:val="9A48CB9478EC442090DA90C005B84B943"/>
    <w:rsid w:val="00F40633"/>
    <w:pPr>
      <w:spacing w:after="200" w:line="276" w:lineRule="auto"/>
    </w:pPr>
    <w:rPr>
      <w:rFonts w:ascii="Calibri" w:eastAsia="Calibri" w:hAnsi="Calibri" w:cs="Times New Roman"/>
      <w:lang w:eastAsia="en-US"/>
    </w:rPr>
  </w:style>
  <w:style w:type="paragraph" w:customStyle="1" w:styleId="E391062B28DE463EACB2D40C8D16F4712">
    <w:name w:val="E391062B28DE463EACB2D40C8D16F4712"/>
    <w:rsid w:val="00F40633"/>
    <w:pPr>
      <w:spacing w:after="200" w:line="276" w:lineRule="auto"/>
    </w:pPr>
    <w:rPr>
      <w:rFonts w:ascii="Calibri" w:eastAsia="Calibri" w:hAnsi="Calibri" w:cs="Times New Roman"/>
      <w:lang w:eastAsia="en-US"/>
    </w:rPr>
  </w:style>
  <w:style w:type="paragraph" w:customStyle="1" w:styleId="B28A016B41684D16A50ACA5F682E935D2">
    <w:name w:val="B28A016B41684D16A50ACA5F682E935D2"/>
    <w:rsid w:val="00F40633"/>
    <w:pPr>
      <w:spacing w:after="200" w:line="276" w:lineRule="auto"/>
    </w:pPr>
    <w:rPr>
      <w:rFonts w:ascii="Calibri" w:eastAsia="Calibri" w:hAnsi="Calibri" w:cs="Times New Roman"/>
      <w:lang w:eastAsia="en-US"/>
    </w:rPr>
  </w:style>
  <w:style w:type="paragraph" w:customStyle="1" w:styleId="5E0023D7843A4D16B9744FCEDEFEAFBE2">
    <w:name w:val="5E0023D7843A4D16B9744FCEDEFEAFBE2"/>
    <w:rsid w:val="00F40633"/>
    <w:pPr>
      <w:spacing w:after="200" w:line="276" w:lineRule="auto"/>
    </w:pPr>
    <w:rPr>
      <w:rFonts w:ascii="Calibri" w:eastAsia="Calibri" w:hAnsi="Calibri" w:cs="Times New Roman"/>
      <w:lang w:eastAsia="en-US"/>
    </w:rPr>
  </w:style>
  <w:style w:type="paragraph" w:customStyle="1" w:styleId="E4542D8C4FAE4A2C93108CF563CE84E83">
    <w:name w:val="E4542D8C4FAE4A2C93108CF563CE84E83"/>
    <w:rsid w:val="00F40633"/>
    <w:pPr>
      <w:spacing w:after="200" w:line="276" w:lineRule="auto"/>
    </w:pPr>
    <w:rPr>
      <w:rFonts w:ascii="Calibri" w:eastAsia="Calibri" w:hAnsi="Calibri" w:cs="Times New Roman"/>
      <w:lang w:eastAsia="en-US"/>
    </w:rPr>
  </w:style>
  <w:style w:type="paragraph" w:customStyle="1" w:styleId="A7434227E1C043379B774D5D3AFF5D523">
    <w:name w:val="A7434227E1C043379B774D5D3AFF5D523"/>
    <w:rsid w:val="00F40633"/>
    <w:pPr>
      <w:spacing w:after="200" w:line="276" w:lineRule="auto"/>
    </w:pPr>
    <w:rPr>
      <w:rFonts w:ascii="Calibri" w:eastAsia="Calibri" w:hAnsi="Calibri" w:cs="Times New Roman"/>
      <w:lang w:eastAsia="en-US"/>
    </w:rPr>
  </w:style>
  <w:style w:type="paragraph" w:customStyle="1" w:styleId="71D0AF3C6D184704AC4D48035B382F4E">
    <w:name w:val="71D0AF3C6D184704AC4D48035B382F4E"/>
    <w:rsid w:val="00F40633"/>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19E16B5378E2421D97D8C40B7B290E12">
    <w:name w:val="19E16B5378E2421D97D8C40B7B290E12"/>
    <w:rsid w:val="00F40633"/>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4A372F7416E49A08FE4C873CDBD8340">
    <w:name w:val="54A372F7416E49A08FE4C873CDBD8340"/>
    <w:rsid w:val="00F40633"/>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96B7058FFBCF439B800BAC84841FAFB8">
    <w:name w:val="96B7058FFBCF439B800BAC84841FAFB8"/>
    <w:rsid w:val="00F40633"/>
  </w:style>
  <w:style w:type="paragraph" w:customStyle="1" w:styleId="CAC67EEEE4624708B4ED1EE9636C6555">
    <w:name w:val="CAC67EEEE4624708B4ED1EE9636C6555"/>
    <w:rsid w:val="00F40633"/>
  </w:style>
  <w:style w:type="paragraph" w:customStyle="1" w:styleId="F155B045481C48468BF3E181FEC68101">
    <w:name w:val="F155B045481C48468BF3E181FEC68101"/>
    <w:rsid w:val="00F40633"/>
  </w:style>
  <w:style w:type="paragraph" w:customStyle="1" w:styleId="156CCA5A05164AAF932C3E650109C23C">
    <w:name w:val="156CCA5A05164AAF932C3E650109C23C"/>
    <w:rsid w:val="00F40633"/>
  </w:style>
  <w:style w:type="paragraph" w:customStyle="1" w:styleId="C4CBD1DCCFF04B38BD738F3750ED63A7">
    <w:name w:val="C4CBD1DCCFF04B38BD738F3750ED63A7"/>
    <w:rsid w:val="00F40633"/>
  </w:style>
  <w:style w:type="paragraph" w:customStyle="1" w:styleId="AAA6F35479A14172BFA3726DD38CA602">
    <w:name w:val="AAA6F35479A14172BFA3726DD38CA602"/>
    <w:rsid w:val="00F40633"/>
  </w:style>
  <w:style w:type="paragraph" w:customStyle="1" w:styleId="14D7E31E514D444CAD4DA772CEBDAF087">
    <w:name w:val="14D7E31E514D444CAD4DA772CEBDAF087"/>
    <w:rsid w:val="00F40633"/>
    <w:pPr>
      <w:spacing w:after="200" w:line="276" w:lineRule="auto"/>
    </w:pPr>
    <w:rPr>
      <w:rFonts w:ascii="Calibri" w:eastAsia="Calibri" w:hAnsi="Calibri" w:cs="Times New Roman"/>
      <w:lang w:eastAsia="en-US"/>
    </w:rPr>
  </w:style>
  <w:style w:type="paragraph" w:customStyle="1" w:styleId="AF191070C7DB47639F111BA276CE03ED7">
    <w:name w:val="AF191070C7DB47639F111BA276CE03ED7"/>
    <w:rsid w:val="00F40633"/>
    <w:pPr>
      <w:spacing w:after="200" w:line="276" w:lineRule="auto"/>
    </w:pPr>
    <w:rPr>
      <w:rFonts w:ascii="Calibri" w:eastAsia="Calibri" w:hAnsi="Calibri" w:cs="Times New Roman"/>
      <w:lang w:eastAsia="en-US"/>
    </w:rPr>
  </w:style>
  <w:style w:type="paragraph" w:customStyle="1" w:styleId="136506053DA243D896CC6721FF219AC97">
    <w:name w:val="136506053DA243D896CC6721FF219AC97"/>
    <w:rsid w:val="00F40633"/>
    <w:pPr>
      <w:spacing w:after="200" w:line="276" w:lineRule="auto"/>
    </w:pPr>
    <w:rPr>
      <w:rFonts w:ascii="Calibri" w:eastAsia="Calibri" w:hAnsi="Calibri" w:cs="Times New Roman"/>
      <w:lang w:eastAsia="en-US"/>
    </w:rPr>
  </w:style>
  <w:style w:type="paragraph" w:customStyle="1" w:styleId="FB17BAF7DFF64E75AAF84E8EE14C9B1614">
    <w:name w:val="FB17BAF7DFF64E75AAF84E8EE14C9B1614"/>
    <w:rsid w:val="00F40633"/>
    <w:pPr>
      <w:spacing w:after="200" w:line="276" w:lineRule="auto"/>
    </w:pPr>
    <w:rPr>
      <w:rFonts w:ascii="Calibri" w:eastAsia="Calibri" w:hAnsi="Calibri" w:cs="Times New Roman"/>
      <w:lang w:eastAsia="en-US"/>
    </w:rPr>
  </w:style>
  <w:style w:type="paragraph" w:customStyle="1" w:styleId="F8973EFAE57B40C0AB3CC43DF97398389">
    <w:name w:val="F8973EFAE57B40C0AB3CC43DF97398389"/>
    <w:rsid w:val="00F40633"/>
    <w:pPr>
      <w:spacing w:after="200" w:line="276" w:lineRule="auto"/>
    </w:pPr>
    <w:rPr>
      <w:rFonts w:ascii="Calibri" w:eastAsia="Calibri" w:hAnsi="Calibri" w:cs="Times New Roman"/>
      <w:lang w:eastAsia="en-US"/>
    </w:rPr>
  </w:style>
  <w:style w:type="paragraph" w:customStyle="1" w:styleId="DB1F2F7A5C3F42FFB9F9B274A5197BDE12">
    <w:name w:val="DB1F2F7A5C3F42FFB9F9B274A5197BDE12"/>
    <w:rsid w:val="00F40633"/>
    <w:pPr>
      <w:spacing w:after="200" w:line="276" w:lineRule="auto"/>
    </w:pPr>
    <w:rPr>
      <w:rFonts w:ascii="Calibri" w:eastAsia="Calibri" w:hAnsi="Calibri" w:cs="Times New Roman"/>
      <w:lang w:eastAsia="en-US"/>
    </w:rPr>
  </w:style>
  <w:style w:type="paragraph" w:customStyle="1" w:styleId="08F98437D42B4E5899541D4A533462A76">
    <w:name w:val="08F98437D42B4E5899541D4A533462A76"/>
    <w:rsid w:val="00F40633"/>
    <w:pPr>
      <w:spacing w:after="200" w:line="276" w:lineRule="auto"/>
    </w:pPr>
    <w:rPr>
      <w:rFonts w:ascii="Calibri" w:eastAsia="Calibri" w:hAnsi="Calibri" w:cs="Times New Roman"/>
      <w:lang w:eastAsia="en-US"/>
    </w:rPr>
  </w:style>
  <w:style w:type="paragraph" w:customStyle="1" w:styleId="9A48CB9478EC442090DA90C005B84B944">
    <w:name w:val="9A48CB9478EC442090DA90C005B84B944"/>
    <w:rsid w:val="00F40633"/>
    <w:pPr>
      <w:spacing w:after="200" w:line="276" w:lineRule="auto"/>
    </w:pPr>
    <w:rPr>
      <w:rFonts w:ascii="Calibri" w:eastAsia="Calibri" w:hAnsi="Calibri" w:cs="Times New Roman"/>
      <w:lang w:eastAsia="en-US"/>
    </w:rPr>
  </w:style>
  <w:style w:type="paragraph" w:customStyle="1" w:styleId="E391062B28DE463EACB2D40C8D16F4713">
    <w:name w:val="E391062B28DE463EACB2D40C8D16F4713"/>
    <w:rsid w:val="00F40633"/>
    <w:pPr>
      <w:spacing w:after="200" w:line="276" w:lineRule="auto"/>
    </w:pPr>
    <w:rPr>
      <w:rFonts w:ascii="Calibri" w:eastAsia="Calibri" w:hAnsi="Calibri" w:cs="Times New Roman"/>
      <w:lang w:eastAsia="en-US"/>
    </w:rPr>
  </w:style>
  <w:style w:type="paragraph" w:customStyle="1" w:styleId="B28A016B41684D16A50ACA5F682E935D3">
    <w:name w:val="B28A016B41684D16A50ACA5F682E935D3"/>
    <w:rsid w:val="00F40633"/>
    <w:pPr>
      <w:spacing w:after="200" w:line="276" w:lineRule="auto"/>
    </w:pPr>
    <w:rPr>
      <w:rFonts w:ascii="Calibri" w:eastAsia="Calibri" w:hAnsi="Calibri" w:cs="Times New Roman"/>
      <w:lang w:eastAsia="en-US"/>
    </w:rPr>
  </w:style>
  <w:style w:type="paragraph" w:customStyle="1" w:styleId="5E0023D7843A4D16B9744FCEDEFEAFBE3">
    <w:name w:val="5E0023D7843A4D16B9744FCEDEFEAFBE3"/>
    <w:rsid w:val="00F40633"/>
    <w:pPr>
      <w:spacing w:after="200" w:line="276" w:lineRule="auto"/>
    </w:pPr>
    <w:rPr>
      <w:rFonts w:ascii="Calibri" w:eastAsia="Calibri" w:hAnsi="Calibri" w:cs="Times New Roman"/>
      <w:lang w:eastAsia="en-US"/>
    </w:rPr>
  </w:style>
  <w:style w:type="paragraph" w:customStyle="1" w:styleId="E4542D8C4FAE4A2C93108CF563CE84E84">
    <w:name w:val="E4542D8C4FAE4A2C93108CF563CE84E84"/>
    <w:rsid w:val="00F40633"/>
    <w:pPr>
      <w:spacing w:after="200" w:line="276" w:lineRule="auto"/>
    </w:pPr>
    <w:rPr>
      <w:rFonts w:ascii="Calibri" w:eastAsia="Calibri" w:hAnsi="Calibri" w:cs="Times New Roman"/>
      <w:lang w:eastAsia="en-US"/>
    </w:rPr>
  </w:style>
  <w:style w:type="paragraph" w:customStyle="1" w:styleId="A7434227E1C043379B774D5D3AFF5D524">
    <w:name w:val="A7434227E1C043379B774D5D3AFF5D524"/>
    <w:rsid w:val="00F40633"/>
    <w:pPr>
      <w:spacing w:after="200" w:line="276" w:lineRule="auto"/>
    </w:pPr>
    <w:rPr>
      <w:rFonts w:ascii="Calibri" w:eastAsia="Calibri" w:hAnsi="Calibri" w:cs="Times New Roman"/>
      <w:lang w:eastAsia="en-US"/>
    </w:rPr>
  </w:style>
  <w:style w:type="paragraph" w:customStyle="1" w:styleId="71D0AF3C6D184704AC4D48035B382F4E1">
    <w:name w:val="71D0AF3C6D184704AC4D48035B382F4E1"/>
    <w:rsid w:val="00F40633"/>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19E16B5378E2421D97D8C40B7B290E121">
    <w:name w:val="19E16B5378E2421D97D8C40B7B290E121"/>
    <w:rsid w:val="00F40633"/>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4A372F7416E49A08FE4C873CDBD83401">
    <w:name w:val="54A372F7416E49A08FE4C873CDBD83401"/>
    <w:rsid w:val="00F40633"/>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2FA62207038140F0A307A747289DD130">
    <w:name w:val="2FA62207038140F0A307A747289DD130"/>
    <w:rsid w:val="00F40633"/>
  </w:style>
  <w:style w:type="paragraph" w:customStyle="1" w:styleId="50960DF56B0145EA85CD21CDB8DBEF85">
    <w:name w:val="50960DF56B0145EA85CD21CDB8DBEF85"/>
    <w:rsid w:val="00F40633"/>
  </w:style>
  <w:style w:type="paragraph" w:customStyle="1" w:styleId="14D7E31E514D444CAD4DA772CEBDAF088">
    <w:name w:val="14D7E31E514D444CAD4DA772CEBDAF088"/>
    <w:rsid w:val="00F40633"/>
    <w:pPr>
      <w:spacing w:after="200" w:line="276" w:lineRule="auto"/>
    </w:pPr>
    <w:rPr>
      <w:rFonts w:ascii="Calibri" w:eastAsia="Calibri" w:hAnsi="Calibri" w:cs="Times New Roman"/>
      <w:lang w:eastAsia="en-US"/>
    </w:rPr>
  </w:style>
  <w:style w:type="paragraph" w:customStyle="1" w:styleId="AF191070C7DB47639F111BA276CE03ED8">
    <w:name w:val="AF191070C7DB47639F111BA276CE03ED8"/>
    <w:rsid w:val="00F40633"/>
    <w:pPr>
      <w:spacing w:after="200" w:line="276" w:lineRule="auto"/>
    </w:pPr>
    <w:rPr>
      <w:rFonts w:ascii="Calibri" w:eastAsia="Calibri" w:hAnsi="Calibri" w:cs="Times New Roman"/>
      <w:lang w:eastAsia="en-US"/>
    </w:rPr>
  </w:style>
  <w:style w:type="paragraph" w:customStyle="1" w:styleId="136506053DA243D896CC6721FF219AC98">
    <w:name w:val="136506053DA243D896CC6721FF219AC98"/>
    <w:rsid w:val="00F40633"/>
    <w:pPr>
      <w:spacing w:after="200" w:line="276" w:lineRule="auto"/>
    </w:pPr>
    <w:rPr>
      <w:rFonts w:ascii="Calibri" w:eastAsia="Calibri" w:hAnsi="Calibri" w:cs="Times New Roman"/>
      <w:lang w:eastAsia="en-US"/>
    </w:rPr>
  </w:style>
  <w:style w:type="paragraph" w:customStyle="1" w:styleId="FB17BAF7DFF64E75AAF84E8EE14C9B1615">
    <w:name w:val="FB17BAF7DFF64E75AAF84E8EE14C9B1615"/>
    <w:rsid w:val="00F40633"/>
    <w:pPr>
      <w:spacing w:after="200" w:line="276" w:lineRule="auto"/>
    </w:pPr>
    <w:rPr>
      <w:rFonts w:ascii="Calibri" w:eastAsia="Calibri" w:hAnsi="Calibri" w:cs="Times New Roman"/>
      <w:lang w:eastAsia="en-US"/>
    </w:rPr>
  </w:style>
  <w:style w:type="paragraph" w:customStyle="1" w:styleId="F8973EFAE57B40C0AB3CC43DF973983810">
    <w:name w:val="F8973EFAE57B40C0AB3CC43DF973983810"/>
    <w:rsid w:val="00F40633"/>
    <w:pPr>
      <w:spacing w:after="200" w:line="276" w:lineRule="auto"/>
    </w:pPr>
    <w:rPr>
      <w:rFonts w:ascii="Calibri" w:eastAsia="Calibri" w:hAnsi="Calibri" w:cs="Times New Roman"/>
      <w:lang w:eastAsia="en-US"/>
    </w:rPr>
  </w:style>
  <w:style w:type="paragraph" w:customStyle="1" w:styleId="DB1F2F7A5C3F42FFB9F9B274A5197BDE13">
    <w:name w:val="DB1F2F7A5C3F42FFB9F9B274A5197BDE13"/>
    <w:rsid w:val="00F40633"/>
    <w:pPr>
      <w:spacing w:after="200" w:line="276" w:lineRule="auto"/>
    </w:pPr>
    <w:rPr>
      <w:rFonts w:ascii="Calibri" w:eastAsia="Calibri" w:hAnsi="Calibri" w:cs="Times New Roman"/>
      <w:lang w:eastAsia="en-US"/>
    </w:rPr>
  </w:style>
  <w:style w:type="paragraph" w:customStyle="1" w:styleId="08F98437D42B4E5899541D4A533462A77">
    <w:name w:val="08F98437D42B4E5899541D4A533462A77"/>
    <w:rsid w:val="00F40633"/>
    <w:pPr>
      <w:spacing w:after="200" w:line="276" w:lineRule="auto"/>
    </w:pPr>
    <w:rPr>
      <w:rFonts w:ascii="Calibri" w:eastAsia="Calibri" w:hAnsi="Calibri" w:cs="Times New Roman"/>
      <w:lang w:eastAsia="en-US"/>
    </w:rPr>
  </w:style>
  <w:style w:type="paragraph" w:customStyle="1" w:styleId="9A48CB9478EC442090DA90C005B84B945">
    <w:name w:val="9A48CB9478EC442090DA90C005B84B945"/>
    <w:rsid w:val="00F40633"/>
    <w:pPr>
      <w:spacing w:after="200" w:line="276" w:lineRule="auto"/>
    </w:pPr>
    <w:rPr>
      <w:rFonts w:ascii="Calibri" w:eastAsia="Calibri" w:hAnsi="Calibri" w:cs="Times New Roman"/>
      <w:lang w:eastAsia="en-US"/>
    </w:rPr>
  </w:style>
  <w:style w:type="paragraph" w:customStyle="1" w:styleId="E391062B28DE463EACB2D40C8D16F4714">
    <w:name w:val="E391062B28DE463EACB2D40C8D16F4714"/>
    <w:rsid w:val="00F40633"/>
    <w:pPr>
      <w:spacing w:after="200" w:line="276" w:lineRule="auto"/>
    </w:pPr>
    <w:rPr>
      <w:rFonts w:ascii="Calibri" w:eastAsia="Calibri" w:hAnsi="Calibri" w:cs="Times New Roman"/>
      <w:lang w:eastAsia="en-US"/>
    </w:rPr>
  </w:style>
  <w:style w:type="paragraph" w:customStyle="1" w:styleId="B28A016B41684D16A50ACA5F682E935D4">
    <w:name w:val="B28A016B41684D16A50ACA5F682E935D4"/>
    <w:rsid w:val="00F40633"/>
    <w:pPr>
      <w:spacing w:after="200" w:line="276" w:lineRule="auto"/>
    </w:pPr>
    <w:rPr>
      <w:rFonts w:ascii="Calibri" w:eastAsia="Calibri" w:hAnsi="Calibri" w:cs="Times New Roman"/>
      <w:lang w:eastAsia="en-US"/>
    </w:rPr>
  </w:style>
  <w:style w:type="paragraph" w:customStyle="1" w:styleId="5E0023D7843A4D16B9744FCEDEFEAFBE4">
    <w:name w:val="5E0023D7843A4D16B9744FCEDEFEAFBE4"/>
    <w:rsid w:val="00F40633"/>
    <w:pPr>
      <w:spacing w:after="200" w:line="276" w:lineRule="auto"/>
    </w:pPr>
    <w:rPr>
      <w:rFonts w:ascii="Calibri" w:eastAsia="Calibri" w:hAnsi="Calibri" w:cs="Times New Roman"/>
      <w:lang w:eastAsia="en-US"/>
    </w:rPr>
  </w:style>
  <w:style w:type="paragraph" w:customStyle="1" w:styleId="E4542D8C4FAE4A2C93108CF563CE84E85">
    <w:name w:val="E4542D8C4FAE4A2C93108CF563CE84E85"/>
    <w:rsid w:val="00F40633"/>
    <w:pPr>
      <w:spacing w:after="200" w:line="276" w:lineRule="auto"/>
    </w:pPr>
    <w:rPr>
      <w:rFonts w:ascii="Calibri" w:eastAsia="Calibri" w:hAnsi="Calibri" w:cs="Times New Roman"/>
      <w:lang w:eastAsia="en-US"/>
    </w:rPr>
  </w:style>
  <w:style w:type="paragraph" w:customStyle="1" w:styleId="A7434227E1C043379B774D5D3AFF5D525">
    <w:name w:val="A7434227E1C043379B774D5D3AFF5D525"/>
    <w:rsid w:val="00F40633"/>
    <w:pPr>
      <w:spacing w:after="200" w:line="276" w:lineRule="auto"/>
    </w:pPr>
    <w:rPr>
      <w:rFonts w:ascii="Calibri" w:eastAsia="Calibri" w:hAnsi="Calibri" w:cs="Times New Roman"/>
      <w:lang w:eastAsia="en-US"/>
    </w:rPr>
  </w:style>
  <w:style w:type="paragraph" w:customStyle="1" w:styleId="71D0AF3C6D184704AC4D48035B382F4E2">
    <w:name w:val="71D0AF3C6D184704AC4D48035B382F4E2"/>
    <w:rsid w:val="00F40633"/>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19E16B5378E2421D97D8C40B7B290E122">
    <w:name w:val="19E16B5378E2421D97D8C40B7B290E122"/>
    <w:rsid w:val="00F40633"/>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0960DF56B0145EA85CD21CDB8DBEF851">
    <w:name w:val="50960DF56B0145EA85CD21CDB8DBEF851"/>
    <w:rsid w:val="00F40633"/>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B3C8EEB3567D47BCA6D341744ED5B60B">
    <w:name w:val="B3C8EEB3567D47BCA6D341744ED5B60B"/>
    <w:rsid w:val="00F40633"/>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4D3D66B495144A2DAF1656E5EC1F11E8">
    <w:name w:val="4D3D66B495144A2DAF1656E5EC1F11E8"/>
    <w:rsid w:val="00F40633"/>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935B83D18714D67A2D0802D560F60A6">
    <w:name w:val="5935B83D18714D67A2D0802D560F60A6"/>
    <w:rsid w:val="00F40633"/>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DB69B097AAC4063BFC4F053FBC554CC">
    <w:name w:val="EDB69B097AAC4063BFC4F053FBC554CC"/>
    <w:rsid w:val="00F40633"/>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213487560144A799197B6FAC2A950CA">
    <w:name w:val="D213487560144A799197B6FAC2A950CA"/>
    <w:rsid w:val="00F40633"/>
  </w:style>
  <w:style w:type="paragraph" w:customStyle="1" w:styleId="22563F589936437EAD4FD5537482F20C">
    <w:name w:val="22563F589936437EAD4FD5537482F20C"/>
    <w:rsid w:val="00F40633"/>
  </w:style>
  <w:style w:type="paragraph" w:customStyle="1" w:styleId="AAF97D0786EB4802908E47A9528D93E3">
    <w:name w:val="AAF97D0786EB4802908E47A9528D93E3"/>
    <w:rsid w:val="00F40633"/>
  </w:style>
  <w:style w:type="paragraph" w:customStyle="1" w:styleId="A170BDA177264C3CA712A97073E4ECD4">
    <w:name w:val="A170BDA177264C3CA712A97073E4ECD4"/>
    <w:rsid w:val="00F40633"/>
  </w:style>
  <w:style w:type="paragraph" w:customStyle="1" w:styleId="E3A02ABFBDA742769C2CA412D485D16E">
    <w:name w:val="E3A02ABFBDA742769C2CA412D485D16E"/>
    <w:rsid w:val="00F40633"/>
  </w:style>
  <w:style w:type="paragraph" w:customStyle="1" w:styleId="D51F7881EE5149A38A46A5116E0A2C71">
    <w:name w:val="D51F7881EE5149A38A46A5116E0A2C71"/>
    <w:rsid w:val="00F40633"/>
  </w:style>
  <w:style w:type="paragraph" w:customStyle="1" w:styleId="E4A757C762AC4837AFA2CEAF91B68A39">
    <w:name w:val="E4A757C762AC4837AFA2CEAF91B68A39"/>
    <w:rsid w:val="00F40633"/>
  </w:style>
  <w:style w:type="paragraph" w:customStyle="1" w:styleId="D67299BED3DB4D65A306A55FA18B19EF">
    <w:name w:val="D67299BED3DB4D65A306A55FA18B19EF"/>
    <w:rsid w:val="00F40633"/>
  </w:style>
  <w:style w:type="paragraph" w:customStyle="1" w:styleId="5B921DE96FB74EA1B578A941D5AB41A6">
    <w:name w:val="5B921DE96FB74EA1B578A941D5AB41A6"/>
    <w:rsid w:val="00F40633"/>
  </w:style>
  <w:style w:type="paragraph" w:customStyle="1" w:styleId="052029F9A71644CFB60206C23A853FB0">
    <w:name w:val="052029F9A71644CFB60206C23A853FB0"/>
    <w:rsid w:val="00F40633"/>
  </w:style>
  <w:style w:type="paragraph" w:customStyle="1" w:styleId="2369D0E222D04007963ECC98F4A34AD1">
    <w:name w:val="2369D0E222D04007963ECC98F4A34AD1"/>
    <w:rsid w:val="00F40633"/>
  </w:style>
  <w:style w:type="paragraph" w:customStyle="1" w:styleId="FEA64677E5C94E878F095EDF99BC4F4E">
    <w:name w:val="FEA64677E5C94E878F095EDF99BC4F4E"/>
    <w:rsid w:val="00F40633"/>
  </w:style>
  <w:style w:type="paragraph" w:customStyle="1" w:styleId="163F491B18F84A12A9C093AB5F1C10E5">
    <w:name w:val="163F491B18F84A12A9C093AB5F1C10E5"/>
    <w:rsid w:val="00F40633"/>
  </w:style>
  <w:style w:type="paragraph" w:customStyle="1" w:styleId="006155D54C69457F8A2EEDBDFF64EAC1">
    <w:name w:val="006155D54C69457F8A2EEDBDFF64EAC1"/>
    <w:rsid w:val="00F40633"/>
  </w:style>
  <w:style w:type="paragraph" w:customStyle="1" w:styleId="CA9DCC7A0D2B4132B29168F5A5EF2E89">
    <w:name w:val="CA9DCC7A0D2B4132B29168F5A5EF2E89"/>
    <w:rsid w:val="00F40633"/>
  </w:style>
  <w:style w:type="paragraph" w:customStyle="1" w:styleId="57082743F7324908B3793B26F01494AE">
    <w:name w:val="57082743F7324908B3793B26F01494AE"/>
    <w:rsid w:val="00A23BB5"/>
  </w:style>
  <w:style w:type="paragraph" w:customStyle="1" w:styleId="1D0273ED3B0843C9A730D32D9C0BAFDE">
    <w:name w:val="1D0273ED3B0843C9A730D32D9C0BAFDE"/>
    <w:rsid w:val="00A23BB5"/>
  </w:style>
  <w:style w:type="paragraph" w:customStyle="1" w:styleId="4F6424D2FFF44D38B8B637524BE02AF3">
    <w:name w:val="4F6424D2FFF44D38B8B637524BE02AF3"/>
    <w:rsid w:val="00A23BB5"/>
  </w:style>
  <w:style w:type="paragraph" w:customStyle="1" w:styleId="39CB2B70D5964A74A7452CC704B6F5EC">
    <w:name w:val="39CB2B70D5964A74A7452CC704B6F5EC"/>
    <w:rsid w:val="00A23BB5"/>
  </w:style>
  <w:style w:type="paragraph" w:customStyle="1" w:styleId="14D7E31E514D444CAD4DA772CEBDAF089">
    <w:name w:val="14D7E31E514D444CAD4DA772CEBDAF089"/>
    <w:rsid w:val="00A23BB5"/>
    <w:pPr>
      <w:spacing w:after="200" w:line="276" w:lineRule="auto"/>
    </w:pPr>
    <w:rPr>
      <w:rFonts w:ascii="Calibri" w:eastAsia="Calibri" w:hAnsi="Calibri" w:cs="Times New Roman"/>
      <w:lang w:eastAsia="en-US"/>
    </w:rPr>
  </w:style>
  <w:style w:type="paragraph" w:customStyle="1" w:styleId="AF191070C7DB47639F111BA276CE03ED9">
    <w:name w:val="AF191070C7DB47639F111BA276CE03ED9"/>
    <w:rsid w:val="00A23BB5"/>
    <w:pPr>
      <w:spacing w:after="200" w:line="276" w:lineRule="auto"/>
    </w:pPr>
    <w:rPr>
      <w:rFonts w:ascii="Calibri" w:eastAsia="Calibri" w:hAnsi="Calibri" w:cs="Times New Roman"/>
      <w:lang w:eastAsia="en-US"/>
    </w:rPr>
  </w:style>
  <w:style w:type="paragraph" w:customStyle="1" w:styleId="136506053DA243D896CC6721FF219AC99">
    <w:name w:val="136506053DA243D896CC6721FF219AC99"/>
    <w:rsid w:val="00A23BB5"/>
    <w:pPr>
      <w:spacing w:after="200" w:line="276" w:lineRule="auto"/>
    </w:pPr>
    <w:rPr>
      <w:rFonts w:ascii="Calibri" w:eastAsia="Calibri" w:hAnsi="Calibri" w:cs="Times New Roman"/>
      <w:lang w:eastAsia="en-US"/>
    </w:rPr>
  </w:style>
  <w:style w:type="paragraph" w:customStyle="1" w:styleId="FB17BAF7DFF64E75AAF84E8EE14C9B1616">
    <w:name w:val="FB17BAF7DFF64E75AAF84E8EE14C9B1616"/>
    <w:rsid w:val="00A23BB5"/>
    <w:pPr>
      <w:spacing w:after="200" w:line="276" w:lineRule="auto"/>
    </w:pPr>
    <w:rPr>
      <w:rFonts w:ascii="Calibri" w:eastAsia="Calibri" w:hAnsi="Calibri" w:cs="Times New Roman"/>
      <w:lang w:eastAsia="en-US"/>
    </w:rPr>
  </w:style>
  <w:style w:type="paragraph" w:customStyle="1" w:styleId="F8973EFAE57B40C0AB3CC43DF973983811">
    <w:name w:val="F8973EFAE57B40C0AB3CC43DF973983811"/>
    <w:rsid w:val="00A23BB5"/>
    <w:pPr>
      <w:spacing w:after="200" w:line="276" w:lineRule="auto"/>
    </w:pPr>
    <w:rPr>
      <w:rFonts w:ascii="Calibri" w:eastAsia="Calibri" w:hAnsi="Calibri" w:cs="Times New Roman"/>
      <w:lang w:eastAsia="en-US"/>
    </w:rPr>
  </w:style>
  <w:style w:type="paragraph" w:customStyle="1" w:styleId="DB1F2F7A5C3F42FFB9F9B274A5197BDE14">
    <w:name w:val="DB1F2F7A5C3F42FFB9F9B274A5197BDE14"/>
    <w:rsid w:val="00A23BB5"/>
    <w:pPr>
      <w:spacing w:after="200" w:line="276" w:lineRule="auto"/>
    </w:pPr>
    <w:rPr>
      <w:rFonts w:ascii="Calibri" w:eastAsia="Calibri" w:hAnsi="Calibri" w:cs="Times New Roman"/>
      <w:lang w:eastAsia="en-US"/>
    </w:rPr>
  </w:style>
  <w:style w:type="paragraph" w:customStyle="1" w:styleId="08F98437D42B4E5899541D4A533462A78">
    <w:name w:val="08F98437D42B4E5899541D4A533462A78"/>
    <w:rsid w:val="00A23BB5"/>
    <w:pPr>
      <w:spacing w:after="200" w:line="276" w:lineRule="auto"/>
    </w:pPr>
    <w:rPr>
      <w:rFonts w:ascii="Calibri" w:eastAsia="Calibri" w:hAnsi="Calibri" w:cs="Times New Roman"/>
      <w:lang w:eastAsia="en-US"/>
    </w:rPr>
  </w:style>
  <w:style w:type="paragraph" w:customStyle="1" w:styleId="9A48CB9478EC442090DA90C005B84B946">
    <w:name w:val="9A48CB9478EC442090DA90C005B84B946"/>
    <w:rsid w:val="00A23BB5"/>
    <w:pPr>
      <w:spacing w:after="200" w:line="276" w:lineRule="auto"/>
    </w:pPr>
    <w:rPr>
      <w:rFonts w:ascii="Calibri" w:eastAsia="Calibri" w:hAnsi="Calibri" w:cs="Times New Roman"/>
      <w:lang w:eastAsia="en-US"/>
    </w:rPr>
  </w:style>
  <w:style w:type="paragraph" w:customStyle="1" w:styleId="E391062B28DE463EACB2D40C8D16F4715">
    <w:name w:val="E391062B28DE463EACB2D40C8D16F4715"/>
    <w:rsid w:val="00A23BB5"/>
    <w:pPr>
      <w:spacing w:after="200" w:line="276" w:lineRule="auto"/>
    </w:pPr>
    <w:rPr>
      <w:rFonts w:ascii="Calibri" w:eastAsia="Calibri" w:hAnsi="Calibri" w:cs="Times New Roman"/>
      <w:lang w:eastAsia="en-US"/>
    </w:rPr>
  </w:style>
  <w:style w:type="paragraph" w:customStyle="1" w:styleId="B28A016B41684D16A50ACA5F682E935D5">
    <w:name w:val="B28A016B41684D16A50ACA5F682E935D5"/>
    <w:rsid w:val="00A23BB5"/>
    <w:pPr>
      <w:spacing w:after="200" w:line="276" w:lineRule="auto"/>
    </w:pPr>
    <w:rPr>
      <w:rFonts w:ascii="Calibri" w:eastAsia="Calibri" w:hAnsi="Calibri" w:cs="Times New Roman"/>
      <w:lang w:eastAsia="en-US"/>
    </w:rPr>
  </w:style>
  <w:style w:type="paragraph" w:customStyle="1" w:styleId="5E0023D7843A4D16B9744FCEDEFEAFBE5">
    <w:name w:val="5E0023D7843A4D16B9744FCEDEFEAFBE5"/>
    <w:rsid w:val="00A23BB5"/>
    <w:pPr>
      <w:spacing w:after="200" w:line="276" w:lineRule="auto"/>
    </w:pPr>
    <w:rPr>
      <w:rFonts w:ascii="Calibri" w:eastAsia="Calibri" w:hAnsi="Calibri" w:cs="Times New Roman"/>
      <w:lang w:eastAsia="en-US"/>
    </w:rPr>
  </w:style>
  <w:style w:type="paragraph" w:customStyle="1" w:styleId="E4542D8C4FAE4A2C93108CF563CE84E86">
    <w:name w:val="E4542D8C4FAE4A2C93108CF563CE84E86"/>
    <w:rsid w:val="00A23BB5"/>
    <w:pPr>
      <w:spacing w:after="200" w:line="276" w:lineRule="auto"/>
    </w:pPr>
    <w:rPr>
      <w:rFonts w:ascii="Calibri" w:eastAsia="Calibri" w:hAnsi="Calibri" w:cs="Times New Roman"/>
      <w:lang w:eastAsia="en-US"/>
    </w:rPr>
  </w:style>
  <w:style w:type="paragraph" w:customStyle="1" w:styleId="A7434227E1C043379B774D5D3AFF5D526">
    <w:name w:val="A7434227E1C043379B774D5D3AFF5D526"/>
    <w:rsid w:val="00A23BB5"/>
    <w:pPr>
      <w:spacing w:after="200" w:line="276" w:lineRule="auto"/>
    </w:pPr>
    <w:rPr>
      <w:rFonts w:ascii="Calibri" w:eastAsia="Calibri" w:hAnsi="Calibri" w:cs="Times New Roman"/>
      <w:lang w:eastAsia="en-US"/>
    </w:rPr>
  </w:style>
  <w:style w:type="paragraph" w:customStyle="1" w:styleId="71D0AF3C6D184704AC4D48035B382F4E3">
    <w:name w:val="71D0AF3C6D184704AC4D48035B382F4E3"/>
    <w:rsid w:val="00A23BB5"/>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19E16B5378E2421D97D8C40B7B290E123">
    <w:name w:val="19E16B5378E2421D97D8C40B7B290E123"/>
    <w:rsid w:val="00A23BB5"/>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0960DF56B0145EA85CD21CDB8DBEF852">
    <w:name w:val="50960DF56B0145EA85CD21CDB8DBEF852"/>
    <w:rsid w:val="00A23BB5"/>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7082743F7324908B3793B26F01494AE1">
    <w:name w:val="57082743F7324908B3793B26F01494AE1"/>
    <w:rsid w:val="00A23BB5"/>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1D0273ED3B0843C9A730D32D9C0BAFDE1">
    <w:name w:val="1D0273ED3B0843C9A730D32D9C0BAFDE1"/>
    <w:rsid w:val="00A23BB5"/>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4F6424D2FFF44D38B8B637524BE02AF31">
    <w:name w:val="4F6424D2FFF44D38B8B637524BE02AF31"/>
    <w:rsid w:val="00A23BB5"/>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39CB2B70D5964A74A7452CC704B6F5EC1">
    <w:name w:val="39CB2B70D5964A74A7452CC704B6F5EC1"/>
    <w:rsid w:val="00A23BB5"/>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8CC3F84FFBAC41349D02E22DB6313C1F">
    <w:name w:val="8CC3F84FFBAC41349D02E22DB6313C1F"/>
    <w:rsid w:val="00A23BB5"/>
  </w:style>
  <w:style w:type="paragraph" w:customStyle="1" w:styleId="22A37D7FFAE344E4A605332AE6A6DD4E">
    <w:name w:val="22A37D7FFAE344E4A605332AE6A6DD4E"/>
    <w:rsid w:val="00A23BB5"/>
  </w:style>
  <w:style w:type="paragraph" w:customStyle="1" w:styleId="EADA28D4ED334202A6D98664A9F6B3DF">
    <w:name w:val="EADA28D4ED334202A6D98664A9F6B3DF"/>
    <w:rsid w:val="00A23BB5"/>
  </w:style>
  <w:style w:type="paragraph" w:customStyle="1" w:styleId="E8BCDC149BAB4573912FB857C572FD2B">
    <w:name w:val="E8BCDC149BAB4573912FB857C572FD2B"/>
    <w:rsid w:val="00A23BB5"/>
  </w:style>
  <w:style w:type="paragraph" w:customStyle="1" w:styleId="7FBD8AA216CB45B5B21F798F5871DDF1">
    <w:name w:val="7FBD8AA216CB45B5B21F798F5871DDF1"/>
    <w:rsid w:val="00A23BB5"/>
  </w:style>
  <w:style w:type="paragraph" w:customStyle="1" w:styleId="9280692CE4B648FDB9A259560929C1D6">
    <w:name w:val="9280692CE4B648FDB9A259560929C1D6"/>
    <w:rsid w:val="00A23BB5"/>
  </w:style>
  <w:style w:type="paragraph" w:customStyle="1" w:styleId="739E1D1896434ECD9DA4C2A4E50A1857">
    <w:name w:val="739E1D1896434ECD9DA4C2A4E50A1857"/>
    <w:rsid w:val="00A23BB5"/>
  </w:style>
  <w:style w:type="paragraph" w:customStyle="1" w:styleId="7D7658C6ABC241B2A08C2731999A0BC3">
    <w:name w:val="7D7658C6ABC241B2A08C2731999A0BC3"/>
    <w:rsid w:val="00A23BB5"/>
  </w:style>
  <w:style w:type="paragraph" w:customStyle="1" w:styleId="6DAE8CD5FFF44921AB1EEC66654424CB">
    <w:name w:val="6DAE8CD5FFF44921AB1EEC66654424CB"/>
    <w:rsid w:val="00A23BB5"/>
  </w:style>
  <w:style w:type="paragraph" w:customStyle="1" w:styleId="908F1A7F6A5D4BFAB1873551408EDB3A">
    <w:name w:val="908F1A7F6A5D4BFAB1873551408EDB3A"/>
    <w:rsid w:val="00A23BB5"/>
  </w:style>
  <w:style w:type="paragraph" w:customStyle="1" w:styleId="810E5A307AE64586B747F18A5766EA3A">
    <w:name w:val="810E5A307AE64586B747F18A5766EA3A"/>
    <w:rsid w:val="00A23BB5"/>
  </w:style>
  <w:style w:type="paragraph" w:customStyle="1" w:styleId="7861F43EF0264FCE86FD03AD513D4C7B">
    <w:name w:val="7861F43EF0264FCE86FD03AD513D4C7B"/>
    <w:rsid w:val="00A23BB5"/>
  </w:style>
  <w:style w:type="paragraph" w:customStyle="1" w:styleId="14D7E31E514D444CAD4DA772CEBDAF0810">
    <w:name w:val="14D7E31E514D444CAD4DA772CEBDAF0810"/>
    <w:rsid w:val="00CE6E2B"/>
    <w:pPr>
      <w:spacing w:after="200" w:line="276" w:lineRule="auto"/>
    </w:pPr>
    <w:rPr>
      <w:rFonts w:ascii="Calibri" w:eastAsia="Calibri" w:hAnsi="Calibri" w:cs="Times New Roman"/>
      <w:lang w:eastAsia="en-US"/>
    </w:rPr>
  </w:style>
  <w:style w:type="paragraph" w:customStyle="1" w:styleId="AF191070C7DB47639F111BA276CE03ED10">
    <w:name w:val="AF191070C7DB47639F111BA276CE03ED10"/>
    <w:rsid w:val="00CE6E2B"/>
    <w:pPr>
      <w:spacing w:after="200" w:line="276" w:lineRule="auto"/>
    </w:pPr>
    <w:rPr>
      <w:rFonts w:ascii="Calibri" w:eastAsia="Calibri" w:hAnsi="Calibri" w:cs="Times New Roman"/>
      <w:lang w:eastAsia="en-US"/>
    </w:rPr>
  </w:style>
  <w:style w:type="paragraph" w:customStyle="1" w:styleId="136506053DA243D896CC6721FF219AC910">
    <w:name w:val="136506053DA243D896CC6721FF219AC910"/>
    <w:rsid w:val="00CE6E2B"/>
    <w:pPr>
      <w:spacing w:after="200" w:line="276" w:lineRule="auto"/>
    </w:pPr>
    <w:rPr>
      <w:rFonts w:ascii="Calibri" w:eastAsia="Calibri" w:hAnsi="Calibri" w:cs="Times New Roman"/>
      <w:lang w:eastAsia="en-US"/>
    </w:rPr>
  </w:style>
  <w:style w:type="paragraph" w:customStyle="1" w:styleId="FB17BAF7DFF64E75AAF84E8EE14C9B1617">
    <w:name w:val="FB17BAF7DFF64E75AAF84E8EE14C9B1617"/>
    <w:rsid w:val="00CE6E2B"/>
    <w:pPr>
      <w:spacing w:after="200" w:line="276" w:lineRule="auto"/>
    </w:pPr>
    <w:rPr>
      <w:rFonts w:ascii="Calibri" w:eastAsia="Calibri" w:hAnsi="Calibri" w:cs="Times New Roman"/>
      <w:lang w:eastAsia="en-US"/>
    </w:rPr>
  </w:style>
  <w:style w:type="paragraph" w:customStyle="1" w:styleId="F8973EFAE57B40C0AB3CC43DF973983812">
    <w:name w:val="F8973EFAE57B40C0AB3CC43DF973983812"/>
    <w:rsid w:val="00CE6E2B"/>
    <w:pPr>
      <w:spacing w:after="200" w:line="276" w:lineRule="auto"/>
    </w:pPr>
    <w:rPr>
      <w:rFonts w:ascii="Calibri" w:eastAsia="Calibri" w:hAnsi="Calibri" w:cs="Times New Roman"/>
      <w:lang w:eastAsia="en-US"/>
    </w:rPr>
  </w:style>
  <w:style w:type="paragraph" w:customStyle="1" w:styleId="DB1F2F7A5C3F42FFB9F9B274A5197BDE15">
    <w:name w:val="DB1F2F7A5C3F42FFB9F9B274A5197BDE15"/>
    <w:rsid w:val="00CE6E2B"/>
    <w:pPr>
      <w:spacing w:after="200" w:line="276" w:lineRule="auto"/>
    </w:pPr>
    <w:rPr>
      <w:rFonts w:ascii="Calibri" w:eastAsia="Calibri" w:hAnsi="Calibri" w:cs="Times New Roman"/>
      <w:lang w:eastAsia="en-US"/>
    </w:rPr>
  </w:style>
  <w:style w:type="paragraph" w:customStyle="1" w:styleId="08F98437D42B4E5899541D4A533462A79">
    <w:name w:val="08F98437D42B4E5899541D4A533462A79"/>
    <w:rsid w:val="00CE6E2B"/>
    <w:pPr>
      <w:spacing w:after="200" w:line="276" w:lineRule="auto"/>
    </w:pPr>
    <w:rPr>
      <w:rFonts w:ascii="Calibri" w:eastAsia="Calibri" w:hAnsi="Calibri" w:cs="Times New Roman"/>
      <w:lang w:eastAsia="en-US"/>
    </w:rPr>
  </w:style>
  <w:style w:type="paragraph" w:customStyle="1" w:styleId="E391062B28DE463EACB2D40C8D16F4716">
    <w:name w:val="E391062B28DE463EACB2D40C8D16F4716"/>
    <w:rsid w:val="00CE6E2B"/>
    <w:pPr>
      <w:spacing w:after="200" w:line="276" w:lineRule="auto"/>
    </w:pPr>
    <w:rPr>
      <w:rFonts w:ascii="Calibri" w:eastAsia="Calibri" w:hAnsi="Calibri" w:cs="Times New Roman"/>
      <w:lang w:eastAsia="en-US"/>
    </w:rPr>
  </w:style>
  <w:style w:type="paragraph" w:customStyle="1" w:styleId="B28A016B41684D16A50ACA5F682E935D6">
    <w:name w:val="B28A016B41684D16A50ACA5F682E935D6"/>
    <w:rsid w:val="00CE6E2B"/>
    <w:pPr>
      <w:spacing w:after="200" w:line="276" w:lineRule="auto"/>
    </w:pPr>
    <w:rPr>
      <w:rFonts w:ascii="Calibri" w:eastAsia="Calibri" w:hAnsi="Calibri" w:cs="Times New Roman"/>
      <w:lang w:eastAsia="en-US"/>
    </w:rPr>
  </w:style>
  <w:style w:type="paragraph" w:customStyle="1" w:styleId="5E0023D7843A4D16B9744FCEDEFEAFBE6">
    <w:name w:val="5E0023D7843A4D16B9744FCEDEFEAFBE6"/>
    <w:rsid w:val="00CE6E2B"/>
    <w:pPr>
      <w:spacing w:after="200" w:line="276" w:lineRule="auto"/>
    </w:pPr>
    <w:rPr>
      <w:rFonts w:ascii="Calibri" w:eastAsia="Calibri" w:hAnsi="Calibri" w:cs="Times New Roman"/>
      <w:lang w:eastAsia="en-US"/>
    </w:rPr>
  </w:style>
  <w:style w:type="paragraph" w:customStyle="1" w:styleId="E4542D8C4FAE4A2C93108CF563CE84E87">
    <w:name w:val="E4542D8C4FAE4A2C93108CF563CE84E87"/>
    <w:rsid w:val="00CE6E2B"/>
    <w:pPr>
      <w:spacing w:after="200" w:line="276" w:lineRule="auto"/>
    </w:pPr>
    <w:rPr>
      <w:rFonts w:ascii="Calibri" w:eastAsia="Calibri" w:hAnsi="Calibri" w:cs="Times New Roman"/>
      <w:lang w:eastAsia="en-US"/>
    </w:rPr>
  </w:style>
  <w:style w:type="paragraph" w:customStyle="1" w:styleId="A7434227E1C043379B774D5D3AFF5D527">
    <w:name w:val="A7434227E1C043379B774D5D3AFF5D527"/>
    <w:rsid w:val="00CE6E2B"/>
    <w:pPr>
      <w:spacing w:after="200" w:line="276" w:lineRule="auto"/>
    </w:pPr>
    <w:rPr>
      <w:rFonts w:ascii="Calibri" w:eastAsia="Calibri" w:hAnsi="Calibri" w:cs="Times New Roman"/>
      <w:lang w:eastAsia="en-US"/>
    </w:rPr>
  </w:style>
  <w:style w:type="paragraph" w:customStyle="1" w:styleId="71D0AF3C6D184704AC4D48035B382F4E4">
    <w:name w:val="71D0AF3C6D184704AC4D48035B382F4E4"/>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19E16B5378E2421D97D8C40B7B290E124">
    <w:name w:val="19E16B5378E2421D97D8C40B7B290E124"/>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0960DF56B0145EA85CD21CDB8DBEF853">
    <w:name w:val="50960DF56B0145EA85CD21CDB8DBEF853"/>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22A37D7FFAE344E4A605332AE6A6DD4E1">
    <w:name w:val="22A37D7FFAE344E4A605332AE6A6DD4E1"/>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ADA28D4ED334202A6D98664A9F6B3DF1">
    <w:name w:val="EADA28D4ED334202A6D98664A9F6B3DF1"/>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8BCDC149BAB4573912FB857C572FD2B1">
    <w:name w:val="E8BCDC149BAB4573912FB857C572FD2B1"/>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FBD8AA216CB45B5B21F798F5871DDF11">
    <w:name w:val="7FBD8AA216CB45B5B21F798F5871DDF11"/>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14D7E31E514D444CAD4DA772CEBDAF0811">
    <w:name w:val="14D7E31E514D444CAD4DA772CEBDAF0811"/>
    <w:rsid w:val="00CE6E2B"/>
    <w:pPr>
      <w:spacing w:after="200" w:line="276" w:lineRule="auto"/>
    </w:pPr>
    <w:rPr>
      <w:rFonts w:ascii="Calibri" w:eastAsia="Calibri" w:hAnsi="Calibri" w:cs="Times New Roman"/>
      <w:lang w:eastAsia="en-US"/>
    </w:rPr>
  </w:style>
  <w:style w:type="paragraph" w:customStyle="1" w:styleId="AF191070C7DB47639F111BA276CE03ED11">
    <w:name w:val="AF191070C7DB47639F111BA276CE03ED11"/>
    <w:rsid w:val="00CE6E2B"/>
    <w:pPr>
      <w:spacing w:after="200" w:line="276" w:lineRule="auto"/>
    </w:pPr>
    <w:rPr>
      <w:rFonts w:ascii="Calibri" w:eastAsia="Calibri" w:hAnsi="Calibri" w:cs="Times New Roman"/>
      <w:lang w:eastAsia="en-US"/>
    </w:rPr>
  </w:style>
  <w:style w:type="paragraph" w:customStyle="1" w:styleId="136506053DA243D896CC6721FF219AC911">
    <w:name w:val="136506053DA243D896CC6721FF219AC911"/>
    <w:rsid w:val="00CE6E2B"/>
    <w:pPr>
      <w:spacing w:after="200" w:line="276" w:lineRule="auto"/>
    </w:pPr>
    <w:rPr>
      <w:rFonts w:ascii="Calibri" w:eastAsia="Calibri" w:hAnsi="Calibri" w:cs="Times New Roman"/>
      <w:lang w:eastAsia="en-US"/>
    </w:rPr>
  </w:style>
  <w:style w:type="paragraph" w:customStyle="1" w:styleId="FB17BAF7DFF64E75AAF84E8EE14C9B1618">
    <w:name w:val="FB17BAF7DFF64E75AAF84E8EE14C9B1618"/>
    <w:rsid w:val="00CE6E2B"/>
    <w:pPr>
      <w:spacing w:after="200" w:line="276" w:lineRule="auto"/>
    </w:pPr>
    <w:rPr>
      <w:rFonts w:ascii="Calibri" w:eastAsia="Calibri" w:hAnsi="Calibri" w:cs="Times New Roman"/>
      <w:lang w:eastAsia="en-US"/>
    </w:rPr>
  </w:style>
  <w:style w:type="paragraph" w:customStyle="1" w:styleId="F8973EFAE57B40C0AB3CC43DF973983813">
    <w:name w:val="F8973EFAE57B40C0AB3CC43DF973983813"/>
    <w:rsid w:val="00CE6E2B"/>
    <w:pPr>
      <w:spacing w:after="200" w:line="276" w:lineRule="auto"/>
    </w:pPr>
    <w:rPr>
      <w:rFonts w:ascii="Calibri" w:eastAsia="Calibri" w:hAnsi="Calibri" w:cs="Times New Roman"/>
      <w:lang w:eastAsia="en-US"/>
    </w:rPr>
  </w:style>
  <w:style w:type="paragraph" w:customStyle="1" w:styleId="DB1F2F7A5C3F42FFB9F9B274A5197BDE16">
    <w:name w:val="DB1F2F7A5C3F42FFB9F9B274A5197BDE16"/>
    <w:rsid w:val="00CE6E2B"/>
    <w:pPr>
      <w:spacing w:after="200" w:line="276" w:lineRule="auto"/>
    </w:pPr>
    <w:rPr>
      <w:rFonts w:ascii="Calibri" w:eastAsia="Calibri" w:hAnsi="Calibri" w:cs="Times New Roman"/>
      <w:lang w:eastAsia="en-US"/>
    </w:rPr>
  </w:style>
  <w:style w:type="paragraph" w:customStyle="1" w:styleId="08F98437D42B4E5899541D4A533462A710">
    <w:name w:val="08F98437D42B4E5899541D4A533462A710"/>
    <w:rsid w:val="00CE6E2B"/>
    <w:pPr>
      <w:spacing w:after="200" w:line="276" w:lineRule="auto"/>
    </w:pPr>
    <w:rPr>
      <w:rFonts w:ascii="Calibri" w:eastAsia="Calibri" w:hAnsi="Calibri" w:cs="Times New Roman"/>
      <w:lang w:eastAsia="en-US"/>
    </w:rPr>
  </w:style>
  <w:style w:type="paragraph" w:customStyle="1" w:styleId="B5D5229835BE4159A94863D3AE73436A">
    <w:name w:val="B5D5229835BE4159A94863D3AE73436A"/>
    <w:rsid w:val="00CE6E2B"/>
    <w:pPr>
      <w:spacing w:after="120" w:line="276" w:lineRule="auto"/>
    </w:pPr>
    <w:rPr>
      <w:rFonts w:ascii="Calibri" w:eastAsia="Calibri" w:hAnsi="Calibri" w:cs="Times New Roman"/>
      <w:lang w:eastAsia="en-US"/>
    </w:rPr>
  </w:style>
  <w:style w:type="paragraph" w:customStyle="1" w:styleId="0579D295F3CE42348D52189B710354D3">
    <w:name w:val="0579D295F3CE42348D52189B710354D3"/>
    <w:rsid w:val="00CE6E2B"/>
    <w:pPr>
      <w:spacing w:after="120" w:line="276" w:lineRule="auto"/>
    </w:pPr>
    <w:rPr>
      <w:rFonts w:ascii="Calibri" w:eastAsia="Calibri" w:hAnsi="Calibri" w:cs="Times New Roman"/>
      <w:lang w:eastAsia="en-US"/>
    </w:rPr>
  </w:style>
  <w:style w:type="paragraph" w:customStyle="1" w:styleId="E391062B28DE463EACB2D40C8D16F4717">
    <w:name w:val="E391062B28DE463EACB2D40C8D16F4717"/>
    <w:rsid w:val="00CE6E2B"/>
    <w:pPr>
      <w:spacing w:after="200" w:line="276" w:lineRule="auto"/>
    </w:pPr>
    <w:rPr>
      <w:rFonts w:ascii="Calibri" w:eastAsia="Calibri" w:hAnsi="Calibri" w:cs="Times New Roman"/>
      <w:lang w:eastAsia="en-US"/>
    </w:rPr>
  </w:style>
  <w:style w:type="paragraph" w:customStyle="1" w:styleId="B28A016B41684D16A50ACA5F682E935D7">
    <w:name w:val="B28A016B41684D16A50ACA5F682E935D7"/>
    <w:rsid w:val="00CE6E2B"/>
    <w:pPr>
      <w:spacing w:after="200" w:line="276" w:lineRule="auto"/>
    </w:pPr>
    <w:rPr>
      <w:rFonts w:ascii="Calibri" w:eastAsia="Calibri" w:hAnsi="Calibri" w:cs="Times New Roman"/>
      <w:lang w:eastAsia="en-US"/>
    </w:rPr>
  </w:style>
  <w:style w:type="paragraph" w:customStyle="1" w:styleId="5E0023D7843A4D16B9744FCEDEFEAFBE7">
    <w:name w:val="5E0023D7843A4D16B9744FCEDEFEAFBE7"/>
    <w:rsid w:val="00CE6E2B"/>
    <w:pPr>
      <w:spacing w:after="200" w:line="276" w:lineRule="auto"/>
    </w:pPr>
    <w:rPr>
      <w:rFonts w:ascii="Calibri" w:eastAsia="Calibri" w:hAnsi="Calibri" w:cs="Times New Roman"/>
      <w:lang w:eastAsia="en-US"/>
    </w:rPr>
  </w:style>
  <w:style w:type="paragraph" w:customStyle="1" w:styleId="E4542D8C4FAE4A2C93108CF563CE84E88">
    <w:name w:val="E4542D8C4FAE4A2C93108CF563CE84E88"/>
    <w:rsid w:val="00CE6E2B"/>
    <w:pPr>
      <w:spacing w:after="200" w:line="276" w:lineRule="auto"/>
    </w:pPr>
    <w:rPr>
      <w:rFonts w:ascii="Calibri" w:eastAsia="Calibri" w:hAnsi="Calibri" w:cs="Times New Roman"/>
      <w:lang w:eastAsia="en-US"/>
    </w:rPr>
  </w:style>
  <w:style w:type="paragraph" w:customStyle="1" w:styleId="A7434227E1C043379B774D5D3AFF5D528">
    <w:name w:val="A7434227E1C043379B774D5D3AFF5D528"/>
    <w:rsid w:val="00CE6E2B"/>
    <w:pPr>
      <w:spacing w:after="200" w:line="276" w:lineRule="auto"/>
    </w:pPr>
    <w:rPr>
      <w:rFonts w:ascii="Calibri" w:eastAsia="Calibri" w:hAnsi="Calibri" w:cs="Times New Roman"/>
      <w:lang w:eastAsia="en-US"/>
    </w:rPr>
  </w:style>
  <w:style w:type="paragraph" w:customStyle="1" w:styleId="71D0AF3C6D184704AC4D48035B382F4E5">
    <w:name w:val="71D0AF3C6D184704AC4D48035B382F4E5"/>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19E16B5378E2421D97D8C40B7B290E125">
    <w:name w:val="19E16B5378E2421D97D8C40B7B290E125"/>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0960DF56B0145EA85CD21CDB8DBEF854">
    <w:name w:val="50960DF56B0145EA85CD21CDB8DBEF854"/>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22A37D7FFAE344E4A605332AE6A6DD4E2">
    <w:name w:val="22A37D7FFAE344E4A605332AE6A6DD4E2"/>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ADA28D4ED334202A6D98664A9F6B3DF2">
    <w:name w:val="EADA28D4ED334202A6D98664A9F6B3DF2"/>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8BCDC149BAB4573912FB857C572FD2B2">
    <w:name w:val="E8BCDC149BAB4573912FB857C572FD2B2"/>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FBD8AA216CB45B5B21F798F5871DDF12">
    <w:name w:val="7FBD8AA216CB45B5B21F798F5871DDF12"/>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14D7E31E514D444CAD4DA772CEBDAF0812">
    <w:name w:val="14D7E31E514D444CAD4DA772CEBDAF0812"/>
    <w:rsid w:val="00CE6E2B"/>
    <w:pPr>
      <w:spacing w:after="200" w:line="276" w:lineRule="auto"/>
    </w:pPr>
    <w:rPr>
      <w:rFonts w:ascii="Calibri" w:eastAsia="Calibri" w:hAnsi="Calibri" w:cs="Times New Roman"/>
      <w:lang w:eastAsia="en-US"/>
    </w:rPr>
  </w:style>
  <w:style w:type="paragraph" w:customStyle="1" w:styleId="AF191070C7DB47639F111BA276CE03ED12">
    <w:name w:val="AF191070C7DB47639F111BA276CE03ED12"/>
    <w:rsid w:val="00CE6E2B"/>
    <w:pPr>
      <w:spacing w:after="200" w:line="276" w:lineRule="auto"/>
    </w:pPr>
    <w:rPr>
      <w:rFonts w:ascii="Calibri" w:eastAsia="Calibri" w:hAnsi="Calibri" w:cs="Times New Roman"/>
      <w:lang w:eastAsia="en-US"/>
    </w:rPr>
  </w:style>
  <w:style w:type="paragraph" w:customStyle="1" w:styleId="136506053DA243D896CC6721FF219AC912">
    <w:name w:val="136506053DA243D896CC6721FF219AC912"/>
    <w:rsid w:val="00CE6E2B"/>
    <w:pPr>
      <w:spacing w:after="200" w:line="276" w:lineRule="auto"/>
    </w:pPr>
    <w:rPr>
      <w:rFonts w:ascii="Calibri" w:eastAsia="Calibri" w:hAnsi="Calibri" w:cs="Times New Roman"/>
      <w:lang w:eastAsia="en-US"/>
    </w:rPr>
  </w:style>
  <w:style w:type="paragraph" w:customStyle="1" w:styleId="FB17BAF7DFF64E75AAF84E8EE14C9B1619">
    <w:name w:val="FB17BAF7DFF64E75AAF84E8EE14C9B1619"/>
    <w:rsid w:val="00CE6E2B"/>
    <w:pPr>
      <w:spacing w:after="200" w:line="276" w:lineRule="auto"/>
    </w:pPr>
    <w:rPr>
      <w:rFonts w:ascii="Calibri" w:eastAsia="Calibri" w:hAnsi="Calibri" w:cs="Times New Roman"/>
      <w:lang w:eastAsia="en-US"/>
    </w:rPr>
  </w:style>
  <w:style w:type="paragraph" w:customStyle="1" w:styleId="F8973EFAE57B40C0AB3CC43DF973983814">
    <w:name w:val="F8973EFAE57B40C0AB3CC43DF973983814"/>
    <w:rsid w:val="00CE6E2B"/>
    <w:pPr>
      <w:spacing w:after="200" w:line="276" w:lineRule="auto"/>
    </w:pPr>
    <w:rPr>
      <w:rFonts w:ascii="Calibri" w:eastAsia="Calibri" w:hAnsi="Calibri" w:cs="Times New Roman"/>
      <w:lang w:eastAsia="en-US"/>
    </w:rPr>
  </w:style>
  <w:style w:type="paragraph" w:customStyle="1" w:styleId="DB1F2F7A5C3F42FFB9F9B274A5197BDE17">
    <w:name w:val="DB1F2F7A5C3F42FFB9F9B274A5197BDE17"/>
    <w:rsid w:val="00CE6E2B"/>
    <w:pPr>
      <w:spacing w:after="200" w:line="276" w:lineRule="auto"/>
    </w:pPr>
    <w:rPr>
      <w:rFonts w:ascii="Calibri" w:eastAsia="Calibri" w:hAnsi="Calibri" w:cs="Times New Roman"/>
      <w:lang w:eastAsia="en-US"/>
    </w:rPr>
  </w:style>
  <w:style w:type="paragraph" w:customStyle="1" w:styleId="08F98437D42B4E5899541D4A533462A711">
    <w:name w:val="08F98437D42B4E5899541D4A533462A711"/>
    <w:rsid w:val="00CE6E2B"/>
    <w:pPr>
      <w:spacing w:after="200" w:line="276" w:lineRule="auto"/>
    </w:pPr>
    <w:rPr>
      <w:rFonts w:ascii="Calibri" w:eastAsia="Calibri" w:hAnsi="Calibri" w:cs="Times New Roman"/>
      <w:lang w:eastAsia="en-US"/>
    </w:rPr>
  </w:style>
  <w:style w:type="paragraph" w:customStyle="1" w:styleId="9B2DC98BDF8640F68187814F7B96AFED">
    <w:name w:val="9B2DC98BDF8640F68187814F7B96AFED"/>
    <w:rsid w:val="00CE6E2B"/>
    <w:pPr>
      <w:spacing w:after="200" w:line="276" w:lineRule="auto"/>
    </w:pPr>
    <w:rPr>
      <w:rFonts w:ascii="Calibri" w:eastAsia="Calibri" w:hAnsi="Calibri" w:cs="Times New Roman"/>
      <w:lang w:eastAsia="en-US"/>
    </w:rPr>
  </w:style>
  <w:style w:type="paragraph" w:customStyle="1" w:styleId="B93B21F1B5CC4A25BF994DEA2A813A44">
    <w:name w:val="B93B21F1B5CC4A25BF994DEA2A813A44"/>
    <w:rsid w:val="00CE6E2B"/>
    <w:pPr>
      <w:spacing w:after="200" w:line="276" w:lineRule="auto"/>
    </w:pPr>
    <w:rPr>
      <w:rFonts w:ascii="Calibri" w:eastAsia="Calibri" w:hAnsi="Calibri" w:cs="Times New Roman"/>
      <w:lang w:eastAsia="en-US"/>
    </w:rPr>
  </w:style>
  <w:style w:type="paragraph" w:customStyle="1" w:styleId="E391062B28DE463EACB2D40C8D16F4718">
    <w:name w:val="E391062B28DE463EACB2D40C8D16F4718"/>
    <w:rsid w:val="00CE6E2B"/>
    <w:pPr>
      <w:spacing w:after="200" w:line="276" w:lineRule="auto"/>
    </w:pPr>
    <w:rPr>
      <w:rFonts w:ascii="Calibri" w:eastAsia="Calibri" w:hAnsi="Calibri" w:cs="Times New Roman"/>
      <w:lang w:eastAsia="en-US"/>
    </w:rPr>
  </w:style>
  <w:style w:type="paragraph" w:customStyle="1" w:styleId="B28A016B41684D16A50ACA5F682E935D8">
    <w:name w:val="B28A016B41684D16A50ACA5F682E935D8"/>
    <w:rsid w:val="00CE6E2B"/>
    <w:pPr>
      <w:spacing w:after="200" w:line="276" w:lineRule="auto"/>
    </w:pPr>
    <w:rPr>
      <w:rFonts w:ascii="Calibri" w:eastAsia="Calibri" w:hAnsi="Calibri" w:cs="Times New Roman"/>
      <w:lang w:eastAsia="en-US"/>
    </w:rPr>
  </w:style>
  <w:style w:type="paragraph" w:customStyle="1" w:styleId="5E0023D7843A4D16B9744FCEDEFEAFBE8">
    <w:name w:val="5E0023D7843A4D16B9744FCEDEFEAFBE8"/>
    <w:rsid w:val="00CE6E2B"/>
    <w:pPr>
      <w:spacing w:after="200" w:line="276" w:lineRule="auto"/>
    </w:pPr>
    <w:rPr>
      <w:rFonts w:ascii="Calibri" w:eastAsia="Calibri" w:hAnsi="Calibri" w:cs="Times New Roman"/>
      <w:lang w:eastAsia="en-US"/>
    </w:rPr>
  </w:style>
  <w:style w:type="paragraph" w:customStyle="1" w:styleId="E4542D8C4FAE4A2C93108CF563CE84E89">
    <w:name w:val="E4542D8C4FAE4A2C93108CF563CE84E89"/>
    <w:rsid w:val="00CE6E2B"/>
    <w:pPr>
      <w:spacing w:after="200" w:line="276" w:lineRule="auto"/>
    </w:pPr>
    <w:rPr>
      <w:rFonts w:ascii="Calibri" w:eastAsia="Calibri" w:hAnsi="Calibri" w:cs="Times New Roman"/>
      <w:lang w:eastAsia="en-US"/>
    </w:rPr>
  </w:style>
  <w:style w:type="paragraph" w:customStyle="1" w:styleId="A7434227E1C043379B774D5D3AFF5D529">
    <w:name w:val="A7434227E1C043379B774D5D3AFF5D529"/>
    <w:rsid w:val="00CE6E2B"/>
    <w:pPr>
      <w:spacing w:after="200" w:line="276" w:lineRule="auto"/>
    </w:pPr>
    <w:rPr>
      <w:rFonts w:ascii="Calibri" w:eastAsia="Calibri" w:hAnsi="Calibri" w:cs="Times New Roman"/>
      <w:lang w:eastAsia="en-US"/>
    </w:rPr>
  </w:style>
  <w:style w:type="paragraph" w:customStyle="1" w:styleId="71D0AF3C6D184704AC4D48035B382F4E6">
    <w:name w:val="71D0AF3C6D184704AC4D48035B382F4E6"/>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19E16B5378E2421D97D8C40B7B290E126">
    <w:name w:val="19E16B5378E2421D97D8C40B7B290E126"/>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0960DF56B0145EA85CD21CDB8DBEF855">
    <w:name w:val="50960DF56B0145EA85CD21CDB8DBEF855"/>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22A37D7FFAE344E4A605332AE6A6DD4E3">
    <w:name w:val="22A37D7FFAE344E4A605332AE6A6DD4E3"/>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ADA28D4ED334202A6D98664A9F6B3DF3">
    <w:name w:val="EADA28D4ED334202A6D98664A9F6B3DF3"/>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8BCDC149BAB4573912FB857C572FD2B3">
    <w:name w:val="E8BCDC149BAB4573912FB857C572FD2B3"/>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FBD8AA216CB45B5B21F798F5871DDF13">
    <w:name w:val="7FBD8AA216CB45B5B21F798F5871DDF13"/>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FA71AA5A3BB437AB01B64E97189254F">
    <w:name w:val="DFA71AA5A3BB437AB01B64E97189254F"/>
    <w:rsid w:val="00CE6E2B"/>
  </w:style>
  <w:style w:type="paragraph" w:customStyle="1" w:styleId="ADF3233C192D4D9888168CF2D6FE78D7">
    <w:name w:val="ADF3233C192D4D9888168CF2D6FE78D7"/>
    <w:rsid w:val="00CE6E2B"/>
  </w:style>
  <w:style w:type="paragraph" w:customStyle="1" w:styleId="0E349CE6C61F41848B686F6C1C3DAFA4">
    <w:name w:val="0E349CE6C61F41848B686F6C1C3DAFA4"/>
    <w:rsid w:val="00CE6E2B"/>
  </w:style>
  <w:style w:type="paragraph" w:customStyle="1" w:styleId="9A7ABBBF289F4F9EB75B46DE524E8AA3">
    <w:name w:val="9A7ABBBF289F4F9EB75B46DE524E8AA3"/>
    <w:rsid w:val="00CE6E2B"/>
  </w:style>
  <w:style w:type="paragraph" w:customStyle="1" w:styleId="5AEE1384AB92462CA2515364E87A2806">
    <w:name w:val="5AEE1384AB92462CA2515364E87A2806"/>
    <w:rsid w:val="00CE6E2B"/>
  </w:style>
  <w:style w:type="paragraph" w:customStyle="1" w:styleId="99BBE1C157A74F4D87251579DD2BEAFC">
    <w:name w:val="99BBE1C157A74F4D87251579DD2BEAFC"/>
    <w:rsid w:val="00CE6E2B"/>
  </w:style>
  <w:style w:type="paragraph" w:customStyle="1" w:styleId="5EDBED64181048FAB8D33CBD426085A8">
    <w:name w:val="5EDBED64181048FAB8D33CBD426085A8"/>
    <w:rsid w:val="00CE6E2B"/>
  </w:style>
  <w:style w:type="paragraph" w:customStyle="1" w:styleId="E71503B90F8C4F56BA8803B306EC6E7D">
    <w:name w:val="E71503B90F8C4F56BA8803B306EC6E7D"/>
    <w:rsid w:val="00CE6E2B"/>
  </w:style>
  <w:style w:type="paragraph" w:customStyle="1" w:styleId="4E5005E485044FB7BBF28549D20F6213">
    <w:name w:val="4E5005E485044FB7BBF28549D20F6213"/>
    <w:rsid w:val="00CE6E2B"/>
  </w:style>
  <w:style w:type="paragraph" w:customStyle="1" w:styleId="C7410C1237354295A89C148A797959DA">
    <w:name w:val="C7410C1237354295A89C148A797959DA"/>
    <w:rsid w:val="00CE6E2B"/>
  </w:style>
  <w:style w:type="paragraph" w:customStyle="1" w:styleId="E252CDF5F8E74115AAD57714C38E0DE5">
    <w:name w:val="E252CDF5F8E74115AAD57714C38E0DE5"/>
    <w:rsid w:val="00CE6E2B"/>
  </w:style>
  <w:style w:type="paragraph" w:customStyle="1" w:styleId="F2F17F1A2764492CB0648BCFB8B548B2">
    <w:name w:val="F2F17F1A2764492CB0648BCFB8B548B2"/>
    <w:rsid w:val="00CE6E2B"/>
  </w:style>
  <w:style w:type="paragraph" w:customStyle="1" w:styleId="CCC72BCE6BC7404AA5E7C3260C5EDF9E">
    <w:name w:val="CCC72BCE6BC7404AA5E7C3260C5EDF9E"/>
    <w:rsid w:val="00CE6E2B"/>
  </w:style>
  <w:style w:type="paragraph" w:customStyle="1" w:styleId="3A987942E0FE4939BDAA04F555BD76D0">
    <w:name w:val="3A987942E0FE4939BDAA04F555BD76D0"/>
    <w:rsid w:val="00CE6E2B"/>
  </w:style>
  <w:style w:type="paragraph" w:customStyle="1" w:styleId="112E4C8588024947B3EEB688BA083BF4">
    <w:name w:val="112E4C8588024947B3EEB688BA083BF4"/>
    <w:rsid w:val="00CE6E2B"/>
  </w:style>
  <w:style w:type="paragraph" w:customStyle="1" w:styleId="4504530A53F645B890A9A05A231B8600">
    <w:name w:val="4504530A53F645B890A9A05A231B8600"/>
    <w:rsid w:val="00CE6E2B"/>
  </w:style>
  <w:style w:type="paragraph" w:customStyle="1" w:styleId="138DD697D9D84A259DA20DF144E18F30">
    <w:name w:val="138DD697D9D84A259DA20DF144E18F30"/>
    <w:rsid w:val="00CE6E2B"/>
  </w:style>
  <w:style w:type="paragraph" w:customStyle="1" w:styleId="5C2BF57C9DAE4F9C9E3305EB245EC8E1">
    <w:name w:val="5C2BF57C9DAE4F9C9E3305EB245EC8E1"/>
    <w:rsid w:val="00CE6E2B"/>
  </w:style>
  <w:style w:type="paragraph" w:customStyle="1" w:styleId="9227ABA83850419E9590CF660266096D">
    <w:name w:val="9227ABA83850419E9590CF660266096D"/>
    <w:rsid w:val="00CE6E2B"/>
  </w:style>
  <w:style w:type="paragraph" w:customStyle="1" w:styleId="ADEFEBA9F04C4847BF07F18F75337C7E">
    <w:name w:val="ADEFEBA9F04C4847BF07F18F75337C7E"/>
    <w:rsid w:val="00CE6E2B"/>
  </w:style>
  <w:style w:type="paragraph" w:customStyle="1" w:styleId="631A3E11B300400D9AEFD3A0AFBD7174">
    <w:name w:val="631A3E11B300400D9AEFD3A0AFBD7174"/>
    <w:rsid w:val="00CE6E2B"/>
  </w:style>
  <w:style w:type="paragraph" w:customStyle="1" w:styleId="EBA7AC37C74A4CFF854C0257D0ECD7EB">
    <w:name w:val="EBA7AC37C74A4CFF854C0257D0ECD7EB"/>
    <w:rsid w:val="00CE6E2B"/>
  </w:style>
  <w:style w:type="paragraph" w:customStyle="1" w:styleId="69F88DA9DF654CA993A420CA7DCA622D">
    <w:name w:val="69F88DA9DF654CA993A420CA7DCA622D"/>
    <w:rsid w:val="00CE6E2B"/>
  </w:style>
  <w:style w:type="paragraph" w:customStyle="1" w:styleId="58B20A14E492435DA332877CCBF559D8">
    <w:name w:val="58B20A14E492435DA332877CCBF559D8"/>
    <w:rsid w:val="00CE6E2B"/>
  </w:style>
  <w:style w:type="paragraph" w:customStyle="1" w:styleId="408A5472E969460E869EA2E89A87C653">
    <w:name w:val="408A5472E969460E869EA2E89A87C653"/>
    <w:rsid w:val="00CE6E2B"/>
  </w:style>
  <w:style w:type="paragraph" w:customStyle="1" w:styleId="2ECC5DCEDD974DAE84CAEC2364002D34">
    <w:name w:val="2ECC5DCEDD974DAE84CAEC2364002D34"/>
    <w:rsid w:val="00CE6E2B"/>
  </w:style>
  <w:style w:type="paragraph" w:customStyle="1" w:styleId="DC448D66439B439995E762503389EAD6">
    <w:name w:val="DC448D66439B439995E762503389EAD6"/>
    <w:rsid w:val="00CE6E2B"/>
  </w:style>
  <w:style w:type="paragraph" w:customStyle="1" w:styleId="E2B084618D1B49CDBE66EB91CD9A8898">
    <w:name w:val="E2B084618D1B49CDBE66EB91CD9A8898"/>
    <w:rsid w:val="00CE6E2B"/>
  </w:style>
  <w:style w:type="paragraph" w:customStyle="1" w:styleId="B0B9559DD216414FB4A94D94394C6251">
    <w:name w:val="B0B9559DD216414FB4A94D94394C6251"/>
    <w:rsid w:val="00CE6E2B"/>
  </w:style>
  <w:style w:type="paragraph" w:customStyle="1" w:styleId="14D7E31E514D444CAD4DA772CEBDAF0813">
    <w:name w:val="14D7E31E514D444CAD4DA772CEBDAF0813"/>
    <w:rsid w:val="00CE6E2B"/>
    <w:pPr>
      <w:spacing w:after="200" w:line="276" w:lineRule="auto"/>
    </w:pPr>
    <w:rPr>
      <w:rFonts w:ascii="Calibri" w:eastAsia="Calibri" w:hAnsi="Calibri" w:cs="Times New Roman"/>
      <w:lang w:eastAsia="en-US"/>
    </w:rPr>
  </w:style>
  <w:style w:type="paragraph" w:customStyle="1" w:styleId="AF191070C7DB47639F111BA276CE03ED13">
    <w:name w:val="AF191070C7DB47639F111BA276CE03ED13"/>
    <w:rsid w:val="00CE6E2B"/>
    <w:pPr>
      <w:spacing w:after="200" w:line="276" w:lineRule="auto"/>
    </w:pPr>
    <w:rPr>
      <w:rFonts w:ascii="Calibri" w:eastAsia="Calibri" w:hAnsi="Calibri" w:cs="Times New Roman"/>
      <w:lang w:eastAsia="en-US"/>
    </w:rPr>
  </w:style>
  <w:style w:type="paragraph" w:customStyle="1" w:styleId="136506053DA243D896CC6721FF219AC913">
    <w:name w:val="136506053DA243D896CC6721FF219AC913"/>
    <w:rsid w:val="00CE6E2B"/>
    <w:pPr>
      <w:spacing w:after="200" w:line="276" w:lineRule="auto"/>
    </w:pPr>
    <w:rPr>
      <w:rFonts w:ascii="Calibri" w:eastAsia="Calibri" w:hAnsi="Calibri" w:cs="Times New Roman"/>
      <w:lang w:eastAsia="en-US"/>
    </w:rPr>
  </w:style>
  <w:style w:type="paragraph" w:customStyle="1" w:styleId="FB17BAF7DFF64E75AAF84E8EE14C9B1620">
    <w:name w:val="FB17BAF7DFF64E75AAF84E8EE14C9B1620"/>
    <w:rsid w:val="00CE6E2B"/>
    <w:pPr>
      <w:spacing w:after="200" w:line="276" w:lineRule="auto"/>
    </w:pPr>
    <w:rPr>
      <w:rFonts w:ascii="Calibri" w:eastAsia="Calibri" w:hAnsi="Calibri" w:cs="Times New Roman"/>
      <w:lang w:eastAsia="en-US"/>
    </w:rPr>
  </w:style>
  <w:style w:type="paragraph" w:customStyle="1" w:styleId="F8973EFAE57B40C0AB3CC43DF973983815">
    <w:name w:val="F8973EFAE57B40C0AB3CC43DF973983815"/>
    <w:rsid w:val="00CE6E2B"/>
    <w:pPr>
      <w:spacing w:after="200" w:line="276" w:lineRule="auto"/>
    </w:pPr>
    <w:rPr>
      <w:rFonts w:ascii="Calibri" w:eastAsia="Calibri" w:hAnsi="Calibri" w:cs="Times New Roman"/>
      <w:lang w:eastAsia="en-US"/>
    </w:rPr>
  </w:style>
  <w:style w:type="paragraph" w:customStyle="1" w:styleId="DB1F2F7A5C3F42FFB9F9B274A5197BDE18">
    <w:name w:val="DB1F2F7A5C3F42FFB9F9B274A5197BDE18"/>
    <w:rsid w:val="00CE6E2B"/>
    <w:pPr>
      <w:spacing w:after="200" w:line="276" w:lineRule="auto"/>
    </w:pPr>
    <w:rPr>
      <w:rFonts w:ascii="Calibri" w:eastAsia="Calibri" w:hAnsi="Calibri" w:cs="Times New Roman"/>
      <w:lang w:eastAsia="en-US"/>
    </w:rPr>
  </w:style>
  <w:style w:type="paragraph" w:customStyle="1" w:styleId="08F98437D42B4E5899541D4A533462A712">
    <w:name w:val="08F98437D42B4E5899541D4A533462A712"/>
    <w:rsid w:val="00CE6E2B"/>
    <w:pPr>
      <w:spacing w:after="200" w:line="276" w:lineRule="auto"/>
    </w:pPr>
    <w:rPr>
      <w:rFonts w:ascii="Calibri" w:eastAsia="Calibri" w:hAnsi="Calibri" w:cs="Times New Roman"/>
      <w:lang w:eastAsia="en-US"/>
    </w:rPr>
  </w:style>
  <w:style w:type="paragraph" w:customStyle="1" w:styleId="ADF3233C192D4D9888168CF2D6FE78D71">
    <w:name w:val="ADF3233C192D4D9888168CF2D6FE78D71"/>
    <w:rsid w:val="00CE6E2B"/>
    <w:pPr>
      <w:spacing w:after="200" w:line="276" w:lineRule="auto"/>
    </w:pPr>
    <w:rPr>
      <w:rFonts w:ascii="Calibri" w:eastAsia="Calibri" w:hAnsi="Calibri" w:cs="Times New Roman"/>
      <w:lang w:eastAsia="en-US"/>
    </w:rPr>
  </w:style>
  <w:style w:type="paragraph" w:customStyle="1" w:styleId="0E349CE6C61F41848B686F6C1C3DAFA41">
    <w:name w:val="0E349CE6C61F41848B686F6C1C3DAFA41"/>
    <w:rsid w:val="00CE6E2B"/>
    <w:pPr>
      <w:spacing w:after="200" w:line="276" w:lineRule="auto"/>
    </w:pPr>
    <w:rPr>
      <w:rFonts w:ascii="Calibri" w:eastAsia="Calibri" w:hAnsi="Calibri" w:cs="Times New Roman"/>
      <w:lang w:eastAsia="en-US"/>
    </w:rPr>
  </w:style>
  <w:style w:type="paragraph" w:customStyle="1" w:styleId="E391062B28DE463EACB2D40C8D16F4719">
    <w:name w:val="E391062B28DE463EACB2D40C8D16F4719"/>
    <w:rsid w:val="00CE6E2B"/>
    <w:pPr>
      <w:spacing w:after="200" w:line="276" w:lineRule="auto"/>
    </w:pPr>
    <w:rPr>
      <w:rFonts w:ascii="Calibri" w:eastAsia="Calibri" w:hAnsi="Calibri" w:cs="Times New Roman"/>
      <w:lang w:eastAsia="en-US"/>
    </w:rPr>
  </w:style>
  <w:style w:type="paragraph" w:customStyle="1" w:styleId="B28A016B41684D16A50ACA5F682E935D9">
    <w:name w:val="B28A016B41684D16A50ACA5F682E935D9"/>
    <w:rsid w:val="00CE6E2B"/>
    <w:pPr>
      <w:spacing w:after="200" w:line="276" w:lineRule="auto"/>
    </w:pPr>
    <w:rPr>
      <w:rFonts w:ascii="Calibri" w:eastAsia="Calibri" w:hAnsi="Calibri" w:cs="Times New Roman"/>
      <w:lang w:eastAsia="en-US"/>
    </w:rPr>
  </w:style>
  <w:style w:type="paragraph" w:customStyle="1" w:styleId="5E0023D7843A4D16B9744FCEDEFEAFBE9">
    <w:name w:val="5E0023D7843A4D16B9744FCEDEFEAFBE9"/>
    <w:rsid w:val="00CE6E2B"/>
    <w:pPr>
      <w:spacing w:after="200" w:line="276" w:lineRule="auto"/>
    </w:pPr>
    <w:rPr>
      <w:rFonts w:ascii="Calibri" w:eastAsia="Calibri" w:hAnsi="Calibri" w:cs="Times New Roman"/>
      <w:lang w:eastAsia="en-US"/>
    </w:rPr>
  </w:style>
  <w:style w:type="paragraph" w:customStyle="1" w:styleId="E4542D8C4FAE4A2C93108CF563CE84E810">
    <w:name w:val="E4542D8C4FAE4A2C93108CF563CE84E810"/>
    <w:rsid w:val="00CE6E2B"/>
    <w:pPr>
      <w:spacing w:after="200" w:line="276" w:lineRule="auto"/>
    </w:pPr>
    <w:rPr>
      <w:rFonts w:ascii="Calibri" w:eastAsia="Calibri" w:hAnsi="Calibri" w:cs="Times New Roman"/>
      <w:lang w:eastAsia="en-US"/>
    </w:rPr>
  </w:style>
  <w:style w:type="paragraph" w:customStyle="1" w:styleId="A7434227E1C043379B774D5D3AFF5D5210">
    <w:name w:val="A7434227E1C043379B774D5D3AFF5D5210"/>
    <w:rsid w:val="00CE6E2B"/>
    <w:pPr>
      <w:spacing w:after="200" w:line="276" w:lineRule="auto"/>
    </w:pPr>
    <w:rPr>
      <w:rFonts w:ascii="Calibri" w:eastAsia="Calibri" w:hAnsi="Calibri" w:cs="Times New Roman"/>
      <w:lang w:eastAsia="en-US"/>
    </w:rPr>
  </w:style>
  <w:style w:type="paragraph" w:customStyle="1" w:styleId="71D0AF3C6D184704AC4D48035B382F4E7">
    <w:name w:val="71D0AF3C6D184704AC4D48035B382F4E7"/>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19E16B5378E2421D97D8C40B7B290E127">
    <w:name w:val="19E16B5378E2421D97D8C40B7B290E127"/>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0960DF56B0145EA85CD21CDB8DBEF856">
    <w:name w:val="50960DF56B0145EA85CD21CDB8DBEF856"/>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22A37D7FFAE344E4A605332AE6A6DD4E4">
    <w:name w:val="22A37D7FFAE344E4A605332AE6A6DD4E4"/>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ADA28D4ED334202A6D98664A9F6B3DF4">
    <w:name w:val="EADA28D4ED334202A6D98664A9F6B3DF4"/>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8BCDC149BAB4573912FB857C572FD2B4">
    <w:name w:val="E8BCDC149BAB4573912FB857C572FD2B4"/>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FBD8AA216CB45B5B21F798F5871DDF14">
    <w:name w:val="7FBD8AA216CB45B5B21F798F5871DDF14"/>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14D7E31E514D444CAD4DA772CEBDAF0814">
    <w:name w:val="14D7E31E514D444CAD4DA772CEBDAF0814"/>
    <w:rsid w:val="00CE6E2B"/>
    <w:pPr>
      <w:spacing w:after="200" w:line="276" w:lineRule="auto"/>
    </w:pPr>
    <w:rPr>
      <w:rFonts w:ascii="Calibri" w:eastAsia="Calibri" w:hAnsi="Calibri" w:cs="Times New Roman"/>
      <w:lang w:eastAsia="en-US"/>
    </w:rPr>
  </w:style>
  <w:style w:type="paragraph" w:customStyle="1" w:styleId="AF191070C7DB47639F111BA276CE03ED14">
    <w:name w:val="AF191070C7DB47639F111BA276CE03ED14"/>
    <w:rsid w:val="00CE6E2B"/>
    <w:pPr>
      <w:spacing w:after="200" w:line="276" w:lineRule="auto"/>
    </w:pPr>
    <w:rPr>
      <w:rFonts w:ascii="Calibri" w:eastAsia="Calibri" w:hAnsi="Calibri" w:cs="Times New Roman"/>
      <w:lang w:eastAsia="en-US"/>
    </w:rPr>
  </w:style>
  <w:style w:type="paragraph" w:customStyle="1" w:styleId="136506053DA243D896CC6721FF219AC914">
    <w:name w:val="136506053DA243D896CC6721FF219AC914"/>
    <w:rsid w:val="00CE6E2B"/>
    <w:pPr>
      <w:spacing w:after="200" w:line="276" w:lineRule="auto"/>
    </w:pPr>
    <w:rPr>
      <w:rFonts w:ascii="Calibri" w:eastAsia="Calibri" w:hAnsi="Calibri" w:cs="Times New Roman"/>
      <w:lang w:eastAsia="en-US"/>
    </w:rPr>
  </w:style>
  <w:style w:type="paragraph" w:customStyle="1" w:styleId="FB17BAF7DFF64E75AAF84E8EE14C9B1621">
    <w:name w:val="FB17BAF7DFF64E75AAF84E8EE14C9B1621"/>
    <w:rsid w:val="00CE6E2B"/>
    <w:pPr>
      <w:spacing w:after="200" w:line="276" w:lineRule="auto"/>
    </w:pPr>
    <w:rPr>
      <w:rFonts w:ascii="Calibri" w:eastAsia="Calibri" w:hAnsi="Calibri" w:cs="Times New Roman"/>
      <w:lang w:eastAsia="en-US"/>
    </w:rPr>
  </w:style>
  <w:style w:type="paragraph" w:customStyle="1" w:styleId="F8973EFAE57B40C0AB3CC43DF973983816">
    <w:name w:val="F8973EFAE57B40C0AB3CC43DF973983816"/>
    <w:rsid w:val="00CE6E2B"/>
    <w:pPr>
      <w:spacing w:after="200" w:line="276" w:lineRule="auto"/>
    </w:pPr>
    <w:rPr>
      <w:rFonts w:ascii="Calibri" w:eastAsia="Calibri" w:hAnsi="Calibri" w:cs="Times New Roman"/>
      <w:lang w:eastAsia="en-US"/>
    </w:rPr>
  </w:style>
  <w:style w:type="paragraph" w:customStyle="1" w:styleId="DB1F2F7A5C3F42FFB9F9B274A5197BDE19">
    <w:name w:val="DB1F2F7A5C3F42FFB9F9B274A5197BDE19"/>
    <w:rsid w:val="00CE6E2B"/>
    <w:pPr>
      <w:spacing w:after="200" w:line="276" w:lineRule="auto"/>
    </w:pPr>
    <w:rPr>
      <w:rFonts w:ascii="Calibri" w:eastAsia="Calibri" w:hAnsi="Calibri" w:cs="Times New Roman"/>
      <w:lang w:eastAsia="en-US"/>
    </w:rPr>
  </w:style>
  <w:style w:type="paragraph" w:customStyle="1" w:styleId="08F98437D42B4E5899541D4A533462A713">
    <w:name w:val="08F98437D42B4E5899541D4A533462A713"/>
    <w:rsid w:val="00CE6E2B"/>
    <w:pPr>
      <w:spacing w:after="200" w:line="276" w:lineRule="auto"/>
    </w:pPr>
    <w:rPr>
      <w:rFonts w:ascii="Calibri" w:eastAsia="Calibri" w:hAnsi="Calibri" w:cs="Times New Roman"/>
      <w:lang w:eastAsia="en-US"/>
    </w:rPr>
  </w:style>
  <w:style w:type="paragraph" w:customStyle="1" w:styleId="ADF3233C192D4D9888168CF2D6FE78D72">
    <w:name w:val="ADF3233C192D4D9888168CF2D6FE78D72"/>
    <w:rsid w:val="00CE6E2B"/>
    <w:pPr>
      <w:spacing w:after="200" w:line="276" w:lineRule="auto"/>
    </w:pPr>
    <w:rPr>
      <w:rFonts w:ascii="Calibri" w:eastAsia="Calibri" w:hAnsi="Calibri" w:cs="Times New Roman"/>
      <w:lang w:eastAsia="en-US"/>
    </w:rPr>
  </w:style>
  <w:style w:type="paragraph" w:customStyle="1" w:styleId="0E349CE6C61F41848B686F6C1C3DAFA42">
    <w:name w:val="0E349CE6C61F41848B686F6C1C3DAFA42"/>
    <w:rsid w:val="00CE6E2B"/>
    <w:pPr>
      <w:spacing w:after="200" w:line="276" w:lineRule="auto"/>
    </w:pPr>
    <w:rPr>
      <w:rFonts w:ascii="Calibri" w:eastAsia="Calibri" w:hAnsi="Calibri" w:cs="Times New Roman"/>
      <w:lang w:eastAsia="en-US"/>
    </w:rPr>
  </w:style>
  <w:style w:type="paragraph" w:customStyle="1" w:styleId="E391062B28DE463EACB2D40C8D16F47110">
    <w:name w:val="E391062B28DE463EACB2D40C8D16F47110"/>
    <w:rsid w:val="00CE6E2B"/>
    <w:pPr>
      <w:spacing w:after="200" w:line="276" w:lineRule="auto"/>
    </w:pPr>
    <w:rPr>
      <w:rFonts w:ascii="Calibri" w:eastAsia="Calibri" w:hAnsi="Calibri" w:cs="Times New Roman"/>
      <w:lang w:eastAsia="en-US"/>
    </w:rPr>
  </w:style>
  <w:style w:type="paragraph" w:customStyle="1" w:styleId="B28A016B41684D16A50ACA5F682E935D10">
    <w:name w:val="B28A016B41684D16A50ACA5F682E935D10"/>
    <w:rsid w:val="00CE6E2B"/>
    <w:pPr>
      <w:spacing w:after="200" w:line="276" w:lineRule="auto"/>
    </w:pPr>
    <w:rPr>
      <w:rFonts w:ascii="Calibri" w:eastAsia="Calibri" w:hAnsi="Calibri" w:cs="Times New Roman"/>
      <w:lang w:eastAsia="en-US"/>
    </w:rPr>
  </w:style>
  <w:style w:type="paragraph" w:customStyle="1" w:styleId="5E0023D7843A4D16B9744FCEDEFEAFBE10">
    <w:name w:val="5E0023D7843A4D16B9744FCEDEFEAFBE10"/>
    <w:rsid w:val="00CE6E2B"/>
    <w:pPr>
      <w:spacing w:after="200" w:line="276" w:lineRule="auto"/>
    </w:pPr>
    <w:rPr>
      <w:rFonts w:ascii="Calibri" w:eastAsia="Calibri" w:hAnsi="Calibri" w:cs="Times New Roman"/>
      <w:lang w:eastAsia="en-US"/>
    </w:rPr>
  </w:style>
  <w:style w:type="paragraph" w:customStyle="1" w:styleId="E4542D8C4FAE4A2C93108CF563CE84E811">
    <w:name w:val="E4542D8C4FAE4A2C93108CF563CE84E811"/>
    <w:rsid w:val="00CE6E2B"/>
    <w:pPr>
      <w:spacing w:after="200" w:line="276" w:lineRule="auto"/>
    </w:pPr>
    <w:rPr>
      <w:rFonts w:ascii="Calibri" w:eastAsia="Calibri" w:hAnsi="Calibri" w:cs="Times New Roman"/>
      <w:lang w:eastAsia="en-US"/>
    </w:rPr>
  </w:style>
  <w:style w:type="paragraph" w:customStyle="1" w:styleId="A7434227E1C043379B774D5D3AFF5D5211">
    <w:name w:val="A7434227E1C043379B774D5D3AFF5D5211"/>
    <w:rsid w:val="00CE6E2B"/>
    <w:pPr>
      <w:spacing w:after="200" w:line="276" w:lineRule="auto"/>
    </w:pPr>
    <w:rPr>
      <w:rFonts w:ascii="Calibri" w:eastAsia="Calibri" w:hAnsi="Calibri" w:cs="Times New Roman"/>
      <w:lang w:eastAsia="en-US"/>
    </w:rPr>
  </w:style>
  <w:style w:type="paragraph" w:customStyle="1" w:styleId="71D0AF3C6D184704AC4D48035B382F4E8">
    <w:name w:val="71D0AF3C6D184704AC4D48035B382F4E8"/>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19E16B5378E2421D97D8C40B7B290E128">
    <w:name w:val="19E16B5378E2421D97D8C40B7B290E128"/>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0960DF56B0145EA85CD21CDB8DBEF857">
    <w:name w:val="50960DF56B0145EA85CD21CDB8DBEF857"/>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22A37D7FFAE344E4A605332AE6A6DD4E5">
    <w:name w:val="22A37D7FFAE344E4A605332AE6A6DD4E5"/>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ADA28D4ED334202A6D98664A9F6B3DF5">
    <w:name w:val="EADA28D4ED334202A6D98664A9F6B3DF5"/>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8BCDC149BAB4573912FB857C572FD2B5">
    <w:name w:val="E8BCDC149BAB4573912FB857C572FD2B5"/>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FBD8AA216CB45B5B21F798F5871DDF15">
    <w:name w:val="7FBD8AA216CB45B5B21F798F5871DDF15"/>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14D7E31E514D444CAD4DA772CEBDAF0815">
    <w:name w:val="14D7E31E514D444CAD4DA772CEBDAF0815"/>
    <w:rsid w:val="00CE6E2B"/>
    <w:pPr>
      <w:spacing w:after="200" w:line="276" w:lineRule="auto"/>
    </w:pPr>
    <w:rPr>
      <w:rFonts w:ascii="Calibri" w:eastAsia="Calibri" w:hAnsi="Calibri" w:cs="Times New Roman"/>
      <w:lang w:eastAsia="en-US"/>
    </w:rPr>
  </w:style>
  <w:style w:type="paragraph" w:customStyle="1" w:styleId="AF191070C7DB47639F111BA276CE03ED15">
    <w:name w:val="AF191070C7DB47639F111BA276CE03ED15"/>
    <w:rsid w:val="00CE6E2B"/>
    <w:pPr>
      <w:spacing w:after="200" w:line="276" w:lineRule="auto"/>
    </w:pPr>
    <w:rPr>
      <w:rFonts w:ascii="Calibri" w:eastAsia="Calibri" w:hAnsi="Calibri" w:cs="Times New Roman"/>
      <w:lang w:eastAsia="en-US"/>
    </w:rPr>
  </w:style>
  <w:style w:type="paragraph" w:customStyle="1" w:styleId="136506053DA243D896CC6721FF219AC915">
    <w:name w:val="136506053DA243D896CC6721FF219AC915"/>
    <w:rsid w:val="00CE6E2B"/>
    <w:pPr>
      <w:spacing w:after="200" w:line="276" w:lineRule="auto"/>
    </w:pPr>
    <w:rPr>
      <w:rFonts w:ascii="Calibri" w:eastAsia="Calibri" w:hAnsi="Calibri" w:cs="Times New Roman"/>
      <w:lang w:eastAsia="en-US"/>
    </w:rPr>
  </w:style>
  <w:style w:type="paragraph" w:customStyle="1" w:styleId="FB17BAF7DFF64E75AAF84E8EE14C9B1622">
    <w:name w:val="FB17BAF7DFF64E75AAF84E8EE14C9B1622"/>
    <w:rsid w:val="00CE6E2B"/>
    <w:pPr>
      <w:spacing w:after="200" w:line="276" w:lineRule="auto"/>
    </w:pPr>
    <w:rPr>
      <w:rFonts w:ascii="Calibri" w:eastAsia="Calibri" w:hAnsi="Calibri" w:cs="Times New Roman"/>
      <w:lang w:eastAsia="en-US"/>
    </w:rPr>
  </w:style>
  <w:style w:type="paragraph" w:customStyle="1" w:styleId="F8973EFAE57B40C0AB3CC43DF973983817">
    <w:name w:val="F8973EFAE57B40C0AB3CC43DF973983817"/>
    <w:rsid w:val="00CE6E2B"/>
    <w:pPr>
      <w:spacing w:after="200" w:line="276" w:lineRule="auto"/>
    </w:pPr>
    <w:rPr>
      <w:rFonts w:ascii="Calibri" w:eastAsia="Calibri" w:hAnsi="Calibri" w:cs="Times New Roman"/>
      <w:lang w:eastAsia="en-US"/>
    </w:rPr>
  </w:style>
  <w:style w:type="paragraph" w:customStyle="1" w:styleId="DB1F2F7A5C3F42FFB9F9B274A5197BDE20">
    <w:name w:val="DB1F2F7A5C3F42FFB9F9B274A5197BDE20"/>
    <w:rsid w:val="00CE6E2B"/>
    <w:pPr>
      <w:spacing w:after="200" w:line="276" w:lineRule="auto"/>
    </w:pPr>
    <w:rPr>
      <w:rFonts w:ascii="Calibri" w:eastAsia="Calibri" w:hAnsi="Calibri" w:cs="Times New Roman"/>
      <w:lang w:eastAsia="en-US"/>
    </w:rPr>
  </w:style>
  <w:style w:type="paragraph" w:customStyle="1" w:styleId="08F98437D42B4E5899541D4A533462A714">
    <w:name w:val="08F98437D42B4E5899541D4A533462A714"/>
    <w:rsid w:val="00CE6E2B"/>
    <w:pPr>
      <w:spacing w:after="200" w:line="276" w:lineRule="auto"/>
    </w:pPr>
    <w:rPr>
      <w:rFonts w:ascii="Calibri" w:eastAsia="Calibri" w:hAnsi="Calibri" w:cs="Times New Roman"/>
      <w:lang w:eastAsia="en-US"/>
    </w:rPr>
  </w:style>
  <w:style w:type="paragraph" w:customStyle="1" w:styleId="ADF3233C192D4D9888168CF2D6FE78D73">
    <w:name w:val="ADF3233C192D4D9888168CF2D6FE78D73"/>
    <w:rsid w:val="00CE6E2B"/>
    <w:pPr>
      <w:spacing w:after="200" w:line="276" w:lineRule="auto"/>
    </w:pPr>
    <w:rPr>
      <w:rFonts w:ascii="Calibri" w:eastAsia="Calibri" w:hAnsi="Calibri" w:cs="Times New Roman"/>
      <w:lang w:eastAsia="en-US"/>
    </w:rPr>
  </w:style>
  <w:style w:type="paragraph" w:customStyle="1" w:styleId="0E349CE6C61F41848B686F6C1C3DAFA43">
    <w:name w:val="0E349CE6C61F41848B686F6C1C3DAFA43"/>
    <w:rsid w:val="00CE6E2B"/>
    <w:pPr>
      <w:spacing w:after="200" w:line="276" w:lineRule="auto"/>
    </w:pPr>
    <w:rPr>
      <w:rFonts w:ascii="Calibri" w:eastAsia="Calibri" w:hAnsi="Calibri" w:cs="Times New Roman"/>
      <w:lang w:eastAsia="en-US"/>
    </w:rPr>
  </w:style>
  <w:style w:type="paragraph" w:customStyle="1" w:styleId="E391062B28DE463EACB2D40C8D16F47111">
    <w:name w:val="E391062B28DE463EACB2D40C8D16F47111"/>
    <w:rsid w:val="00CE6E2B"/>
    <w:pPr>
      <w:spacing w:after="200" w:line="276" w:lineRule="auto"/>
    </w:pPr>
    <w:rPr>
      <w:rFonts w:ascii="Calibri" w:eastAsia="Calibri" w:hAnsi="Calibri" w:cs="Times New Roman"/>
      <w:lang w:eastAsia="en-US"/>
    </w:rPr>
  </w:style>
  <w:style w:type="paragraph" w:customStyle="1" w:styleId="B28A016B41684D16A50ACA5F682E935D11">
    <w:name w:val="B28A016B41684D16A50ACA5F682E935D11"/>
    <w:rsid w:val="00CE6E2B"/>
    <w:pPr>
      <w:spacing w:after="200" w:line="276" w:lineRule="auto"/>
    </w:pPr>
    <w:rPr>
      <w:rFonts w:ascii="Calibri" w:eastAsia="Calibri" w:hAnsi="Calibri" w:cs="Times New Roman"/>
      <w:lang w:eastAsia="en-US"/>
    </w:rPr>
  </w:style>
  <w:style w:type="paragraph" w:customStyle="1" w:styleId="5E0023D7843A4D16B9744FCEDEFEAFBE11">
    <w:name w:val="5E0023D7843A4D16B9744FCEDEFEAFBE11"/>
    <w:rsid w:val="00CE6E2B"/>
    <w:pPr>
      <w:spacing w:after="200" w:line="276" w:lineRule="auto"/>
    </w:pPr>
    <w:rPr>
      <w:rFonts w:ascii="Calibri" w:eastAsia="Calibri" w:hAnsi="Calibri" w:cs="Times New Roman"/>
      <w:lang w:eastAsia="en-US"/>
    </w:rPr>
  </w:style>
  <w:style w:type="paragraph" w:customStyle="1" w:styleId="E4542D8C4FAE4A2C93108CF563CE84E812">
    <w:name w:val="E4542D8C4FAE4A2C93108CF563CE84E812"/>
    <w:rsid w:val="00CE6E2B"/>
    <w:pPr>
      <w:spacing w:after="200" w:line="276" w:lineRule="auto"/>
    </w:pPr>
    <w:rPr>
      <w:rFonts w:ascii="Calibri" w:eastAsia="Calibri" w:hAnsi="Calibri" w:cs="Times New Roman"/>
      <w:lang w:eastAsia="en-US"/>
    </w:rPr>
  </w:style>
  <w:style w:type="paragraph" w:customStyle="1" w:styleId="A7434227E1C043379B774D5D3AFF5D5212">
    <w:name w:val="A7434227E1C043379B774D5D3AFF5D5212"/>
    <w:rsid w:val="00CE6E2B"/>
    <w:pPr>
      <w:spacing w:after="200" w:line="276" w:lineRule="auto"/>
    </w:pPr>
    <w:rPr>
      <w:rFonts w:ascii="Calibri" w:eastAsia="Calibri" w:hAnsi="Calibri" w:cs="Times New Roman"/>
      <w:lang w:eastAsia="en-US"/>
    </w:rPr>
  </w:style>
  <w:style w:type="paragraph" w:customStyle="1" w:styleId="71D0AF3C6D184704AC4D48035B382F4E9">
    <w:name w:val="71D0AF3C6D184704AC4D48035B382F4E9"/>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19E16B5378E2421D97D8C40B7B290E129">
    <w:name w:val="19E16B5378E2421D97D8C40B7B290E129"/>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0960DF56B0145EA85CD21CDB8DBEF858">
    <w:name w:val="50960DF56B0145EA85CD21CDB8DBEF858"/>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22A37D7FFAE344E4A605332AE6A6DD4E6">
    <w:name w:val="22A37D7FFAE344E4A605332AE6A6DD4E6"/>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ADA28D4ED334202A6D98664A9F6B3DF6">
    <w:name w:val="EADA28D4ED334202A6D98664A9F6B3DF6"/>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8BCDC149BAB4573912FB857C572FD2B6">
    <w:name w:val="E8BCDC149BAB4573912FB857C572FD2B6"/>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FBD8AA216CB45B5B21F798F5871DDF16">
    <w:name w:val="7FBD8AA216CB45B5B21F798F5871DDF16"/>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F5F73C6398E48A19DEF461BE467D322">
    <w:name w:val="5F5F73C6398E48A19DEF461BE467D322"/>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C72706DDA704ABAB829B02830404FCF">
    <w:name w:val="DC72706DDA704ABAB829B02830404FCF"/>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14D7E31E514D444CAD4DA772CEBDAF0816">
    <w:name w:val="14D7E31E514D444CAD4DA772CEBDAF0816"/>
    <w:rsid w:val="00CE6E2B"/>
    <w:pPr>
      <w:spacing w:after="200" w:line="276" w:lineRule="auto"/>
    </w:pPr>
    <w:rPr>
      <w:rFonts w:ascii="Calibri" w:eastAsia="Calibri" w:hAnsi="Calibri" w:cs="Times New Roman"/>
      <w:lang w:eastAsia="en-US"/>
    </w:rPr>
  </w:style>
  <w:style w:type="paragraph" w:customStyle="1" w:styleId="AF191070C7DB47639F111BA276CE03ED16">
    <w:name w:val="AF191070C7DB47639F111BA276CE03ED16"/>
    <w:rsid w:val="00CE6E2B"/>
    <w:pPr>
      <w:spacing w:after="200" w:line="276" w:lineRule="auto"/>
    </w:pPr>
    <w:rPr>
      <w:rFonts w:ascii="Calibri" w:eastAsia="Calibri" w:hAnsi="Calibri" w:cs="Times New Roman"/>
      <w:lang w:eastAsia="en-US"/>
    </w:rPr>
  </w:style>
  <w:style w:type="paragraph" w:customStyle="1" w:styleId="136506053DA243D896CC6721FF219AC916">
    <w:name w:val="136506053DA243D896CC6721FF219AC916"/>
    <w:rsid w:val="00CE6E2B"/>
    <w:pPr>
      <w:spacing w:after="200" w:line="276" w:lineRule="auto"/>
    </w:pPr>
    <w:rPr>
      <w:rFonts w:ascii="Calibri" w:eastAsia="Calibri" w:hAnsi="Calibri" w:cs="Times New Roman"/>
      <w:lang w:eastAsia="en-US"/>
    </w:rPr>
  </w:style>
  <w:style w:type="paragraph" w:customStyle="1" w:styleId="FB17BAF7DFF64E75AAF84E8EE14C9B1623">
    <w:name w:val="FB17BAF7DFF64E75AAF84E8EE14C9B1623"/>
    <w:rsid w:val="00CE6E2B"/>
    <w:pPr>
      <w:spacing w:after="200" w:line="276" w:lineRule="auto"/>
    </w:pPr>
    <w:rPr>
      <w:rFonts w:ascii="Calibri" w:eastAsia="Calibri" w:hAnsi="Calibri" w:cs="Times New Roman"/>
      <w:lang w:eastAsia="en-US"/>
    </w:rPr>
  </w:style>
  <w:style w:type="paragraph" w:customStyle="1" w:styleId="F8973EFAE57B40C0AB3CC43DF973983818">
    <w:name w:val="F8973EFAE57B40C0AB3CC43DF973983818"/>
    <w:rsid w:val="00CE6E2B"/>
    <w:pPr>
      <w:spacing w:after="200" w:line="276" w:lineRule="auto"/>
    </w:pPr>
    <w:rPr>
      <w:rFonts w:ascii="Calibri" w:eastAsia="Calibri" w:hAnsi="Calibri" w:cs="Times New Roman"/>
      <w:lang w:eastAsia="en-US"/>
    </w:rPr>
  </w:style>
  <w:style w:type="paragraph" w:customStyle="1" w:styleId="DB1F2F7A5C3F42FFB9F9B274A5197BDE21">
    <w:name w:val="DB1F2F7A5C3F42FFB9F9B274A5197BDE21"/>
    <w:rsid w:val="00CE6E2B"/>
    <w:pPr>
      <w:spacing w:after="200" w:line="276" w:lineRule="auto"/>
    </w:pPr>
    <w:rPr>
      <w:rFonts w:ascii="Calibri" w:eastAsia="Calibri" w:hAnsi="Calibri" w:cs="Times New Roman"/>
      <w:lang w:eastAsia="en-US"/>
    </w:rPr>
  </w:style>
  <w:style w:type="paragraph" w:customStyle="1" w:styleId="08F98437D42B4E5899541D4A533462A715">
    <w:name w:val="08F98437D42B4E5899541D4A533462A715"/>
    <w:rsid w:val="00CE6E2B"/>
    <w:pPr>
      <w:spacing w:after="200" w:line="276" w:lineRule="auto"/>
    </w:pPr>
    <w:rPr>
      <w:rFonts w:ascii="Calibri" w:eastAsia="Calibri" w:hAnsi="Calibri" w:cs="Times New Roman"/>
      <w:lang w:eastAsia="en-US"/>
    </w:rPr>
  </w:style>
  <w:style w:type="paragraph" w:customStyle="1" w:styleId="ADF3233C192D4D9888168CF2D6FE78D74">
    <w:name w:val="ADF3233C192D4D9888168CF2D6FE78D74"/>
    <w:rsid w:val="00CE6E2B"/>
    <w:pPr>
      <w:spacing w:after="200" w:line="276" w:lineRule="auto"/>
    </w:pPr>
    <w:rPr>
      <w:rFonts w:ascii="Calibri" w:eastAsia="Calibri" w:hAnsi="Calibri" w:cs="Times New Roman"/>
      <w:lang w:eastAsia="en-US"/>
    </w:rPr>
  </w:style>
  <w:style w:type="paragraph" w:customStyle="1" w:styleId="0E349CE6C61F41848B686F6C1C3DAFA44">
    <w:name w:val="0E349CE6C61F41848B686F6C1C3DAFA44"/>
    <w:rsid w:val="00CE6E2B"/>
    <w:pPr>
      <w:spacing w:after="200" w:line="276" w:lineRule="auto"/>
    </w:pPr>
    <w:rPr>
      <w:rFonts w:ascii="Calibri" w:eastAsia="Calibri" w:hAnsi="Calibri" w:cs="Times New Roman"/>
      <w:lang w:eastAsia="en-US"/>
    </w:rPr>
  </w:style>
  <w:style w:type="paragraph" w:customStyle="1" w:styleId="E391062B28DE463EACB2D40C8D16F47112">
    <w:name w:val="E391062B28DE463EACB2D40C8D16F47112"/>
    <w:rsid w:val="00CE6E2B"/>
    <w:pPr>
      <w:spacing w:after="200" w:line="276" w:lineRule="auto"/>
    </w:pPr>
    <w:rPr>
      <w:rFonts w:ascii="Calibri" w:eastAsia="Calibri" w:hAnsi="Calibri" w:cs="Times New Roman"/>
      <w:lang w:eastAsia="en-US"/>
    </w:rPr>
  </w:style>
  <w:style w:type="paragraph" w:customStyle="1" w:styleId="B28A016B41684D16A50ACA5F682E935D12">
    <w:name w:val="B28A016B41684D16A50ACA5F682E935D12"/>
    <w:rsid w:val="00CE6E2B"/>
    <w:pPr>
      <w:spacing w:after="200" w:line="276" w:lineRule="auto"/>
    </w:pPr>
    <w:rPr>
      <w:rFonts w:ascii="Calibri" w:eastAsia="Calibri" w:hAnsi="Calibri" w:cs="Times New Roman"/>
      <w:lang w:eastAsia="en-US"/>
    </w:rPr>
  </w:style>
  <w:style w:type="paragraph" w:customStyle="1" w:styleId="5E0023D7843A4D16B9744FCEDEFEAFBE12">
    <w:name w:val="5E0023D7843A4D16B9744FCEDEFEAFBE12"/>
    <w:rsid w:val="00CE6E2B"/>
    <w:pPr>
      <w:spacing w:after="200" w:line="276" w:lineRule="auto"/>
    </w:pPr>
    <w:rPr>
      <w:rFonts w:ascii="Calibri" w:eastAsia="Calibri" w:hAnsi="Calibri" w:cs="Times New Roman"/>
      <w:lang w:eastAsia="en-US"/>
    </w:rPr>
  </w:style>
  <w:style w:type="paragraph" w:customStyle="1" w:styleId="E4542D8C4FAE4A2C93108CF563CE84E813">
    <w:name w:val="E4542D8C4FAE4A2C93108CF563CE84E813"/>
    <w:rsid w:val="00CE6E2B"/>
    <w:pPr>
      <w:spacing w:after="200" w:line="276" w:lineRule="auto"/>
    </w:pPr>
    <w:rPr>
      <w:rFonts w:ascii="Calibri" w:eastAsia="Calibri" w:hAnsi="Calibri" w:cs="Times New Roman"/>
      <w:lang w:eastAsia="en-US"/>
    </w:rPr>
  </w:style>
  <w:style w:type="paragraph" w:customStyle="1" w:styleId="A7434227E1C043379B774D5D3AFF5D5213">
    <w:name w:val="A7434227E1C043379B774D5D3AFF5D5213"/>
    <w:rsid w:val="00CE6E2B"/>
    <w:pPr>
      <w:spacing w:after="200" w:line="276" w:lineRule="auto"/>
    </w:pPr>
    <w:rPr>
      <w:rFonts w:ascii="Calibri" w:eastAsia="Calibri" w:hAnsi="Calibri" w:cs="Times New Roman"/>
      <w:lang w:eastAsia="en-US"/>
    </w:rPr>
  </w:style>
  <w:style w:type="paragraph" w:customStyle="1" w:styleId="71D0AF3C6D184704AC4D48035B382F4E10">
    <w:name w:val="71D0AF3C6D184704AC4D48035B382F4E10"/>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19E16B5378E2421D97D8C40B7B290E1210">
    <w:name w:val="19E16B5378E2421D97D8C40B7B290E1210"/>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0960DF56B0145EA85CD21CDB8DBEF859">
    <w:name w:val="50960DF56B0145EA85CD21CDB8DBEF859"/>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22A37D7FFAE344E4A605332AE6A6DD4E7">
    <w:name w:val="22A37D7FFAE344E4A605332AE6A6DD4E7"/>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ADA28D4ED334202A6D98664A9F6B3DF7">
    <w:name w:val="EADA28D4ED334202A6D98664A9F6B3DF7"/>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8BCDC149BAB4573912FB857C572FD2B7">
    <w:name w:val="E8BCDC149BAB4573912FB857C572FD2B7"/>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FBD8AA216CB45B5B21F798F5871DDF17">
    <w:name w:val="7FBD8AA216CB45B5B21F798F5871DDF17"/>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F5F73C6398E48A19DEF461BE467D3221">
    <w:name w:val="5F5F73C6398E48A19DEF461BE467D3221"/>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C72706DDA704ABAB829B02830404FCF1">
    <w:name w:val="DC72706DDA704ABAB829B02830404FCF1"/>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AD3158E69AF14C39BD6A29DE06BA7D37">
    <w:name w:val="AD3158E69AF14C39BD6A29DE06BA7D37"/>
    <w:rsid w:val="00CE6E2B"/>
    <w:pPr>
      <w:spacing w:after="200" w:line="276" w:lineRule="auto"/>
    </w:pPr>
    <w:rPr>
      <w:rFonts w:ascii="Calibri" w:eastAsia="Calibri" w:hAnsi="Calibri" w:cs="Times New Roman"/>
      <w:lang w:eastAsia="en-US"/>
    </w:rPr>
  </w:style>
  <w:style w:type="paragraph" w:customStyle="1" w:styleId="4E8DC6C639C848AEA93D275E9C5BF7E4">
    <w:name w:val="4E8DC6C639C848AEA93D275E9C5BF7E4"/>
    <w:rsid w:val="00CE6E2B"/>
    <w:pPr>
      <w:spacing w:after="200" w:line="276" w:lineRule="auto"/>
    </w:pPr>
    <w:rPr>
      <w:rFonts w:ascii="Calibri" w:eastAsia="Calibri" w:hAnsi="Calibri" w:cs="Times New Roman"/>
      <w:lang w:eastAsia="en-US"/>
    </w:rPr>
  </w:style>
  <w:style w:type="paragraph" w:customStyle="1" w:styleId="14D7E31E514D444CAD4DA772CEBDAF0817">
    <w:name w:val="14D7E31E514D444CAD4DA772CEBDAF0817"/>
    <w:rsid w:val="00CE6E2B"/>
    <w:pPr>
      <w:spacing w:after="200" w:line="276" w:lineRule="auto"/>
    </w:pPr>
    <w:rPr>
      <w:rFonts w:ascii="Calibri" w:eastAsia="Calibri" w:hAnsi="Calibri" w:cs="Times New Roman"/>
      <w:lang w:eastAsia="en-US"/>
    </w:rPr>
  </w:style>
  <w:style w:type="paragraph" w:customStyle="1" w:styleId="AF191070C7DB47639F111BA276CE03ED17">
    <w:name w:val="AF191070C7DB47639F111BA276CE03ED17"/>
    <w:rsid w:val="00CE6E2B"/>
    <w:pPr>
      <w:spacing w:after="200" w:line="276" w:lineRule="auto"/>
    </w:pPr>
    <w:rPr>
      <w:rFonts w:ascii="Calibri" w:eastAsia="Calibri" w:hAnsi="Calibri" w:cs="Times New Roman"/>
      <w:lang w:eastAsia="en-US"/>
    </w:rPr>
  </w:style>
  <w:style w:type="paragraph" w:customStyle="1" w:styleId="136506053DA243D896CC6721FF219AC917">
    <w:name w:val="136506053DA243D896CC6721FF219AC917"/>
    <w:rsid w:val="00CE6E2B"/>
    <w:pPr>
      <w:spacing w:after="200" w:line="276" w:lineRule="auto"/>
    </w:pPr>
    <w:rPr>
      <w:rFonts w:ascii="Calibri" w:eastAsia="Calibri" w:hAnsi="Calibri" w:cs="Times New Roman"/>
      <w:lang w:eastAsia="en-US"/>
    </w:rPr>
  </w:style>
  <w:style w:type="paragraph" w:customStyle="1" w:styleId="FB17BAF7DFF64E75AAF84E8EE14C9B1624">
    <w:name w:val="FB17BAF7DFF64E75AAF84E8EE14C9B1624"/>
    <w:rsid w:val="00CE6E2B"/>
    <w:pPr>
      <w:spacing w:after="200" w:line="276" w:lineRule="auto"/>
    </w:pPr>
    <w:rPr>
      <w:rFonts w:ascii="Calibri" w:eastAsia="Calibri" w:hAnsi="Calibri" w:cs="Times New Roman"/>
      <w:lang w:eastAsia="en-US"/>
    </w:rPr>
  </w:style>
  <w:style w:type="paragraph" w:customStyle="1" w:styleId="F8973EFAE57B40C0AB3CC43DF973983819">
    <w:name w:val="F8973EFAE57B40C0AB3CC43DF973983819"/>
    <w:rsid w:val="00CE6E2B"/>
    <w:pPr>
      <w:spacing w:after="200" w:line="276" w:lineRule="auto"/>
    </w:pPr>
    <w:rPr>
      <w:rFonts w:ascii="Calibri" w:eastAsia="Calibri" w:hAnsi="Calibri" w:cs="Times New Roman"/>
      <w:lang w:eastAsia="en-US"/>
    </w:rPr>
  </w:style>
  <w:style w:type="paragraph" w:customStyle="1" w:styleId="DB1F2F7A5C3F42FFB9F9B274A5197BDE22">
    <w:name w:val="DB1F2F7A5C3F42FFB9F9B274A5197BDE22"/>
    <w:rsid w:val="00CE6E2B"/>
    <w:pPr>
      <w:spacing w:after="200" w:line="276" w:lineRule="auto"/>
    </w:pPr>
    <w:rPr>
      <w:rFonts w:ascii="Calibri" w:eastAsia="Calibri" w:hAnsi="Calibri" w:cs="Times New Roman"/>
      <w:lang w:eastAsia="en-US"/>
    </w:rPr>
  </w:style>
  <w:style w:type="paragraph" w:customStyle="1" w:styleId="08F98437D42B4E5899541D4A533462A716">
    <w:name w:val="08F98437D42B4E5899541D4A533462A716"/>
    <w:rsid w:val="00CE6E2B"/>
    <w:pPr>
      <w:spacing w:after="200" w:line="276" w:lineRule="auto"/>
    </w:pPr>
    <w:rPr>
      <w:rFonts w:ascii="Calibri" w:eastAsia="Calibri" w:hAnsi="Calibri" w:cs="Times New Roman"/>
      <w:lang w:eastAsia="en-US"/>
    </w:rPr>
  </w:style>
  <w:style w:type="paragraph" w:customStyle="1" w:styleId="ADF3233C192D4D9888168CF2D6FE78D75">
    <w:name w:val="ADF3233C192D4D9888168CF2D6FE78D75"/>
    <w:rsid w:val="00CE6E2B"/>
    <w:pPr>
      <w:spacing w:after="200" w:line="276" w:lineRule="auto"/>
    </w:pPr>
    <w:rPr>
      <w:rFonts w:ascii="Calibri" w:eastAsia="Calibri" w:hAnsi="Calibri" w:cs="Times New Roman"/>
      <w:lang w:eastAsia="en-US"/>
    </w:rPr>
  </w:style>
  <w:style w:type="paragraph" w:customStyle="1" w:styleId="0E349CE6C61F41848B686F6C1C3DAFA45">
    <w:name w:val="0E349CE6C61F41848B686F6C1C3DAFA45"/>
    <w:rsid w:val="00CE6E2B"/>
    <w:pPr>
      <w:spacing w:after="200" w:line="276" w:lineRule="auto"/>
    </w:pPr>
    <w:rPr>
      <w:rFonts w:ascii="Calibri" w:eastAsia="Calibri" w:hAnsi="Calibri" w:cs="Times New Roman"/>
      <w:lang w:eastAsia="en-US"/>
    </w:rPr>
  </w:style>
  <w:style w:type="paragraph" w:customStyle="1" w:styleId="E391062B28DE463EACB2D40C8D16F47113">
    <w:name w:val="E391062B28DE463EACB2D40C8D16F47113"/>
    <w:rsid w:val="00CE6E2B"/>
    <w:pPr>
      <w:spacing w:after="200" w:line="276" w:lineRule="auto"/>
    </w:pPr>
    <w:rPr>
      <w:rFonts w:ascii="Calibri" w:eastAsia="Calibri" w:hAnsi="Calibri" w:cs="Times New Roman"/>
      <w:lang w:eastAsia="en-US"/>
    </w:rPr>
  </w:style>
  <w:style w:type="paragraph" w:customStyle="1" w:styleId="B28A016B41684D16A50ACA5F682E935D13">
    <w:name w:val="B28A016B41684D16A50ACA5F682E935D13"/>
    <w:rsid w:val="00CE6E2B"/>
    <w:pPr>
      <w:spacing w:after="200" w:line="276" w:lineRule="auto"/>
    </w:pPr>
    <w:rPr>
      <w:rFonts w:ascii="Calibri" w:eastAsia="Calibri" w:hAnsi="Calibri" w:cs="Times New Roman"/>
      <w:lang w:eastAsia="en-US"/>
    </w:rPr>
  </w:style>
  <w:style w:type="paragraph" w:customStyle="1" w:styleId="5E0023D7843A4D16B9744FCEDEFEAFBE13">
    <w:name w:val="5E0023D7843A4D16B9744FCEDEFEAFBE13"/>
    <w:rsid w:val="00CE6E2B"/>
    <w:pPr>
      <w:spacing w:after="200" w:line="276" w:lineRule="auto"/>
    </w:pPr>
    <w:rPr>
      <w:rFonts w:ascii="Calibri" w:eastAsia="Calibri" w:hAnsi="Calibri" w:cs="Times New Roman"/>
      <w:lang w:eastAsia="en-US"/>
    </w:rPr>
  </w:style>
  <w:style w:type="paragraph" w:customStyle="1" w:styleId="E4542D8C4FAE4A2C93108CF563CE84E814">
    <w:name w:val="E4542D8C4FAE4A2C93108CF563CE84E814"/>
    <w:rsid w:val="00CE6E2B"/>
    <w:pPr>
      <w:spacing w:after="200" w:line="276" w:lineRule="auto"/>
    </w:pPr>
    <w:rPr>
      <w:rFonts w:ascii="Calibri" w:eastAsia="Calibri" w:hAnsi="Calibri" w:cs="Times New Roman"/>
      <w:lang w:eastAsia="en-US"/>
    </w:rPr>
  </w:style>
  <w:style w:type="paragraph" w:customStyle="1" w:styleId="A7434227E1C043379B774D5D3AFF5D5214">
    <w:name w:val="A7434227E1C043379B774D5D3AFF5D5214"/>
    <w:rsid w:val="00CE6E2B"/>
    <w:pPr>
      <w:spacing w:after="200" w:line="276" w:lineRule="auto"/>
    </w:pPr>
    <w:rPr>
      <w:rFonts w:ascii="Calibri" w:eastAsia="Calibri" w:hAnsi="Calibri" w:cs="Times New Roman"/>
      <w:lang w:eastAsia="en-US"/>
    </w:rPr>
  </w:style>
  <w:style w:type="paragraph" w:customStyle="1" w:styleId="71D0AF3C6D184704AC4D48035B382F4E11">
    <w:name w:val="71D0AF3C6D184704AC4D48035B382F4E11"/>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19E16B5378E2421D97D8C40B7B290E1211">
    <w:name w:val="19E16B5378E2421D97D8C40B7B290E1211"/>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0960DF56B0145EA85CD21CDB8DBEF8510">
    <w:name w:val="50960DF56B0145EA85CD21CDB8DBEF8510"/>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22A37D7FFAE344E4A605332AE6A6DD4E8">
    <w:name w:val="22A37D7FFAE344E4A605332AE6A6DD4E8"/>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ADA28D4ED334202A6D98664A9F6B3DF8">
    <w:name w:val="EADA28D4ED334202A6D98664A9F6B3DF8"/>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8BCDC149BAB4573912FB857C572FD2B8">
    <w:name w:val="E8BCDC149BAB4573912FB857C572FD2B8"/>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FBD8AA216CB45B5B21F798F5871DDF18">
    <w:name w:val="7FBD8AA216CB45B5B21F798F5871DDF18"/>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F5F73C6398E48A19DEF461BE467D3222">
    <w:name w:val="5F5F73C6398E48A19DEF461BE467D3222"/>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C72706DDA704ABAB829B02830404FCF2">
    <w:name w:val="DC72706DDA704ABAB829B02830404FCF2"/>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AD3158E69AF14C39BD6A29DE06BA7D371">
    <w:name w:val="AD3158E69AF14C39BD6A29DE06BA7D371"/>
    <w:rsid w:val="00CE6E2B"/>
    <w:pPr>
      <w:spacing w:after="200" w:line="276" w:lineRule="auto"/>
    </w:pPr>
    <w:rPr>
      <w:rFonts w:ascii="Calibri" w:eastAsia="Calibri" w:hAnsi="Calibri" w:cs="Times New Roman"/>
      <w:lang w:eastAsia="en-US"/>
    </w:rPr>
  </w:style>
  <w:style w:type="paragraph" w:customStyle="1" w:styleId="4E8DC6C639C848AEA93D275E9C5BF7E41">
    <w:name w:val="4E8DC6C639C848AEA93D275E9C5BF7E41"/>
    <w:rsid w:val="00CE6E2B"/>
    <w:pPr>
      <w:spacing w:after="200" w:line="276" w:lineRule="auto"/>
    </w:pPr>
    <w:rPr>
      <w:rFonts w:ascii="Calibri" w:eastAsia="Calibri" w:hAnsi="Calibri" w:cs="Times New Roman"/>
      <w:lang w:eastAsia="en-US"/>
    </w:rPr>
  </w:style>
  <w:style w:type="paragraph" w:customStyle="1" w:styleId="14D7E31E514D444CAD4DA772CEBDAF0818">
    <w:name w:val="14D7E31E514D444CAD4DA772CEBDAF0818"/>
    <w:rsid w:val="00CE6E2B"/>
    <w:pPr>
      <w:spacing w:after="200" w:line="276" w:lineRule="auto"/>
    </w:pPr>
    <w:rPr>
      <w:rFonts w:ascii="Calibri" w:eastAsia="Calibri" w:hAnsi="Calibri" w:cs="Times New Roman"/>
      <w:lang w:eastAsia="en-US"/>
    </w:rPr>
  </w:style>
  <w:style w:type="paragraph" w:customStyle="1" w:styleId="AF191070C7DB47639F111BA276CE03ED18">
    <w:name w:val="AF191070C7DB47639F111BA276CE03ED18"/>
    <w:rsid w:val="00CE6E2B"/>
    <w:pPr>
      <w:spacing w:after="200" w:line="276" w:lineRule="auto"/>
    </w:pPr>
    <w:rPr>
      <w:rFonts w:ascii="Calibri" w:eastAsia="Calibri" w:hAnsi="Calibri" w:cs="Times New Roman"/>
      <w:lang w:eastAsia="en-US"/>
    </w:rPr>
  </w:style>
  <w:style w:type="paragraph" w:customStyle="1" w:styleId="136506053DA243D896CC6721FF219AC918">
    <w:name w:val="136506053DA243D896CC6721FF219AC918"/>
    <w:rsid w:val="00CE6E2B"/>
    <w:pPr>
      <w:spacing w:after="200" w:line="276" w:lineRule="auto"/>
    </w:pPr>
    <w:rPr>
      <w:rFonts w:ascii="Calibri" w:eastAsia="Calibri" w:hAnsi="Calibri" w:cs="Times New Roman"/>
      <w:lang w:eastAsia="en-US"/>
    </w:rPr>
  </w:style>
  <w:style w:type="paragraph" w:customStyle="1" w:styleId="FB17BAF7DFF64E75AAF84E8EE14C9B1625">
    <w:name w:val="FB17BAF7DFF64E75AAF84E8EE14C9B1625"/>
    <w:rsid w:val="00CE6E2B"/>
    <w:pPr>
      <w:spacing w:after="200" w:line="276" w:lineRule="auto"/>
    </w:pPr>
    <w:rPr>
      <w:rFonts w:ascii="Calibri" w:eastAsia="Calibri" w:hAnsi="Calibri" w:cs="Times New Roman"/>
      <w:lang w:eastAsia="en-US"/>
    </w:rPr>
  </w:style>
  <w:style w:type="paragraph" w:customStyle="1" w:styleId="F8973EFAE57B40C0AB3CC43DF973983820">
    <w:name w:val="F8973EFAE57B40C0AB3CC43DF973983820"/>
    <w:rsid w:val="00CE6E2B"/>
    <w:pPr>
      <w:spacing w:after="200" w:line="276" w:lineRule="auto"/>
    </w:pPr>
    <w:rPr>
      <w:rFonts w:ascii="Calibri" w:eastAsia="Calibri" w:hAnsi="Calibri" w:cs="Times New Roman"/>
      <w:lang w:eastAsia="en-US"/>
    </w:rPr>
  </w:style>
  <w:style w:type="paragraph" w:customStyle="1" w:styleId="DB1F2F7A5C3F42FFB9F9B274A5197BDE23">
    <w:name w:val="DB1F2F7A5C3F42FFB9F9B274A5197BDE23"/>
    <w:rsid w:val="00CE6E2B"/>
    <w:pPr>
      <w:spacing w:after="200" w:line="276" w:lineRule="auto"/>
    </w:pPr>
    <w:rPr>
      <w:rFonts w:ascii="Calibri" w:eastAsia="Calibri" w:hAnsi="Calibri" w:cs="Times New Roman"/>
      <w:lang w:eastAsia="en-US"/>
    </w:rPr>
  </w:style>
  <w:style w:type="paragraph" w:customStyle="1" w:styleId="08F98437D42B4E5899541D4A533462A717">
    <w:name w:val="08F98437D42B4E5899541D4A533462A717"/>
    <w:rsid w:val="00CE6E2B"/>
    <w:pPr>
      <w:spacing w:after="200" w:line="276" w:lineRule="auto"/>
    </w:pPr>
    <w:rPr>
      <w:rFonts w:ascii="Calibri" w:eastAsia="Calibri" w:hAnsi="Calibri" w:cs="Times New Roman"/>
      <w:lang w:eastAsia="en-US"/>
    </w:rPr>
  </w:style>
  <w:style w:type="paragraph" w:customStyle="1" w:styleId="ADF3233C192D4D9888168CF2D6FE78D76">
    <w:name w:val="ADF3233C192D4D9888168CF2D6FE78D76"/>
    <w:rsid w:val="00CE6E2B"/>
    <w:pPr>
      <w:spacing w:after="200" w:line="276" w:lineRule="auto"/>
    </w:pPr>
    <w:rPr>
      <w:rFonts w:ascii="Calibri" w:eastAsia="Calibri" w:hAnsi="Calibri" w:cs="Times New Roman"/>
      <w:lang w:eastAsia="en-US"/>
    </w:rPr>
  </w:style>
  <w:style w:type="paragraph" w:customStyle="1" w:styleId="0E349CE6C61F41848B686F6C1C3DAFA46">
    <w:name w:val="0E349CE6C61F41848B686F6C1C3DAFA46"/>
    <w:rsid w:val="00CE6E2B"/>
    <w:pPr>
      <w:spacing w:after="200" w:line="276" w:lineRule="auto"/>
    </w:pPr>
    <w:rPr>
      <w:rFonts w:ascii="Calibri" w:eastAsia="Calibri" w:hAnsi="Calibri" w:cs="Times New Roman"/>
      <w:lang w:eastAsia="en-US"/>
    </w:rPr>
  </w:style>
  <w:style w:type="paragraph" w:customStyle="1" w:styleId="E391062B28DE463EACB2D40C8D16F47114">
    <w:name w:val="E391062B28DE463EACB2D40C8D16F47114"/>
    <w:rsid w:val="00CE6E2B"/>
    <w:pPr>
      <w:spacing w:after="200" w:line="276" w:lineRule="auto"/>
    </w:pPr>
    <w:rPr>
      <w:rFonts w:ascii="Calibri" w:eastAsia="Calibri" w:hAnsi="Calibri" w:cs="Times New Roman"/>
      <w:lang w:eastAsia="en-US"/>
    </w:rPr>
  </w:style>
  <w:style w:type="paragraph" w:customStyle="1" w:styleId="B28A016B41684D16A50ACA5F682E935D14">
    <w:name w:val="B28A016B41684D16A50ACA5F682E935D14"/>
    <w:rsid w:val="00CE6E2B"/>
    <w:pPr>
      <w:spacing w:after="200" w:line="276" w:lineRule="auto"/>
    </w:pPr>
    <w:rPr>
      <w:rFonts w:ascii="Calibri" w:eastAsia="Calibri" w:hAnsi="Calibri" w:cs="Times New Roman"/>
      <w:lang w:eastAsia="en-US"/>
    </w:rPr>
  </w:style>
  <w:style w:type="paragraph" w:customStyle="1" w:styleId="5E0023D7843A4D16B9744FCEDEFEAFBE14">
    <w:name w:val="5E0023D7843A4D16B9744FCEDEFEAFBE14"/>
    <w:rsid w:val="00CE6E2B"/>
    <w:pPr>
      <w:spacing w:after="200" w:line="276" w:lineRule="auto"/>
    </w:pPr>
    <w:rPr>
      <w:rFonts w:ascii="Calibri" w:eastAsia="Calibri" w:hAnsi="Calibri" w:cs="Times New Roman"/>
      <w:lang w:eastAsia="en-US"/>
    </w:rPr>
  </w:style>
  <w:style w:type="paragraph" w:customStyle="1" w:styleId="E4542D8C4FAE4A2C93108CF563CE84E815">
    <w:name w:val="E4542D8C4FAE4A2C93108CF563CE84E815"/>
    <w:rsid w:val="00CE6E2B"/>
    <w:pPr>
      <w:spacing w:after="200" w:line="276" w:lineRule="auto"/>
    </w:pPr>
    <w:rPr>
      <w:rFonts w:ascii="Calibri" w:eastAsia="Calibri" w:hAnsi="Calibri" w:cs="Times New Roman"/>
      <w:lang w:eastAsia="en-US"/>
    </w:rPr>
  </w:style>
  <w:style w:type="paragraph" w:customStyle="1" w:styleId="A7434227E1C043379B774D5D3AFF5D5215">
    <w:name w:val="A7434227E1C043379B774D5D3AFF5D5215"/>
    <w:rsid w:val="00CE6E2B"/>
    <w:pPr>
      <w:spacing w:after="200" w:line="276" w:lineRule="auto"/>
    </w:pPr>
    <w:rPr>
      <w:rFonts w:ascii="Calibri" w:eastAsia="Calibri" w:hAnsi="Calibri" w:cs="Times New Roman"/>
      <w:lang w:eastAsia="en-US"/>
    </w:rPr>
  </w:style>
  <w:style w:type="paragraph" w:customStyle="1" w:styleId="71D0AF3C6D184704AC4D48035B382F4E12">
    <w:name w:val="71D0AF3C6D184704AC4D48035B382F4E12"/>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19E16B5378E2421D97D8C40B7B290E1212">
    <w:name w:val="19E16B5378E2421D97D8C40B7B290E1212"/>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0960DF56B0145EA85CD21CDB8DBEF8511">
    <w:name w:val="50960DF56B0145EA85CD21CDB8DBEF8511"/>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22A37D7FFAE344E4A605332AE6A6DD4E9">
    <w:name w:val="22A37D7FFAE344E4A605332AE6A6DD4E9"/>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ADA28D4ED334202A6D98664A9F6B3DF9">
    <w:name w:val="EADA28D4ED334202A6D98664A9F6B3DF9"/>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8BCDC149BAB4573912FB857C572FD2B9">
    <w:name w:val="E8BCDC149BAB4573912FB857C572FD2B9"/>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FBD8AA216CB45B5B21F798F5871DDF19">
    <w:name w:val="7FBD8AA216CB45B5B21F798F5871DDF19"/>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F5F73C6398E48A19DEF461BE467D3223">
    <w:name w:val="5F5F73C6398E48A19DEF461BE467D3223"/>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C72706DDA704ABAB829B02830404FCF3">
    <w:name w:val="DC72706DDA704ABAB829B02830404FCF3"/>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AD3158E69AF14C39BD6A29DE06BA7D372">
    <w:name w:val="AD3158E69AF14C39BD6A29DE06BA7D372"/>
    <w:rsid w:val="00CE6E2B"/>
    <w:pPr>
      <w:spacing w:after="200" w:line="276" w:lineRule="auto"/>
    </w:pPr>
    <w:rPr>
      <w:rFonts w:ascii="Calibri" w:eastAsia="Calibri" w:hAnsi="Calibri" w:cs="Times New Roman"/>
      <w:lang w:eastAsia="en-US"/>
    </w:rPr>
  </w:style>
  <w:style w:type="paragraph" w:customStyle="1" w:styleId="4E8DC6C639C848AEA93D275E9C5BF7E42">
    <w:name w:val="4E8DC6C639C848AEA93D275E9C5BF7E42"/>
    <w:rsid w:val="00CE6E2B"/>
    <w:pPr>
      <w:spacing w:after="200" w:line="276" w:lineRule="auto"/>
    </w:pPr>
    <w:rPr>
      <w:rFonts w:ascii="Calibri" w:eastAsia="Calibri" w:hAnsi="Calibri" w:cs="Times New Roman"/>
      <w:lang w:eastAsia="en-US"/>
    </w:rPr>
  </w:style>
  <w:style w:type="paragraph" w:customStyle="1" w:styleId="1C195A0FF8E34D039FCEF8872AD2ECE2">
    <w:name w:val="1C195A0FF8E34D039FCEF8872AD2ECE2"/>
    <w:rsid w:val="00CE6E2B"/>
    <w:pPr>
      <w:spacing w:after="200" w:line="276" w:lineRule="auto"/>
    </w:pPr>
    <w:rPr>
      <w:rFonts w:ascii="Calibri" w:eastAsia="Calibri" w:hAnsi="Calibri" w:cs="Times New Roman"/>
      <w:lang w:eastAsia="en-US"/>
    </w:rPr>
  </w:style>
  <w:style w:type="paragraph" w:customStyle="1" w:styleId="14D7E31E514D444CAD4DA772CEBDAF0819">
    <w:name w:val="14D7E31E514D444CAD4DA772CEBDAF0819"/>
    <w:rsid w:val="00CE6E2B"/>
    <w:pPr>
      <w:spacing w:after="200" w:line="276" w:lineRule="auto"/>
    </w:pPr>
    <w:rPr>
      <w:rFonts w:ascii="Calibri" w:eastAsia="Calibri" w:hAnsi="Calibri" w:cs="Times New Roman"/>
      <w:lang w:eastAsia="en-US"/>
    </w:rPr>
  </w:style>
  <w:style w:type="paragraph" w:customStyle="1" w:styleId="AF191070C7DB47639F111BA276CE03ED19">
    <w:name w:val="AF191070C7DB47639F111BA276CE03ED19"/>
    <w:rsid w:val="00CE6E2B"/>
    <w:pPr>
      <w:spacing w:after="200" w:line="276" w:lineRule="auto"/>
    </w:pPr>
    <w:rPr>
      <w:rFonts w:ascii="Calibri" w:eastAsia="Calibri" w:hAnsi="Calibri" w:cs="Times New Roman"/>
      <w:lang w:eastAsia="en-US"/>
    </w:rPr>
  </w:style>
  <w:style w:type="paragraph" w:customStyle="1" w:styleId="136506053DA243D896CC6721FF219AC919">
    <w:name w:val="136506053DA243D896CC6721FF219AC919"/>
    <w:rsid w:val="00CE6E2B"/>
    <w:pPr>
      <w:spacing w:after="200" w:line="276" w:lineRule="auto"/>
    </w:pPr>
    <w:rPr>
      <w:rFonts w:ascii="Calibri" w:eastAsia="Calibri" w:hAnsi="Calibri" w:cs="Times New Roman"/>
      <w:lang w:eastAsia="en-US"/>
    </w:rPr>
  </w:style>
  <w:style w:type="paragraph" w:customStyle="1" w:styleId="FB17BAF7DFF64E75AAF84E8EE14C9B1626">
    <w:name w:val="FB17BAF7DFF64E75AAF84E8EE14C9B1626"/>
    <w:rsid w:val="00CE6E2B"/>
    <w:pPr>
      <w:spacing w:after="200" w:line="276" w:lineRule="auto"/>
    </w:pPr>
    <w:rPr>
      <w:rFonts w:ascii="Calibri" w:eastAsia="Calibri" w:hAnsi="Calibri" w:cs="Times New Roman"/>
      <w:lang w:eastAsia="en-US"/>
    </w:rPr>
  </w:style>
  <w:style w:type="paragraph" w:customStyle="1" w:styleId="F8973EFAE57B40C0AB3CC43DF973983821">
    <w:name w:val="F8973EFAE57B40C0AB3CC43DF973983821"/>
    <w:rsid w:val="00CE6E2B"/>
    <w:pPr>
      <w:spacing w:after="200" w:line="276" w:lineRule="auto"/>
    </w:pPr>
    <w:rPr>
      <w:rFonts w:ascii="Calibri" w:eastAsia="Calibri" w:hAnsi="Calibri" w:cs="Times New Roman"/>
      <w:lang w:eastAsia="en-US"/>
    </w:rPr>
  </w:style>
  <w:style w:type="paragraph" w:customStyle="1" w:styleId="DB1F2F7A5C3F42FFB9F9B274A5197BDE24">
    <w:name w:val="DB1F2F7A5C3F42FFB9F9B274A5197BDE24"/>
    <w:rsid w:val="00CE6E2B"/>
    <w:pPr>
      <w:spacing w:after="200" w:line="276" w:lineRule="auto"/>
    </w:pPr>
    <w:rPr>
      <w:rFonts w:ascii="Calibri" w:eastAsia="Calibri" w:hAnsi="Calibri" w:cs="Times New Roman"/>
      <w:lang w:eastAsia="en-US"/>
    </w:rPr>
  </w:style>
  <w:style w:type="paragraph" w:customStyle="1" w:styleId="08F98437D42B4E5899541D4A533462A718">
    <w:name w:val="08F98437D42B4E5899541D4A533462A718"/>
    <w:rsid w:val="00CE6E2B"/>
    <w:pPr>
      <w:spacing w:after="200" w:line="276" w:lineRule="auto"/>
    </w:pPr>
    <w:rPr>
      <w:rFonts w:ascii="Calibri" w:eastAsia="Calibri" w:hAnsi="Calibri" w:cs="Times New Roman"/>
      <w:lang w:eastAsia="en-US"/>
    </w:rPr>
  </w:style>
  <w:style w:type="paragraph" w:customStyle="1" w:styleId="ADF3233C192D4D9888168CF2D6FE78D77">
    <w:name w:val="ADF3233C192D4D9888168CF2D6FE78D77"/>
    <w:rsid w:val="00CE6E2B"/>
    <w:pPr>
      <w:spacing w:after="200" w:line="276" w:lineRule="auto"/>
    </w:pPr>
    <w:rPr>
      <w:rFonts w:ascii="Calibri" w:eastAsia="Calibri" w:hAnsi="Calibri" w:cs="Times New Roman"/>
      <w:lang w:eastAsia="en-US"/>
    </w:rPr>
  </w:style>
  <w:style w:type="paragraph" w:customStyle="1" w:styleId="0E349CE6C61F41848B686F6C1C3DAFA47">
    <w:name w:val="0E349CE6C61F41848B686F6C1C3DAFA47"/>
    <w:rsid w:val="00CE6E2B"/>
    <w:pPr>
      <w:spacing w:after="200" w:line="276" w:lineRule="auto"/>
    </w:pPr>
    <w:rPr>
      <w:rFonts w:ascii="Calibri" w:eastAsia="Calibri" w:hAnsi="Calibri" w:cs="Times New Roman"/>
      <w:lang w:eastAsia="en-US"/>
    </w:rPr>
  </w:style>
  <w:style w:type="paragraph" w:customStyle="1" w:styleId="E391062B28DE463EACB2D40C8D16F47115">
    <w:name w:val="E391062B28DE463EACB2D40C8D16F47115"/>
    <w:rsid w:val="00CE6E2B"/>
    <w:pPr>
      <w:spacing w:after="200" w:line="276" w:lineRule="auto"/>
    </w:pPr>
    <w:rPr>
      <w:rFonts w:ascii="Calibri" w:eastAsia="Calibri" w:hAnsi="Calibri" w:cs="Times New Roman"/>
      <w:lang w:eastAsia="en-US"/>
    </w:rPr>
  </w:style>
  <w:style w:type="paragraph" w:customStyle="1" w:styleId="B28A016B41684D16A50ACA5F682E935D15">
    <w:name w:val="B28A016B41684D16A50ACA5F682E935D15"/>
    <w:rsid w:val="00CE6E2B"/>
    <w:pPr>
      <w:spacing w:after="200" w:line="276" w:lineRule="auto"/>
    </w:pPr>
    <w:rPr>
      <w:rFonts w:ascii="Calibri" w:eastAsia="Calibri" w:hAnsi="Calibri" w:cs="Times New Roman"/>
      <w:lang w:eastAsia="en-US"/>
    </w:rPr>
  </w:style>
  <w:style w:type="paragraph" w:customStyle="1" w:styleId="5E0023D7843A4D16B9744FCEDEFEAFBE15">
    <w:name w:val="5E0023D7843A4D16B9744FCEDEFEAFBE15"/>
    <w:rsid w:val="00CE6E2B"/>
    <w:pPr>
      <w:spacing w:after="200" w:line="276" w:lineRule="auto"/>
    </w:pPr>
    <w:rPr>
      <w:rFonts w:ascii="Calibri" w:eastAsia="Calibri" w:hAnsi="Calibri" w:cs="Times New Roman"/>
      <w:lang w:eastAsia="en-US"/>
    </w:rPr>
  </w:style>
  <w:style w:type="paragraph" w:customStyle="1" w:styleId="E4542D8C4FAE4A2C93108CF563CE84E816">
    <w:name w:val="E4542D8C4FAE4A2C93108CF563CE84E816"/>
    <w:rsid w:val="00CE6E2B"/>
    <w:pPr>
      <w:spacing w:after="200" w:line="276" w:lineRule="auto"/>
    </w:pPr>
    <w:rPr>
      <w:rFonts w:ascii="Calibri" w:eastAsia="Calibri" w:hAnsi="Calibri" w:cs="Times New Roman"/>
      <w:lang w:eastAsia="en-US"/>
    </w:rPr>
  </w:style>
  <w:style w:type="paragraph" w:customStyle="1" w:styleId="A7434227E1C043379B774D5D3AFF5D5216">
    <w:name w:val="A7434227E1C043379B774D5D3AFF5D5216"/>
    <w:rsid w:val="00CE6E2B"/>
    <w:pPr>
      <w:spacing w:after="200" w:line="276" w:lineRule="auto"/>
    </w:pPr>
    <w:rPr>
      <w:rFonts w:ascii="Calibri" w:eastAsia="Calibri" w:hAnsi="Calibri" w:cs="Times New Roman"/>
      <w:lang w:eastAsia="en-US"/>
    </w:rPr>
  </w:style>
  <w:style w:type="paragraph" w:customStyle="1" w:styleId="71D0AF3C6D184704AC4D48035B382F4E13">
    <w:name w:val="71D0AF3C6D184704AC4D48035B382F4E13"/>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19E16B5378E2421D97D8C40B7B290E1213">
    <w:name w:val="19E16B5378E2421D97D8C40B7B290E1213"/>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0960DF56B0145EA85CD21CDB8DBEF8512">
    <w:name w:val="50960DF56B0145EA85CD21CDB8DBEF8512"/>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22A37D7FFAE344E4A605332AE6A6DD4E10">
    <w:name w:val="22A37D7FFAE344E4A605332AE6A6DD4E10"/>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ADA28D4ED334202A6D98664A9F6B3DF10">
    <w:name w:val="EADA28D4ED334202A6D98664A9F6B3DF10"/>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8BCDC149BAB4573912FB857C572FD2B10">
    <w:name w:val="E8BCDC149BAB4573912FB857C572FD2B10"/>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FBD8AA216CB45B5B21F798F5871DDF110">
    <w:name w:val="7FBD8AA216CB45B5B21F798F5871DDF110"/>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F5F73C6398E48A19DEF461BE467D3224">
    <w:name w:val="5F5F73C6398E48A19DEF461BE467D3224"/>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C72706DDA704ABAB829B02830404FCF4">
    <w:name w:val="DC72706DDA704ABAB829B02830404FCF4"/>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AD3158E69AF14C39BD6A29DE06BA7D373">
    <w:name w:val="AD3158E69AF14C39BD6A29DE06BA7D373"/>
    <w:rsid w:val="00CE6E2B"/>
    <w:pPr>
      <w:spacing w:after="200" w:line="276" w:lineRule="auto"/>
    </w:pPr>
    <w:rPr>
      <w:rFonts w:ascii="Calibri" w:eastAsia="Calibri" w:hAnsi="Calibri" w:cs="Times New Roman"/>
      <w:lang w:eastAsia="en-US"/>
    </w:rPr>
  </w:style>
  <w:style w:type="paragraph" w:customStyle="1" w:styleId="4E8DC6C639C848AEA93D275E9C5BF7E43">
    <w:name w:val="4E8DC6C639C848AEA93D275E9C5BF7E43"/>
    <w:rsid w:val="00CE6E2B"/>
    <w:pPr>
      <w:spacing w:after="200" w:line="276" w:lineRule="auto"/>
    </w:pPr>
    <w:rPr>
      <w:rFonts w:ascii="Calibri" w:eastAsia="Calibri" w:hAnsi="Calibri" w:cs="Times New Roman"/>
      <w:lang w:eastAsia="en-US"/>
    </w:rPr>
  </w:style>
  <w:style w:type="paragraph" w:customStyle="1" w:styleId="1C195A0FF8E34D039FCEF8872AD2ECE21">
    <w:name w:val="1C195A0FF8E34D039FCEF8872AD2ECE21"/>
    <w:rsid w:val="00CE6E2B"/>
    <w:pPr>
      <w:spacing w:after="200" w:line="276" w:lineRule="auto"/>
    </w:pPr>
    <w:rPr>
      <w:rFonts w:ascii="Calibri" w:eastAsia="Calibri" w:hAnsi="Calibri" w:cs="Times New Roman"/>
      <w:lang w:eastAsia="en-US"/>
    </w:rPr>
  </w:style>
  <w:style w:type="paragraph" w:customStyle="1" w:styleId="86196BEB3A6E4E99B8432A1E27089BF1">
    <w:name w:val="86196BEB3A6E4E99B8432A1E27089BF1"/>
    <w:rsid w:val="00CE6E2B"/>
  </w:style>
  <w:style w:type="paragraph" w:customStyle="1" w:styleId="DEBF8E34517543A18AEB33087EADE2ED">
    <w:name w:val="DEBF8E34517543A18AEB33087EADE2ED"/>
    <w:rsid w:val="00CE6E2B"/>
  </w:style>
  <w:style w:type="paragraph" w:customStyle="1" w:styleId="8ED9DB7F46CC45F09FC3B08782D87AA2">
    <w:name w:val="8ED9DB7F46CC45F09FC3B08782D87AA2"/>
    <w:rsid w:val="00CE6E2B"/>
  </w:style>
  <w:style w:type="paragraph" w:customStyle="1" w:styleId="9C0F8D7890414DC4BA4054FF83D0D951">
    <w:name w:val="9C0F8D7890414DC4BA4054FF83D0D951"/>
    <w:rsid w:val="00CE6E2B"/>
  </w:style>
  <w:style w:type="paragraph" w:customStyle="1" w:styleId="14D7E31E514D444CAD4DA772CEBDAF0820">
    <w:name w:val="14D7E31E514D444CAD4DA772CEBDAF0820"/>
    <w:rsid w:val="00CE6E2B"/>
    <w:pPr>
      <w:spacing w:after="200" w:line="276" w:lineRule="auto"/>
    </w:pPr>
    <w:rPr>
      <w:rFonts w:ascii="Calibri" w:eastAsia="Calibri" w:hAnsi="Calibri" w:cs="Times New Roman"/>
      <w:lang w:eastAsia="en-US"/>
    </w:rPr>
  </w:style>
  <w:style w:type="paragraph" w:customStyle="1" w:styleId="AF191070C7DB47639F111BA276CE03ED20">
    <w:name w:val="AF191070C7DB47639F111BA276CE03ED20"/>
    <w:rsid w:val="00CE6E2B"/>
    <w:pPr>
      <w:spacing w:after="200" w:line="276" w:lineRule="auto"/>
    </w:pPr>
    <w:rPr>
      <w:rFonts w:ascii="Calibri" w:eastAsia="Calibri" w:hAnsi="Calibri" w:cs="Times New Roman"/>
      <w:lang w:eastAsia="en-US"/>
    </w:rPr>
  </w:style>
  <w:style w:type="paragraph" w:customStyle="1" w:styleId="136506053DA243D896CC6721FF219AC920">
    <w:name w:val="136506053DA243D896CC6721FF219AC920"/>
    <w:rsid w:val="00CE6E2B"/>
    <w:pPr>
      <w:spacing w:after="200" w:line="276" w:lineRule="auto"/>
    </w:pPr>
    <w:rPr>
      <w:rFonts w:ascii="Calibri" w:eastAsia="Calibri" w:hAnsi="Calibri" w:cs="Times New Roman"/>
      <w:lang w:eastAsia="en-US"/>
    </w:rPr>
  </w:style>
  <w:style w:type="paragraph" w:customStyle="1" w:styleId="FB17BAF7DFF64E75AAF84E8EE14C9B1627">
    <w:name w:val="FB17BAF7DFF64E75AAF84E8EE14C9B1627"/>
    <w:rsid w:val="00CE6E2B"/>
    <w:pPr>
      <w:spacing w:after="200" w:line="276" w:lineRule="auto"/>
    </w:pPr>
    <w:rPr>
      <w:rFonts w:ascii="Calibri" w:eastAsia="Calibri" w:hAnsi="Calibri" w:cs="Times New Roman"/>
      <w:lang w:eastAsia="en-US"/>
    </w:rPr>
  </w:style>
  <w:style w:type="paragraph" w:customStyle="1" w:styleId="F8973EFAE57B40C0AB3CC43DF973983822">
    <w:name w:val="F8973EFAE57B40C0AB3CC43DF973983822"/>
    <w:rsid w:val="00CE6E2B"/>
    <w:pPr>
      <w:spacing w:after="200" w:line="276" w:lineRule="auto"/>
    </w:pPr>
    <w:rPr>
      <w:rFonts w:ascii="Calibri" w:eastAsia="Calibri" w:hAnsi="Calibri" w:cs="Times New Roman"/>
      <w:lang w:eastAsia="en-US"/>
    </w:rPr>
  </w:style>
  <w:style w:type="paragraph" w:customStyle="1" w:styleId="DB1F2F7A5C3F42FFB9F9B274A5197BDE25">
    <w:name w:val="DB1F2F7A5C3F42FFB9F9B274A5197BDE25"/>
    <w:rsid w:val="00CE6E2B"/>
    <w:pPr>
      <w:spacing w:after="200" w:line="276" w:lineRule="auto"/>
    </w:pPr>
    <w:rPr>
      <w:rFonts w:ascii="Calibri" w:eastAsia="Calibri" w:hAnsi="Calibri" w:cs="Times New Roman"/>
      <w:lang w:eastAsia="en-US"/>
    </w:rPr>
  </w:style>
  <w:style w:type="paragraph" w:customStyle="1" w:styleId="08F98437D42B4E5899541D4A533462A719">
    <w:name w:val="08F98437D42B4E5899541D4A533462A719"/>
    <w:rsid w:val="00CE6E2B"/>
    <w:pPr>
      <w:spacing w:after="200" w:line="276" w:lineRule="auto"/>
    </w:pPr>
    <w:rPr>
      <w:rFonts w:ascii="Calibri" w:eastAsia="Calibri" w:hAnsi="Calibri" w:cs="Times New Roman"/>
      <w:lang w:eastAsia="en-US"/>
    </w:rPr>
  </w:style>
  <w:style w:type="paragraph" w:customStyle="1" w:styleId="ADF3233C192D4D9888168CF2D6FE78D78">
    <w:name w:val="ADF3233C192D4D9888168CF2D6FE78D78"/>
    <w:rsid w:val="00CE6E2B"/>
    <w:pPr>
      <w:spacing w:after="200" w:line="276" w:lineRule="auto"/>
    </w:pPr>
    <w:rPr>
      <w:rFonts w:ascii="Calibri" w:eastAsia="Calibri" w:hAnsi="Calibri" w:cs="Times New Roman"/>
      <w:lang w:eastAsia="en-US"/>
    </w:rPr>
  </w:style>
  <w:style w:type="paragraph" w:customStyle="1" w:styleId="0E349CE6C61F41848B686F6C1C3DAFA48">
    <w:name w:val="0E349CE6C61F41848B686F6C1C3DAFA48"/>
    <w:rsid w:val="00CE6E2B"/>
    <w:pPr>
      <w:spacing w:after="200" w:line="276" w:lineRule="auto"/>
    </w:pPr>
    <w:rPr>
      <w:rFonts w:ascii="Calibri" w:eastAsia="Calibri" w:hAnsi="Calibri" w:cs="Times New Roman"/>
      <w:lang w:eastAsia="en-US"/>
    </w:rPr>
  </w:style>
  <w:style w:type="paragraph" w:customStyle="1" w:styleId="E391062B28DE463EACB2D40C8D16F47116">
    <w:name w:val="E391062B28DE463EACB2D40C8D16F47116"/>
    <w:rsid w:val="00CE6E2B"/>
    <w:pPr>
      <w:spacing w:after="200" w:line="276" w:lineRule="auto"/>
    </w:pPr>
    <w:rPr>
      <w:rFonts w:ascii="Calibri" w:eastAsia="Calibri" w:hAnsi="Calibri" w:cs="Times New Roman"/>
      <w:lang w:eastAsia="en-US"/>
    </w:rPr>
  </w:style>
  <w:style w:type="paragraph" w:customStyle="1" w:styleId="B28A016B41684D16A50ACA5F682E935D16">
    <w:name w:val="B28A016B41684D16A50ACA5F682E935D16"/>
    <w:rsid w:val="00CE6E2B"/>
    <w:pPr>
      <w:spacing w:after="200" w:line="276" w:lineRule="auto"/>
    </w:pPr>
    <w:rPr>
      <w:rFonts w:ascii="Calibri" w:eastAsia="Calibri" w:hAnsi="Calibri" w:cs="Times New Roman"/>
      <w:lang w:eastAsia="en-US"/>
    </w:rPr>
  </w:style>
  <w:style w:type="paragraph" w:customStyle="1" w:styleId="5E0023D7843A4D16B9744FCEDEFEAFBE16">
    <w:name w:val="5E0023D7843A4D16B9744FCEDEFEAFBE16"/>
    <w:rsid w:val="00CE6E2B"/>
    <w:pPr>
      <w:spacing w:after="200" w:line="276" w:lineRule="auto"/>
    </w:pPr>
    <w:rPr>
      <w:rFonts w:ascii="Calibri" w:eastAsia="Calibri" w:hAnsi="Calibri" w:cs="Times New Roman"/>
      <w:lang w:eastAsia="en-US"/>
    </w:rPr>
  </w:style>
  <w:style w:type="paragraph" w:customStyle="1" w:styleId="E4542D8C4FAE4A2C93108CF563CE84E817">
    <w:name w:val="E4542D8C4FAE4A2C93108CF563CE84E817"/>
    <w:rsid w:val="00CE6E2B"/>
    <w:pPr>
      <w:spacing w:after="200" w:line="276" w:lineRule="auto"/>
    </w:pPr>
    <w:rPr>
      <w:rFonts w:ascii="Calibri" w:eastAsia="Calibri" w:hAnsi="Calibri" w:cs="Times New Roman"/>
      <w:lang w:eastAsia="en-US"/>
    </w:rPr>
  </w:style>
  <w:style w:type="paragraph" w:customStyle="1" w:styleId="A7434227E1C043379B774D5D3AFF5D5217">
    <w:name w:val="A7434227E1C043379B774D5D3AFF5D5217"/>
    <w:rsid w:val="00CE6E2B"/>
    <w:pPr>
      <w:spacing w:after="200" w:line="276" w:lineRule="auto"/>
    </w:pPr>
    <w:rPr>
      <w:rFonts w:ascii="Calibri" w:eastAsia="Calibri" w:hAnsi="Calibri" w:cs="Times New Roman"/>
      <w:lang w:eastAsia="en-US"/>
    </w:rPr>
  </w:style>
  <w:style w:type="paragraph" w:customStyle="1" w:styleId="71D0AF3C6D184704AC4D48035B382F4E14">
    <w:name w:val="71D0AF3C6D184704AC4D48035B382F4E14"/>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19E16B5378E2421D97D8C40B7B290E1214">
    <w:name w:val="19E16B5378E2421D97D8C40B7B290E1214"/>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0960DF56B0145EA85CD21CDB8DBEF8513">
    <w:name w:val="50960DF56B0145EA85CD21CDB8DBEF8513"/>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22A37D7FFAE344E4A605332AE6A6DD4E11">
    <w:name w:val="22A37D7FFAE344E4A605332AE6A6DD4E11"/>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ADA28D4ED334202A6D98664A9F6B3DF11">
    <w:name w:val="EADA28D4ED334202A6D98664A9F6B3DF11"/>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8BCDC149BAB4573912FB857C572FD2B11">
    <w:name w:val="E8BCDC149BAB4573912FB857C572FD2B11"/>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FBD8AA216CB45B5B21F798F5871DDF111">
    <w:name w:val="7FBD8AA216CB45B5B21F798F5871DDF111"/>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F5F73C6398E48A19DEF461BE467D3225">
    <w:name w:val="5F5F73C6398E48A19DEF461BE467D3225"/>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C72706DDA704ABAB829B02830404FCF5">
    <w:name w:val="DC72706DDA704ABAB829B02830404FCF5"/>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AD3158E69AF14C39BD6A29DE06BA7D374">
    <w:name w:val="AD3158E69AF14C39BD6A29DE06BA7D374"/>
    <w:rsid w:val="00CE6E2B"/>
    <w:pPr>
      <w:spacing w:after="200" w:line="276" w:lineRule="auto"/>
    </w:pPr>
    <w:rPr>
      <w:rFonts w:ascii="Calibri" w:eastAsia="Calibri" w:hAnsi="Calibri" w:cs="Times New Roman"/>
      <w:lang w:eastAsia="en-US"/>
    </w:rPr>
  </w:style>
  <w:style w:type="paragraph" w:customStyle="1" w:styleId="4E8DC6C639C848AEA93D275E9C5BF7E44">
    <w:name w:val="4E8DC6C639C848AEA93D275E9C5BF7E44"/>
    <w:rsid w:val="00CE6E2B"/>
    <w:pPr>
      <w:spacing w:after="200" w:line="276" w:lineRule="auto"/>
    </w:pPr>
    <w:rPr>
      <w:rFonts w:ascii="Calibri" w:eastAsia="Calibri" w:hAnsi="Calibri" w:cs="Times New Roman"/>
      <w:lang w:eastAsia="en-US"/>
    </w:rPr>
  </w:style>
  <w:style w:type="paragraph" w:customStyle="1" w:styleId="1C195A0FF8E34D039FCEF8872AD2ECE22">
    <w:name w:val="1C195A0FF8E34D039FCEF8872AD2ECE22"/>
    <w:rsid w:val="00CE6E2B"/>
    <w:pPr>
      <w:spacing w:after="200" w:line="276" w:lineRule="auto"/>
    </w:pPr>
    <w:rPr>
      <w:rFonts w:ascii="Calibri" w:eastAsia="Calibri" w:hAnsi="Calibri" w:cs="Times New Roman"/>
      <w:lang w:eastAsia="en-US"/>
    </w:rPr>
  </w:style>
  <w:style w:type="paragraph" w:customStyle="1" w:styleId="86196BEB3A6E4E99B8432A1E27089BF11">
    <w:name w:val="86196BEB3A6E4E99B8432A1E27089BF11"/>
    <w:rsid w:val="00CE6E2B"/>
    <w:pPr>
      <w:spacing w:after="200" w:line="276" w:lineRule="auto"/>
    </w:pPr>
    <w:rPr>
      <w:rFonts w:ascii="Calibri" w:eastAsia="Calibri" w:hAnsi="Calibri" w:cs="Times New Roman"/>
      <w:lang w:eastAsia="en-US"/>
    </w:rPr>
  </w:style>
  <w:style w:type="paragraph" w:customStyle="1" w:styleId="A6DEA4325B8647B8B94047630C3B47E0">
    <w:name w:val="A6DEA4325B8647B8B94047630C3B47E0"/>
    <w:rsid w:val="00CE6E2B"/>
    <w:pPr>
      <w:spacing w:after="200" w:line="276" w:lineRule="auto"/>
    </w:pPr>
    <w:rPr>
      <w:rFonts w:ascii="Calibri" w:eastAsia="Calibri" w:hAnsi="Calibri" w:cs="Times New Roman"/>
      <w:lang w:eastAsia="en-US"/>
    </w:rPr>
  </w:style>
  <w:style w:type="paragraph" w:customStyle="1" w:styleId="DEBF8E34517543A18AEB33087EADE2ED1">
    <w:name w:val="DEBF8E34517543A18AEB33087EADE2ED1"/>
    <w:rsid w:val="00CE6E2B"/>
    <w:pPr>
      <w:spacing w:after="200" w:line="276" w:lineRule="auto"/>
    </w:pPr>
    <w:rPr>
      <w:rFonts w:ascii="Calibri" w:eastAsia="Calibri" w:hAnsi="Calibri" w:cs="Times New Roman"/>
      <w:lang w:eastAsia="en-US"/>
    </w:rPr>
  </w:style>
  <w:style w:type="paragraph" w:customStyle="1" w:styleId="8ED9DB7F46CC45F09FC3B08782D87AA21">
    <w:name w:val="8ED9DB7F46CC45F09FC3B08782D87AA21"/>
    <w:rsid w:val="00CE6E2B"/>
    <w:pPr>
      <w:spacing w:after="200" w:line="276" w:lineRule="auto"/>
    </w:pPr>
    <w:rPr>
      <w:rFonts w:ascii="Calibri" w:eastAsia="Calibri" w:hAnsi="Calibri" w:cs="Times New Roman"/>
      <w:lang w:eastAsia="en-US"/>
    </w:rPr>
  </w:style>
  <w:style w:type="paragraph" w:customStyle="1" w:styleId="9C0F8D7890414DC4BA4054FF83D0D9511">
    <w:name w:val="9C0F8D7890414DC4BA4054FF83D0D9511"/>
    <w:rsid w:val="00CE6E2B"/>
    <w:pPr>
      <w:spacing w:after="200" w:line="276" w:lineRule="auto"/>
    </w:pPr>
    <w:rPr>
      <w:rFonts w:ascii="Calibri" w:eastAsia="Calibri" w:hAnsi="Calibri" w:cs="Times New Roman"/>
      <w:lang w:eastAsia="en-US"/>
    </w:rPr>
  </w:style>
  <w:style w:type="paragraph" w:customStyle="1" w:styleId="14D7E31E514D444CAD4DA772CEBDAF0821">
    <w:name w:val="14D7E31E514D444CAD4DA772CEBDAF0821"/>
    <w:rsid w:val="00CE6E2B"/>
    <w:pPr>
      <w:spacing w:after="200" w:line="276" w:lineRule="auto"/>
    </w:pPr>
    <w:rPr>
      <w:rFonts w:ascii="Calibri" w:eastAsia="Calibri" w:hAnsi="Calibri" w:cs="Times New Roman"/>
      <w:lang w:eastAsia="en-US"/>
    </w:rPr>
  </w:style>
  <w:style w:type="paragraph" w:customStyle="1" w:styleId="AF191070C7DB47639F111BA276CE03ED21">
    <w:name w:val="AF191070C7DB47639F111BA276CE03ED21"/>
    <w:rsid w:val="00CE6E2B"/>
    <w:pPr>
      <w:spacing w:after="200" w:line="276" w:lineRule="auto"/>
    </w:pPr>
    <w:rPr>
      <w:rFonts w:ascii="Calibri" w:eastAsia="Calibri" w:hAnsi="Calibri" w:cs="Times New Roman"/>
      <w:lang w:eastAsia="en-US"/>
    </w:rPr>
  </w:style>
  <w:style w:type="paragraph" w:customStyle="1" w:styleId="136506053DA243D896CC6721FF219AC921">
    <w:name w:val="136506053DA243D896CC6721FF219AC921"/>
    <w:rsid w:val="00CE6E2B"/>
    <w:pPr>
      <w:spacing w:after="200" w:line="276" w:lineRule="auto"/>
    </w:pPr>
    <w:rPr>
      <w:rFonts w:ascii="Calibri" w:eastAsia="Calibri" w:hAnsi="Calibri" w:cs="Times New Roman"/>
      <w:lang w:eastAsia="en-US"/>
    </w:rPr>
  </w:style>
  <w:style w:type="paragraph" w:customStyle="1" w:styleId="FB17BAF7DFF64E75AAF84E8EE14C9B1628">
    <w:name w:val="FB17BAF7DFF64E75AAF84E8EE14C9B1628"/>
    <w:rsid w:val="00CE6E2B"/>
    <w:pPr>
      <w:spacing w:after="200" w:line="276" w:lineRule="auto"/>
    </w:pPr>
    <w:rPr>
      <w:rFonts w:ascii="Calibri" w:eastAsia="Calibri" w:hAnsi="Calibri" w:cs="Times New Roman"/>
      <w:lang w:eastAsia="en-US"/>
    </w:rPr>
  </w:style>
  <w:style w:type="paragraph" w:customStyle="1" w:styleId="F8973EFAE57B40C0AB3CC43DF973983823">
    <w:name w:val="F8973EFAE57B40C0AB3CC43DF973983823"/>
    <w:rsid w:val="00CE6E2B"/>
    <w:pPr>
      <w:spacing w:after="200" w:line="276" w:lineRule="auto"/>
    </w:pPr>
    <w:rPr>
      <w:rFonts w:ascii="Calibri" w:eastAsia="Calibri" w:hAnsi="Calibri" w:cs="Times New Roman"/>
      <w:lang w:eastAsia="en-US"/>
    </w:rPr>
  </w:style>
  <w:style w:type="paragraph" w:customStyle="1" w:styleId="DB1F2F7A5C3F42FFB9F9B274A5197BDE26">
    <w:name w:val="DB1F2F7A5C3F42FFB9F9B274A5197BDE26"/>
    <w:rsid w:val="00CE6E2B"/>
    <w:pPr>
      <w:spacing w:after="200" w:line="276" w:lineRule="auto"/>
    </w:pPr>
    <w:rPr>
      <w:rFonts w:ascii="Calibri" w:eastAsia="Calibri" w:hAnsi="Calibri" w:cs="Times New Roman"/>
      <w:lang w:eastAsia="en-US"/>
    </w:rPr>
  </w:style>
  <w:style w:type="paragraph" w:customStyle="1" w:styleId="08F98437D42B4E5899541D4A533462A720">
    <w:name w:val="08F98437D42B4E5899541D4A533462A720"/>
    <w:rsid w:val="00CE6E2B"/>
    <w:pPr>
      <w:spacing w:after="200" w:line="276" w:lineRule="auto"/>
    </w:pPr>
    <w:rPr>
      <w:rFonts w:ascii="Calibri" w:eastAsia="Calibri" w:hAnsi="Calibri" w:cs="Times New Roman"/>
      <w:lang w:eastAsia="en-US"/>
    </w:rPr>
  </w:style>
  <w:style w:type="paragraph" w:customStyle="1" w:styleId="ADF3233C192D4D9888168CF2D6FE78D79">
    <w:name w:val="ADF3233C192D4D9888168CF2D6FE78D79"/>
    <w:rsid w:val="00CE6E2B"/>
    <w:pPr>
      <w:spacing w:after="200" w:line="276" w:lineRule="auto"/>
    </w:pPr>
    <w:rPr>
      <w:rFonts w:ascii="Calibri" w:eastAsia="Calibri" w:hAnsi="Calibri" w:cs="Times New Roman"/>
      <w:lang w:eastAsia="en-US"/>
    </w:rPr>
  </w:style>
  <w:style w:type="paragraph" w:customStyle="1" w:styleId="0E349CE6C61F41848B686F6C1C3DAFA49">
    <w:name w:val="0E349CE6C61F41848B686F6C1C3DAFA49"/>
    <w:rsid w:val="00CE6E2B"/>
    <w:pPr>
      <w:spacing w:after="200" w:line="276" w:lineRule="auto"/>
    </w:pPr>
    <w:rPr>
      <w:rFonts w:ascii="Calibri" w:eastAsia="Calibri" w:hAnsi="Calibri" w:cs="Times New Roman"/>
      <w:lang w:eastAsia="en-US"/>
    </w:rPr>
  </w:style>
  <w:style w:type="paragraph" w:customStyle="1" w:styleId="E391062B28DE463EACB2D40C8D16F47117">
    <w:name w:val="E391062B28DE463EACB2D40C8D16F47117"/>
    <w:rsid w:val="00CE6E2B"/>
    <w:pPr>
      <w:spacing w:after="200" w:line="276" w:lineRule="auto"/>
    </w:pPr>
    <w:rPr>
      <w:rFonts w:ascii="Calibri" w:eastAsia="Calibri" w:hAnsi="Calibri" w:cs="Times New Roman"/>
      <w:lang w:eastAsia="en-US"/>
    </w:rPr>
  </w:style>
  <w:style w:type="paragraph" w:customStyle="1" w:styleId="B28A016B41684D16A50ACA5F682E935D17">
    <w:name w:val="B28A016B41684D16A50ACA5F682E935D17"/>
    <w:rsid w:val="00CE6E2B"/>
    <w:pPr>
      <w:spacing w:after="200" w:line="276" w:lineRule="auto"/>
    </w:pPr>
    <w:rPr>
      <w:rFonts w:ascii="Calibri" w:eastAsia="Calibri" w:hAnsi="Calibri" w:cs="Times New Roman"/>
      <w:lang w:eastAsia="en-US"/>
    </w:rPr>
  </w:style>
  <w:style w:type="paragraph" w:customStyle="1" w:styleId="5E0023D7843A4D16B9744FCEDEFEAFBE17">
    <w:name w:val="5E0023D7843A4D16B9744FCEDEFEAFBE17"/>
    <w:rsid w:val="00CE6E2B"/>
    <w:pPr>
      <w:spacing w:after="200" w:line="276" w:lineRule="auto"/>
    </w:pPr>
    <w:rPr>
      <w:rFonts w:ascii="Calibri" w:eastAsia="Calibri" w:hAnsi="Calibri" w:cs="Times New Roman"/>
      <w:lang w:eastAsia="en-US"/>
    </w:rPr>
  </w:style>
  <w:style w:type="paragraph" w:customStyle="1" w:styleId="E4542D8C4FAE4A2C93108CF563CE84E818">
    <w:name w:val="E4542D8C4FAE4A2C93108CF563CE84E818"/>
    <w:rsid w:val="00CE6E2B"/>
    <w:pPr>
      <w:spacing w:after="200" w:line="276" w:lineRule="auto"/>
    </w:pPr>
    <w:rPr>
      <w:rFonts w:ascii="Calibri" w:eastAsia="Calibri" w:hAnsi="Calibri" w:cs="Times New Roman"/>
      <w:lang w:eastAsia="en-US"/>
    </w:rPr>
  </w:style>
  <w:style w:type="paragraph" w:customStyle="1" w:styleId="A7434227E1C043379B774D5D3AFF5D5218">
    <w:name w:val="A7434227E1C043379B774D5D3AFF5D5218"/>
    <w:rsid w:val="00CE6E2B"/>
    <w:pPr>
      <w:spacing w:after="200" w:line="276" w:lineRule="auto"/>
    </w:pPr>
    <w:rPr>
      <w:rFonts w:ascii="Calibri" w:eastAsia="Calibri" w:hAnsi="Calibri" w:cs="Times New Roman"/>
      <w:lang w:eastAsia="en-US"/>
    </w:rPr>
  </w:style>
  <w:style w:type="paragraph" w:customStyle="1" w:styleId="71D0AF3C6D184704AC4D48035B382F4E15">
    <w:name w:val="71D0AF3C6D184704AC4D48035B382F4E15"/>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19E16B5378E2421D97D8C40B7B290E1215">
    <w:name w:val="19E16B5378E2421D97D8C40B7B290E1215"/>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0960DF56B0145EA85CD21CDB8DBEF8514">
    <w:name w:val="50960DF56B0145EA85CD21CDB8DBEF8514"/>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22A37D7FFAE344E4A605332AE6A6DD4E12">
    <w:name w:val="22A37D7FFAE344E4A605332AE6A6DD4E12"/>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ADA28D4ED334202A6D98664A9F6B3DF12">
    <w:name w:val="EADA28D4ED334202A6D98664A9F6B3DF12"/>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8BCDC149BAB4573912FB857C572FD2B12">
    <w:name w:val="E8BCDC149BAB4573912FB857C572FD2B12"/>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FBD8AA216CB45B5B21F798F5871DDF112">
    <w:name w:val="7FBD8AA216CB45B5B21F798F5871DDF112"/>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F5F73C6398E48A19DEF461BE467D3226">
    <w:name w:val="5F5F73C6398E48A19DEF461BE467D3226"/>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C72706DDA704ABAB829B02830404FCF6">
    <w:name w:val="DC72706DDA704ABAB829B02830404FCF6"/>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AD3158E69AF14C39BD6A29DE06BA7D375">
    <w:name w:val="AD3158E69AF14C39BD6A29DE06BA7D375"/>
    <w:rsid w:val="00CE6E2B"/>
    <w:pPr>
      <w:spacing w:after="200" w:line="276" w:lineRule="auto"/>
    </w:pPr>
    <w:rPr>
      <w:rFonts w:ascii="Calibri" w:eastAsia="Calibri" w:hAnsi="Calibri" w:cs="Times New Roman"/>
      <w:lang w:eastAsia="en-US"/>
    </w:rPr>
  </w:style>
  <w:style w:type="paragraph" w:customStyle="1" w:styleId="4E8DC6C639C848AEA93D275E9C5BF7E45">
    <w:name w:val="4E8DC6C639C848AEA93D275E9C5BF7E45"/>
    <w:rsid w:val="00CE6E2B"/>
    <w:pPr>
      <w:spacing w:after="200" w:line="276" w:lineRule="auto"/>
    </w:pPr>
    <w:rPr>
      <w:rFonts w:ascii="Calibri" w:eastAsia="Calibri" w:hAnsi="Calibri" w:cs="Times New Roman"/>
      <w:lang w:eastAsia="en-US"/>
    </w:rPr>
  </w:style>
  <w:style w:type="paragraph" w:customStyle="1" w:styleId="1C195A0FF8E34D039FCEF8872AD2ECE23">
    <w:name w:val="1C195A0FF8E34D039FCEF8872AD2ECE23"/>
    <w:rsid w:val="00CE6E2B"/>
    <w:pPr>
      <w:spacing w:after="200" w:line="276" w:lineRule="auto"/>
    </w:pPr>
    <w:rPr>
      <w:rFonts w:ascii="Calibri" w:eastAsia="Calibri" w:hAnsi="Calibri" w:cs="Times New Roman"/>
      <w:lang w:eastAsia="en-US"/>
    </w:rPr>
  </w:style>
  <w:style w:type="paragraph" w:customStyle="1" w:styleId="86196BEB3A6E4E99B8432A1E27089BF12">
    <w:name w:val="86196BEB3A6E4E99B8432A1E27089BF12"/>
    <w:rsid w:val="00CE6E2B"/>
    <w:pPr>
      <w:spacing w:after="200" w:line="276" w:lineRule="auto"/>
    </w:pPr>
    <w:rPr>
      <w:rFonts w:ascii="Calibri" w:eastAsia="Calibri" w:hAnsi="Calibri" w:cs="Times New Roman"/>
      <w:lang w:eastAsia="en-US"/>
    </w:rPr>
  </w:style>
  <w:style w:type="paragraph" w:customStyle="1" w:styleId="A6DEA4325B8647B8B94047630C3B47E01">
    <w:name w:val="A6DEA4325B8647B8B94047630C3B47E01"/>
    <w:rsid w:val="00CE6E2B"/>
    <w:pPr>
      <w:spacing w:after="200" w:line="276" w:lineRule="auto"/>
    </w:pPr>
    <w:rPr>
      <w:rFonts w:ascii="Calibri" w:eastAsia="Calibri" w:hAnsi="Calibri" w:cs="Times New Roman"/>
      <w:lang w:eastAsia="en-US"/>
    </w:rPr>
  </w:style>
  <w:style w:type="paragraph" w:customStyle="1" w:styleId="DEBF8E34517543A18AEB33087EADE2ED2">
    <w:name w:val="DEBF8E34517543A18AEB33087EADE2ED2"/>
    <w:rsid w:val="00CE6E2B"/>
    <w:pPr>
      <w:spacing w:after="200" w:line="276" w:lineRule="auto"/>
    </w:pPr>
    <w:rPr>
      <w:rFonts w:ascii="Calibri" w:eastAsia="Calibri" w:hAnsi="Calibri" w:cs="Times New Roman"/>
      <w:lang w:eastAsia="en-US"/>
    </w:rPr>
  </w:style>
  <w:style w:type="paragraph" w:customStyle="1" w:styleId="8ED9DB7F46CC45F09FC3B08782D87AA22">
    <w:name w:val="8ED9DB7F46CC45F09FC3B08782D87AA22"/>
    <w:rsid w:val="00CE6E2B"/>
    <w:pPr>
      <w:spacing w:after="200" w:line="276" w:lineRule="auto"/>
    </w:pPr>
    <w:rPr>
      <w:rFonts w:ascii="Calibri" w:eastAsia="Calibri" w:hAnsi="Calibri" w:cs="Times New Roman"/>
      <w:lang w:eastAsia="en-US"/>
    </w:rPr>
  </w:style>
  <w:style w:type="paragraph" w:customStyle="1" w:styleId="9C0F8D7890414DC4BA4054FF83D0D9512">
    <w:name w:val="9C0F8D7890414DC4BA4054FF83D0D9512"/>
    <w:rsid w:val="00CE6E2B"/>
    <w:pPr>
      <w:spacing w:after="200" w:line="276" w:lineRule="auto"/>
    </w:pPr>
    <w:rPr>
      <w:rFonts w:ascii="Calibri" w:eastAsia="Calibri" w:hAnsi="Calibri" w:cs="Times New Roman"/>
      <w:lang w:eastAsia="en-US"/>
    </w:rPr>
  </w:style>
  <w:style w:type="paragraph" w:customStyle="1" w:styleId="505624717FA7444ABD2752347A679DE0">
    <w:name w:val="505624717FA7444ABD2752347A679DE0"/>
    <w:rsid w:val="00CE6E2B"/>
    <w:pPr>
      <w:spacing w:after="200" w:line="276" w:lineRule="auto"/>
    </w:pPr>
    <w:rPr>
      <w:rFonts w:ascii="Calibri" w:eastAsia="Calibri" w:hAnsi="Calibri" w:cs="Times New Roman"/>
      <w:lang w:eastAsia="en-US"/>
    </w:rPr>
  </w:style>
  <w:style w:type="paragraph" w:customStyle="1" w:styleId="14D7E31E514D444CAD4DA772CEBDAF0822">
    <w:name w:val="14D7E31E514D444CAD4DA772CEBDAF0822"/>
    <w:rsid w:val="00CE6E2B"/>
    <w:pPr>
      <w:spacing w:after="200" w:line="276" w:lineRule="auto"/>
    </w:pPr>
    <w:rPr>
      <w:rFonts w:ascii="Calibri" w:eastAsia="Calibri" w:hAnsi="Calibri" w:cs="Times New Roman"/>
      <w:lang w:eastAsia="en-US"/>
    </w:rPr>
  </w:style>
  <w:style w:type="paragraph" w:customStyle="1" w:styleId="AF191070C7DB47639F111BA276CE03ED22">
    <w:name w:val="AF191070C7DB47639F111BA276CE03ED22"/>
    <w:rsid w:val="00CE6E2B"/>
    <w:pPr>
      <w:spacing w:after="200" w:line="276" w:lineRule="auto"/>
    </w:pPr>
    <w:rPr>
      <w:rFonts w:ascii="Calibri" w:eastAsia="Calibri" w:hAnsi="Calibri" w:cs="Times New Roman"/>
      <w:lang w:eastAsia="en-US"/>
    </w:rPr>
  </w:style>
  <w:style w:type="paragraph" w:customStyle="1" w:styleId="136506053DA243D896CC6721FF219AC922">
    <w:name w:val="136506053DA243D896CC6721FF219AC922"/>
    <w:rsid w:val="00CE6E2B"/>
    <w:pPr>
      <w:spacing w:after="200" w:line="276" w:lineRule="auto"/>
    </w:pPr>
    <w:rPr>
      <w:rFonts w:ascii="Calibri" w:eastAsia="Calibri" w:hAnsi="Calibri" w:cs="Times New Roman"/>
      <w:lang w:eastAsia="en-US"/>
    </w:rPr>
  </w:style>
  <w:style w:type="paragraph" w:customStyle="1" w:styleId="FB17BAF7DFF64E75AAF84E8EE14C9B1629">
    <w:name w:val="FB17BAF7DFF64E75AAF84E8EE14C9B1629"/>
    <w:rsid w:val="00CE6E2B"/>
    <w:pPr>
      <w:spacing w:after="200" w:line="276" w:lineRule="auto"/>
    </w:pPr>
    <w:rPr>
      <w:rFonts w:ascii="Calibri" w:eastAsia="Calibri" w:hAnsi="Calibri" w:cs="Times New Roman"/>
      <w:lang w:eastAsia="en-US"/>
    </w:rPr>
  </w:style>
  <w:style w:type="paragraph" w:customStyle="1" w:styleId="F8973EFAE57B40C0AB3CC43DF973983824">
    <w:name w:val="F8973EFAE57B40C0AB3CC43DF973983824"/>
    <w:rsid w:val="00CE6E2B"/>
    <w:pPr>
      <w:spacing w:after="200" w:line="276" w:lineRule="auto"/>
    </w:pPr>
    <w:rPr>
      <w:rFonts w:ascii="Calibri" w:eastAsia="Calibri" w:hAnsi="Calibri" w:cs="Times New Roman"/>
      <w:lang w:eastAsia="en-US"/>
    </w:rPr>
  </w:style>
  <w:style w:type="paragraph" w:customStyle="1" w:styleId="DB1F2F7A5C3F42FFB9F9B274A5197BDE27">
    <w:name w:val="DB1F2F7A5C3F42FFB9F9B274A5197BDE27"/>
    <w:rsid w:val="00CE6E2B"/>
    <w:pPr>
      <w:spacing w:after="200" w:line="276" w:lineRule="auto"/>
    </w:pPr>
    <w:rPr>
      <w:rFonts w:ascii="Calibri" w:eastAsia="Calibri" w:hAnsi="Calibri" w:cs="Times New Roman"/>
      <w:lang w:eastAsia="en-US"/>
    </w:rPr>
  </w:style>
  <w:style w:type="paragraph" w:customStyle="1" w:styleId="08F98437D42B4E5899541D4A533462A721">
    <w:name w:val="08F98437D42B4E5899541D4A533462A721"/>
    <w:rsid w:val="00CE6E2B"/>
    <w:pPr>
      <w:spacing w:after="200" w:line="276" w:lineRule="auto"/>
    </w:pPr>
    <w:rPr>
      <w:rFonts w:ascii="Calibri" w:eastAsia="Calibri" w:hAnsi="Calibri" w:cs="Times New Roman"/>
      <w:lang w:eastAsia="en-US"/>
    </w:rPr>
  </w:style>
  <w:style w:type="paragraph" w:customStyle="1" w:styleId="ADF3233C192D4D9888168CF2D6FE78D710">
    <w:name w:val="ADF3233C192D4D9888168CF2D6FE78D710"/>
    <w:rsid w:val="00CE6E2B"/>
    <w:pPr>
      <w:spacing w:after="200" w:line="276" w:lineRule="auto"/>
    </w:pPr>
    <w:rPr>
      <w:rFonts w:ascii="Calibri" w:eastAsia="Calibri" w:hAnsi="Calibri" w:cs="Times New Roman"/>
      <w:lang w:eastAsia="en-US"/>
    </w:rPr>
  </w:style>
  <w:style w:type="paragraph" w:customStyle="1" w:styleId="0E349CE6C61F41848B686F6C1C3DAFA410">
    <w:name w:val="0E349CE6C61F41848B686F6C1C3DAFA410"/>
    <w:rsid w:val="00CE6E2B"/>
    <w:pPr>
      <w:spacing w:after="200" w:line="276" w:lineRule="auto"/>
    </w:pPr>
    <w:rPr>
      <w:rFonts w:ascii="Calibri" w:eastAsia="Calibri" w:hAnsi="Calibri" w:cs="Times New Roman"/>
      <w:lang w:eastAsia="en-US"/>
    </w:rPr>
  </w:style>
  <w:style w:type="paragraph" w:customStyle="1" w:styleId="E391062B28DE463EACB2D40C8D16F47118">
    <w:name w:val="E391062B28DE463EACB2D40C8D16F47118"/>
    <w:rsid w:val="00CE6E2B"/>
    <w:pPr>
      <w:spacing w:after="200" w:line="276" w:lineRule="auto"/>
    </w:pPr>
    <w:rPr>
      <w:rFonts w:ascii="Calibri" w:eastAsia="Calibri" w:hAnsi="Calibri" w:cs="Times New Roman"/>
      <w:lang w:eastAsia="en-US"/>
    </w:rPr>
  </w:style>
  <w:style w:type="paragraph" w:customStyle="1" w:styleId="B28A016B41684D16A50ACA5F682E935D18">
    <w:name w:val="B28A016B41684D16A50ACA5F682E935D18"/>
    <w:rsid w:val="00CE6E2B"/>
    <w:pPr>
      <w:spacing w:after="200" w:line="276" w:lineRule="auto"/>
    </w:pPr>
    <w:rPr>
      <w:rFonts w:ascii="Calibri" w:eastAsia="Calibri" w:hAnsi="Calibri" w:cs="Times New Roman"/>
      <w:lang w:eastAsia="en-US"/>
    </w:rPr>
  </w:style>
  <w:style w:type="paragraph" w:customStyle="1" w:styleId="5E0023D7843A4D16B9744FCEDEFEAFBE18">
    <w:name w:val="5E0023D7843A4D16B9744FCEDEFEAFBE18"/>
    <w:rsid w:val="00CE6E2B"/>
    <w:pPr>
      <w:spacing w:after="200" w:line="276" w:lineRule="auto"/>
    </w:pPr>
    <w:rPr>
      <w:rFonts w:ascii="Calibri" w:eastAsia="Calibri" w:hAnsi="Calibri" w:cs="Times New Roman"/>
      <w:lang w:eastAsia="en-US"/>
    </w:rPr>
  </w:style>
  <w:style w:type="paragraph" w:customStyle="1" w:styleId="E4542D8C4FAE4A2C93108CF563CE84E819">
    <w:name w:val="E4542D8C4FAE4A2C93108CF563CE84E819"/>
    <w:rsid w:val="00CE6E2B"/>
    <w:pPr>
      <w:spacing w:after="200" w:line="276" w:lineRule="auto"/>
    </w:pPr>
    <w:rPr>
      <w:rFonts w:ascii="Calibri" w:eastAsia="Calibri" w:hAnsi="Calibri" w:cs="Times New Roman"/>
      <w:lang w:eastAsia="en-US"/>
    </w:rPr>
  </w:style>
  <w:style w:type="paragraph" w:customStyle="1" w:styleId="A7434227E1C043379B774D5D3AFF5D5219">
    <w:name w:val="A7434227E1C043379B774D5D3AFF5D5219"/>
    <w:rsid w:val="00CE6E2B"/>
    <w:pPr>
      <w:spacing w:after="200" w:line="276" w:lineRule="auto"/>
    </w:pPr>
    <w:rPr>
      <w:rFonts w:ascii="Calibri" w:eastAsia="Calibri" w:hAnsi="Calibri" w:cs="Times New Roman"/>
      <w:lang w:eastAsia="en-US"/>
    </w:rPr>
  </w:style>
  <w:style w:type="paragraph" w:customStyle="1" w:styleId="71D0AF3C6D184704AC4D48035B382F4E16">
    <w:name w:val="71D0AF3C6D184704AC4D48035B382F4E16"/>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19E16B5378E2421D97D8C40B7B290E1216">
    <w:name w:val="19E16B5378E2421D97D8C40B7B290E1216"/>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0960DF56B0145EA85CD21CDB8DBEF8515">
    <w:name w:val="50960DF56B0145EA85CD21CDB8DBEF8515"/>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22A37D7FFAE344E4A605332AE6A6DD4E13">
    <w:name w:val="22A37D7FFAE344E4A605332AE6A6DD4E13"/>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ADA28D4ED334202A6D98664A9F6B3DF13">
    <w:name w:val="EADA28D4ED334202A6D98664A9F6B3DF13"/>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8BCDC149BAB4573912FB857C572FD2B13">
    <w:name w:val="E8BCDC149BAB4573912FB857C572FD2B13"/>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FBD8AA216CB45B5B21F798F5871DDF113">
    <w:name w:val="7FBD8AA216CB45B5B21F798F5871DDF113"/>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F5F73C6398E48A19DEF461BE467D3227">
    <w:name w:val="5F5F73C6398E48A19DEF461BE467D3227"/>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C72706DDA704ABAB829B02830404FCF7">
    <w:name w:val="DC72706DDA704ABAB829B02830404FCF7"/>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AD3158E69AF14C39BD6A29DE06BA7D376">
    <w:name w:val="AD3158E69AF14C39BD6A29DE06BA7D376"/>
    <w:rsid w:val="00CE6E2B"/>
    <w:pPr>
      <w:spacing w:after="200" w:line="276" w:lineRule="auto"/>
    </w:pPr>
    <w:rPr>
      <w:rFonts w:ascii="Calibri" w:eastAsia="Calibri" w:hAnsi="Calibri" w:cs="Times New Roman"/>
      <w:lang w:eastAsia="en-US"/>
    </w:rPr>
  </w:style>
  <w:style w:type="paragraph" w:customStyle="1" w:styleId="4E8DC6C639C848AEA93D275E9C5BF7E46">
    <w:name w:val="4E8DC6C639C848AEA93D275E9C5BF7E46"/>
    <w:rsid w:val="00CE6E2B"/>
    <w:pPr>
      <w:spacing w:after="200" w:line="276" w:lineRule="auto"/>
    </w:pPr>
    <w:rPr>
      <w:rFonts w:ascii="Calibri" w:eastAsia="Calibri" w:hAnsi="Calibri" w:cs="Times New Roman"/>
      <w:lang w:eastAsia="en-US"/>
    </w:rPr>
  </w:style>
  <w:style w:type="paragraph" w:customStyle="1" w:styleId="1C195A0FF8E34D039FCEF8872AD2ECE24">
    <w:name w:val="1C195A0FF8E34D039FCEF8872AD2ECE24"/>
    <w:rsid w:val="00CE6E2B"/>
    <w:pPr>
      <w:spacing w:after="200" w:line="276" w:lineRule="auto"/>
    </w:pPr>
    <w:rPr>
      <w:rFonts w:ascii="Calibri" w:eastAsia="Calibri" w:hAnsi="Calibri" w:cs="Times New Roman"/>
      <w:lang w:eastAsia="en-US"/>
    </w:rPr>
  </w:style>
  <w:style w:type="paragraph" w:customStyle="1" w:styleId="86196BEB3A6E4E99B8432A1E27089BF13">
    <w:name w:val="86196BEB3A6E4E99B8432A1E27089BF13"/>
    <w:rsid w:val="00CE6E2B"/>
    <w:pPr>
      <w:spacing w:after="200" w:line="276" w:lineRule="auto"/>
    </w:pPr>
    <w:rPr>
      <w:rFonts w:ascii="Calibri" w:eastAsia="Calibri" w:hAnsi="Calibri" w:cs="Times New Roman"/>
      <w:lang w:eastAsia="en-US"/>
    </w:rPr>
  </w:style>
  <w:style w:type="paragraph" w:customStyle="1" w:styleId="A6DEA4325B8647B8B94047630C3B47E02">
    <w:name w:val="A6DEA4325B8647B8B94047630C3B47E02"/>
    <w:rsid w:val="00CE6E2B"/>
    <w:pPr>
      <w:spacing w:after="200" w:line="276" w:lineRule="auto"/>
    </w:pPr>
    <w:rPr>
      <w:rFonts w:ascii="Calibri" w:eastAsia="Calibri" w:hAnsi="Calibri" w:cs="Times New Roman"/>
      <w:lang w:eastAsia="en-US"/>
    </w:rPr>
  </w:style>
  <w:style w:type="paragraph" w:customStyle="1" w:styleId="DEBF8E34517543A18AEB33087EADE2ED3">
    <w:name w:val="DEBF8E34517543A18AEB33087EADE2ED3"/>
    <w:rsid w:val="00CE6E2B"/>
    <w:pPr>
      <w:spacing w:after="200" w:line="276" w:lineRule="auto"/>
    </w:pPr>
    <w:rPr>
      <w:rFonts w:ascii="Calibri" w:eastAsia="Calibri" w:hAnsi="Calibri" w:cs="Times New Roman"/>
      <w:lang w:eastAsia="en-US"/>
    </w:rPr>
  </w:style>
  <w:style w:type="paragraph" w:customStyle="1" w:styleId="8ED9DB7F46CC45F09FC3B08782D87AA23">
    <w:name w:val="8ED9DB7F46CC45F09FC3B08782D87AA23"/>
    <w:rsid w:val="00CE6E2B"/>
    <w:pPr>
      <w:spacing w:after="200" w:line="276" w:lineRule="auto"/>
    </w:pPr>
    <w:rPr>
      <w:rFonts w:ascii="Calibri" w:eastAsia="Calibri" w:hAnsi="Calibri" w:cs="Times New Roman"/>
      <w:lang w:eastAsia="en-US"/>
    </w:rPr>
  </w:style>
  <w:style w:type="paragraph" w:customStyle="1" w:styleId="9C0F8D7890414DC4BA4054FF83D0D9513">
    <w:name w:val="9C0F8D7890414DC4BA4054FF83D0D9513"/>
    <w:rsid w:val="00CE6E2B"/>
    <w:pPr>
      <w:spacing w:after="200" w:line="276" w:lineRule="auto"/>
    </w:pPr>
    <w:rPr>
      <w:rFonts w:ascii="Calibri" w:eastAsia="Calibri" w:hAnsi="Calibri" w:cs="Times New Roman"/>
      <w:lang w:eastAsia="en-US"/>
    </w:rPr>
  </w:style>
  <w:style w:type="paragraph" w:customStyle="1" w:styleId="505624717FA7444ABD2752347A679DE01">
    <w:name w:val="505624717FA7444ABD2752347A679DE01"/>
    <w:rsid w:val="00CE6E2B"/>
    <w:pPr>
      <w:spacing w:after="200" w:line="276" w:lineRule="auto"/>
    </w:pPr>
    <w:rPr>
      <w:rFonts w:ascii="Calibri" w:eastAsia="Calibri" w:hAnsi="Calibri" w:cs="Times New Roman"/>
      <w:lang w:eastAsia="en-US"/>
    </w:rPr>
  </w:style>
  <w:style w:type="paragraph" w:customStyle="1" w:styleId="14D7E31E514D444CAD4DA772CEBDAF0823">
    <w:name w:val="14D7E31E514D444CAD4DA772CEBDAF0823"/>
    <w:rsid w:val="00CE6E2B"/>
    <w:pPr>
      <w:spacing w:after="200" w:line="276" w:lineRule="auto"/>
    </w:pPr>
    <w:rPr>
      <w:rFonts w:ascii="Calibri" w:eastAsia="Calibri" w:hAnsi="Calibri" w:cs="Times New Roman"/>
      <w:lang w:eastAsia="en-US"/>
    </w:rPr>
  </w:style>
  <w:style w:type="paragraph" w:customStyle="1" w:styleId="AF191070C7DB47639F111BA276CE03ED23">
    <w:name w:val="AF191070C7DB47639F111BA276CE03ED23"/>
    <w:rsid w:val="00CE6E2B"/>
    <w:pPr>
      <w:spacing w:after="200" w:line="276" w:lineRule="auto"/>
    </w:pPr>
    <w:rPr>
      <w:rFonts w:ascii="Calibri" w:eastAsia="Calibri" w:hAnsi="Calibri" w:cs="Times New Roman"/>
      <w:lang w:eastAsia="en-US"/>
    </w:rPr>
  </w:style>
  <w:style w:type="paragraph" w:customStyle="1" w:styleId="136506053DA243D896CC6721FF219AC923">
    <w:name w:val="136506053DA243D896CC6721FF219AC923"/>
    <w:rsid w:val="00CE6E2B"/>
    <w:pPr>
      <w:spacing w:after="200" w:line="276" w:lineRule="auto"/>
    </w:pPr>
    <w:rPr>
      <w:rFonts w:ascii="Calibri" w:eastAsia="Calibri" w:hAnsi="Calibri" w:cs="Times New Roman"/>
      <w:lang w:eastAsia="en-US"/>
    </w:rPr>
  </w:style>
  <w:style w:type="paragraph" w:customStyle="1" w:styleId="FB17BAF7DFF64E75AAF84E8EE14C9B1630">
    <w:name w:val="FB17BAF7DFF64E75AAF84E8EE14C9B1630"/>
    <w:rsid w:val="00CE6E2B"/>
    <w:pPr>
      <w:spacing w:after="200" w:line="276" w:lineRule="auto"/>
    </w:pPr>
    <w:rPr>
      <w:rFonts w:ascii="Calibri" w:eastAsia="Calibri" w:hAnsi="Calibri" w:cs="Times New Roman"/>
      <w:lang w:eastAsia="en-US"/>
    </w:rPr>
  </w:style>
  <w:style w:type="paragraph" w:customStyle="1" w:styleId="F8973EFAE57B40C0AB3CC43DF973983825">
    <w:name w:val="F8973EFAE57B40C0AB3CC43DF973983825"/>
    <w:rsid w:val="00CE6E2B"/>
    <w:pPr>
      <w:spacing w:after="200" w:line="276" w:lineRule="auto"/>
    </w:pPr>
    <w:rPr>
      <w:rFonts w:ascii="Calibri" w:eastAsia="Calibri" w:hAnsi="Calibri" w:cs="Times New Roman"/>
      <w:lang w:eastAsia="en-US"/>
    </w:rPr>
  </w:style>
  <w:style w:type="paragraph" w:customStyle="1" w:styleId="DB1F2F7A5C3F42FFB9F9B274A5197BDE28">
    <w:name w:val="DB1F2F7A5C3F42FFB9F9B274A5197BDE28"/>
    <w:rsid w:val="00CE6E2B"/>
    <w:pPr>
      <w:spacing w:after="200" w:line="276" w:lineRule="auto"/>
    </w:pPr>
    <w:rPr>
      <w:rFonts w:ascii="Calibri" w:eastAsia="Calibri" w:hAnsi="Calibri" w:cs="Times New Roman"/>
      <w:lang w:eastAsia="en-US"/>
    </w:rPr>
  </w:style>
  <w:style w:type="paragraph" w:customStyle="1" w:styleId="08F98437D42B4E5899541D4A533462A722">
    <w:name w:val="08F98437D42B4E5899541D4A533462A722"/>
    <w:rsid w:val="00CE6E2B"/>
    <w:pPr>
      <w:spacing w:after="200" w:line="276" w:lineRule="auto"/>
    </w:pPr>
    <w:rPr>
      <w:rFonts w:ascii="Calibri" w:eastAsia="Calibri" w:hAnsi="Calibri" w:cs="Times New Roman"/>
      <w:lang w:eastAsia="en-US"/>
    </w:rPr>
  </w:style>
  <w:style w:type="paragraph" w:customStyle="1" w:styleId="ADF3233C192D4D9888168CF2D6FE78D711">
    <w:name w:val="ADF3233C192D4D9888168CF2D6FE78D711"/>
    <w:rsid w:val="00CE6E2B"/>
    <w:pPr>
      <w:spacing w:after="200" w:line="276" w:lineRule="auto"/>
    </w:pPr>
    <w:rPr>
      <w:rFonts w:ascii="Calibri" w:eastAsia="Calibri" w:hAnsi="Calibri" w:cs="Times New Roman"/>
      <w:lang w:eastAsia="en-US"/>
    </w:rPr>
  </w:style>
  <w:style w:type="paragraph" w:customStyle="1" w:styleId="0E349CE6C61F41848B686F6C1C3DAFA411">
    <w:name w:val="0E349CE6C61F41848B686F6C1C3DAFA411"/>
    <w:rsid w:val="00CE6E2B"/>
    <w:pPr>
      <w:spacing w:after="200" w:line="276" w:lineRule="auto"/>
    </w:pPr>
    <w:rPr>
      <w:rFonts w:ascii="Calibri" w:eastAsia="Calibri" w:hAnsi="Calibri" w:cs="Times New Roman"/>
      <w:lang w:eastAsia="en-US"/>
    </w:rPr>
  </w:style>
  <w:style w:type="paragraph" w:customStyle="1" w:styleId="E391062B28DE463EACB2D40C8D16F47119">
    <w:name w:val="E391062B28DE463EACB2D40C8D16F47119"/>
    <w:rsid w:val="00CE6E2B"/>
    <w:pPr>
      <w:spacing w:after="200" w:line="276" w:lineRule="auto"/>
    </w:pPr>
    <w:rPr>
      <w:rFonts w:ascii="Calibri" w:eastAsia="Calibri" w:hAnsi="Calibri" w:cs="Times New Roman"/>
      <w:lang w:eastAsia="en-US"/>
    </w:rPr>
  </w:style>
  <w:style w:type="paragraph" w:customStyle="1" w:styleId="B28A016B41684D16A50ACA5F682E935D19">
    <w:name w:val="B28A016B41684D16A50ACA5F682E935D19"/>
    <w:rsid w:val="00CE6E2B"/>
    <w:pPr>
      <w:spacing w:after="200" w:line="276" w:lineRule="auto"/>
    </w:pPr>
    <w:rPr>
      <w:rFonts w:ascii="Calibri" w:eastAsia="Calibri" w:hAnsi="Calibri" w:cs="Times New Roman"/>
      <w:lang w:eastAsia="en-US"/>
    </w:rPr>
  </w:style>
  <w:style w:type="paragraph" w:customStyle="1" w:styleId="5E0023D7843A4D16B9744FCEDEFEAFBE19">
    <w:name w:val="5E0023D7843A4D16B9744FCEDEFEAFBE19"/>
    <w:rsid w:val="00CE6E2B"/>
    <w:pPr>
      <w:spacing w:after="200" w:line="276" w:lineRule="auto"/>
    </w:pPr>
    <w:rPr>
      <w:rFonts w:ascii="Calibri" w:eastAsia="Calibri" w:hAnsi="Calibri" w:cs="Times New Roman"/>
      <w:lang w:eastAsia="en-US"/>
    </w:rPr>
  </w:style>
  <w:style w:type="paragraph" w:customStyle="1" w:styleId="E4542D8C4FAE4A2C93108CF563CE84E820">
    <w:name w:val="E4542D8C4FAE4A2C93108CF563CE84E820"/>
    <w:rsid w:val="00CE6E2B"/>
    <w:pPr>
      <w:spacing w:after="200" w:line="276" w:lineRule="auto"/>
    </w:pPr>
    <w:rPr>
      <w:rFonts w:ascii="Calibri" w:eastAsia="Calibri" w:hAnsi="Calibri" w:cs="Times New Roman"/>
      <w:lang w:eastAsia="en-US"/>
    </w:rPr>
  </w:style>
  <w:style w:type="paragraph" w:customStyle="1" w:styleId="A7434227E1C043379B774D5D3AFF5D5220">
    <w:name w:val="A7434227E1C043379B774D5D3AFF5D5220"/>
    <w:rsid w:val="00CE6E2B"/>
    <w:pPr>
      <w:spacing w:after="200" w:line="276" w:lineRule="auto"/>
    </w:pPr>
    <w:rPr>
      <w:rFonts w:ascii="Calibri" w:eastAsia="Calibri" w:hAnsi="Calibri" w:cs="Times New Roman"/>
      <w:lang w:eastAsia="en-US"/>
    </w:rPr>
  </w:style>
  <w:style w:type="paragraph" w:customStyle="1" w:styleId="71D0AF3C6D184704AC4D48035B382F4E17">
    <w:name w:val="71D0AF3C6D184704AC4D48035B382F4E17"/>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19E16B5378E2421D97D8C40B7B290E1217">
    <w:name w:val="19E16B5378E2421D97D8C40B7B290E1217"/>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0960DF56B0145EA85CD21CDB8DBEF8516">
    <w:name w:val="50960DF56B0145EA85CD21CDB8DBEF8516"/>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22A37D7FFAE344E4A605332AE6A6DD4E14">
    <w:name w:val="22A37D7FFAE344E4A605332AE6A6DD4E14"/>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ADA28D4ED334202A6D98664A9F6B3DF14">
    <w:name w:val="EADA28D4ED334202A6D98664A9F6B3DF14"/>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8BCDC149BAB4573912FB857C572FD2B14">
    <w:name w:val="E8BCDC149BAB4573912FB857C572FD2B14"/>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FBD8AA216CB45B5B21F798F5871DDF114">
    <w:name w:val="7FBD8AA216CB45B5B21F798F5871DDF114"/>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F5F73C6398E48A19DEF461BE467D3228">
    <w:name w:val="5F5F73C6398E48A19DEF461BE467D3228"/>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C72706DDA704ABAB829B02830404FCF8">
    <w:name w:val="DC72706DDA704ABAB829B02830404FCF8"/>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AD3158E69AF14C39BD6A29DE06BA7D377">
    <w:name w:val="AD3158E69AF14C39BD6A29DE06BA7D377"/>
    <w:rsid w:val="00CE6E2B"/>
    <w:pPr>
      <w:spacing w:after="200" w:line="276" w:lineRule="auto"/>
    </w:pPr>
    <w:rPr>
      <w:rFonts w:ascii="Calibri" w:eastAsia="Calibri" w:hAnsi="Calibri" w:cs="Times New Roman"/>
      <w:lang w:eastAsia="en-US"/>
    </w:rPr>
  </w:style>
  <w:style w:type="paragraph" w:customStyle="1" w:styleId="4E8DC6C639C848AEA93D275E9C5BF7E47">
    <w:name w:val="4E8DC6C639C848AEA93D275E9C5BF7E47"/>
    <w:rsid w:val="00CE6E2B"/>
    <w:pPr>
      <w:spacing w:after="200" w:line="276" w:lineRule="auto"/>
    </w:pPr>
    <w:rPr>
      <w:rFonts w:ascii="Calibri" w:eastAsia="Calibri" w:hAnsi="Calibri" w:cs="Times New Roman"/>
      <w:lang w:eastAsia="en-US"/>
    </w:rPr>
  </w:style>
  <w:style w:type="paragraph" w:customStyle="1" w:styleId="1C195A0FF8E34D039FCEF8872AD2ECE25">
    <w:name w:val="1C195A0FF8E34D039FCEF8872AD2ECE25"/>
    <w:rsid w:val="00CE6E2B"/>
    <w:pPr>
      <w:spacing w:after="200" w:line="276" w:lineRule="auto"/>
    </w:pPr>
    <w:rPr>
      <w:rFonts w:ascii="Calibri" w:eastAsia="Calibri" w:hAnsi="Calibri" w:cs="Times New Roman"/>
      <w:lang w:eastAsia="en-US"/>
    </w:rPr>
  </w:style>
  <w:style w:type="paragraph" w:customStyle="1" w:styleId="86196BEB3A6E4E99B8432A1E27089BF14">
    <w:name w:val="86196BEB3A6E4E99B8432A1E27089BF14"/>
    <w:rsid w:val="00CE6E2B"/>
    <w:pPr>
      <w:spacing w:after="200" w:line="276" w:lineRule="auto"/>
    </w:pPr>
    <w:rPr>
      <w:rFonts w:ascii="Calibri" w:eastAsia="Calibri" w:hAnsi="Calibri" w:cs="Times New Roman"/>
      <w:lang w:eastAsia="en-US"/>
    </w:rPr>
  </w:style>
  <w:style w:type="paragraph" w:customStyle="1" w:styleId="A6DEA4325B8647B8B94047630C3B47E03">
    <w:name w:val="A6DEA4325B8647B8B94047630C3B47E03"/>
    <w:rsid w:val="00CE6E2B"/>
    <w:pPr>
      <w:spacing w:after="200" w:line="276" w:lineRule="auto"/>
    </w:pPr>
    <w:rPr>
      <w:rFonts w:ascii="Calibri" w:eastAsia="Calibri" w:hAnsi="Calibri" w:cs="Times New Roman"/>
      <w:lang w:eastAsia="en-US"/>
    </w:rPr>
  </w:style>
  <w:style w:type="paragraph" w:customStyle="1" w:styleId="DEBF8E34517543A18AEB33087EADE2ED4">
    <w:name w:val="DEBF8E34517543A18AEB33087EADE2ED4"/>
    <w:rsid w:val="00CE6E2B"/>
    <w:pPr>
      <w:spacing w:after="200" w:line="276" w:lineRule="auto"/>
    </w:pPr>
    <w:rPr>
      <w:rFonts w:ascii="Calibri" w:eastAsia="Calibri" w:hAnsi="Calibri" w:cs="Times New Roman"/>
      <w:lang w:eastAsia="en-US"/>
    </w:rPr>
  </w:style>
  <w:style w:type="paragraph" w:customStyle="1" w:styleId="8ED9DB7F46CC45F09FC3B08782D87AA24">
    <w:name w:val="8ED9DB7F46CC45F09FC3B08782D87AA24"/>
    <w:rsid w:val="00CE6E2B"/>
    <w:pPr>
      <w:spacing w:after="200" w:line="276" w:lineRule="auto"/>
    </w:pPr>
    <w:rPr>
      <w:rFonts w:ascii="Calibri" w:eastAsia="Calibri" w:hAnsi="Calibri" w:cs="Times New Roman"/>
      <w:lang w:eastAsia="en-US"/>
    </w:rPr>
  </w:style>
  <w:style w:type="paragraph" w:customStyle="1" w:styleId="9C0F8D7890414DC4BA4054FF83D0D9514">
    <w:name w:val="9C0F8D7890414DC4BA4054FF83D0D9514"/>
    <w:rsid w:val="00CE6E2B"/>
    <w:pPr>
      <w:spacing w:after="200" w:line="276" w:lineRule="auto"/>
    </w:pPr>
    <w:rPr>
      <w:rFonts w:ascii="Calibri" w:eastAsia="Calibri" w:hAnsi="Calibri" w:cs="Times New Roman"/>
      <w:lang w:eastAsia="en-US"/>
    </w:rPr>
  </w:style>
  <w:style w:type="paragraph" w:customStyle="1" w:styleId="505624717FA7444ABD2752347A679DE02">
    <w:name w:val="505624717FA7444ABD2752347A679DE02"/>
    <w:rsid w:val="00CE6E2B"/>
    <w:pPr>
      <w:spacing w:after="200" w:line="276" w:lineRule="auto"/>
    </w:pPr>
    <w:rPr>
      <w:rFonts w:ascii="Calibri" w:eastAsia="Calibri" w:hAnsi="Calibri" w:cs="Times New Roman"/>
      <w:lang w:eastAsia="en-US"/>
    </w:rPr>
  </w:style>
  <w:style w:type="paragraph" w:customStyle="1" w:styleId="D32DB27533E242938EBD1E77283B41A1">
    <w:name w:val="D32DB27533E242938EBD1E77283B41A1"/>
    <w:rsid w:val="00CE6E2B"/>
    <w:pPr>
      <w:spacing w:after="200" w:line="276" w:lineRule="auto"/>
    </w:pPr>
    <w:rPr>
      <w:rFonts w:ascii="Calibri" w:eastAsia="Calibri" w:hAnsi="Calibri" w:cs="Times New Roman"/>
      <w:lang w:eastAsia="en-US"/>
    </w:rPr>
  </w:style>
  <w:style w:type="paragraph" w:customStyle="1" w:styleId="970C983B70EB428D8EAA776CC98F7CE0">
    <w:name w:val="970C983B70EB428D8EAA776CC98F7CE0"/>
    <w:rsid w:val="00CE6E2B"/>
    <w:pPr>
      <w:spacing w:after="200" w:line="276" w:lineRule="auto"/>
    </w:pPr>
    <w:rPr>
      <w:rFonts w:ascii="Calibri" w:eastAsia="Calibri" w:hAnsi="Calibri" w:cs="Times New Roman"/>
      <w:lang w:eastAsia="en-US"/>
    </w:rPr>
  </w:style>
  <w:style w:type="paragraph" w:customStyle="1" w:styleId="5FEFF4651AB94BF488FDB7C3002C5135">
    <w:name w:val="5FEFF4651AB94BF488FDB7C3002C5135"/>
    <w:rsid w:val="00CE6E2B"/>
    <w:pPr>
      <w:spacing w:after="200" w:line="276" w:lineRule="auto"/>
    </w:pPr>
    <w:rPr>
      <w:rFonts w:ascii="Calibri" w:eastAsia="Calibri" w:hAnsi="Calibri" w:cs="Times New Roman"/>
      <w:lang w:eastAsia="en-US"/>
    </w:rPr>
  </w:style>
  <w:style w:type="paragraph" w:customStyle="1" w:styleId="0265BE3AF5E142749E70F91B3737EFDE">
    <w:name w:val="0265BE3AF5E142749E70F91B3737EFDE"/>
    <w:rsid w:val="00CE6E2B"/>
    <w:pPr>
      <w:spacing w:after="200" w:line="276" w:lineRule="auto"/>
    </w:pPr>
    <w:rPr>
      <w:rFonts w:ascii="Calibri" w:eastAsia="Calibri" w:hAnsi="Calibri" w:cs="Times New Roman"/>
      <w:lang w:eastAsia="en-US"/>
    </w:rPr>
  </w:style>
  <w:style w:type="paragraph" w:customStyle="1" w:styleId="F8B0B8D8BB934C01A220551075C19A5A">
    <w:name w:val="F8B0B8D8BB934C01A220551075C19A5A"/>
    <w:rsid w:val="00CE6E2B"/>
  </w:style>
  <w:style w:type="paragraph" w:customStyle="1" w:styleId="2F4BF871F39341D99A87E1C28116ED30">
    <w:name w:val="2F4BF871F39341D99A87E1C28116ED30"/>
    <w:rsid w:val="00CE6E2B"/>
  </w:style>
  <w:style w:type="paragraph" w:customStyle="1" w:styleId="14D7E31E514D444CAD4DA772CEBDAF0824">
    <w:name w:val="14D7E31E514D444CAD4DA772CEBDAF0824"/>
    <w:rsid w:val="00CE6E2B"/>
    <w:pPr>
      <w:spacing w:after="200" w:line="276" w:lineRule="auto"/>
    </w:pPr>
    <w:rPr>
      <w:rFonts w:ascii="Calibri" w:eastAsia="Calibri" w:hAnsi="Calibri" w:cs="Times New Roman"/>
      <w:lang w:eastAsia="en-US"/>
    </w:rPr>
  </w:style>
  <w:style w:type="paragraph" w:customStyle="1" w:styleId="AF191070C7DB47639F111BA276CE03ED24">
    <w:name w:val="AF191070C7DB47639F111BA276CE03ED24"/>
    <w:rsid w:val="00CE6E2B"/>
    <w:pPr>
      <w:spacing w:after="200" w:line="276" w:lineRule="auto"/>
    </w:pPr>
    <w:rPr>
      <w:rFonts w:ascii="Calibri" w:eastAsia="Calibri" w:hAnsi="Calibri" w:cs="Times New Roman"/>
      <w:lang w:eastAsia="en-US"/>
    </w:rPr>
  </w:style>
  <w:style w:type="paragraph" w:customStyle="1" w:styleId="136506053DA243D896CC6721FF219AC924">
    <w:name w:val="136506053DA243D896CC6721FF219AC924"/>
    <w:rsid w:val="00CE6E2B"/>
    <w:pPr>
      <w:spacing w:after="200" w:line="276" w:lineRule="auto"/>
    </w:pPr>
    <w:rPr>
      <w:rFonts w:ascii="Calibri" w:eastAsia="Calibri" w:hAnsi="Calibri" w:cs="Times New Roman"/>
      <w:lang w:eastAsia="en-US"/>
    </w:rPr>
  </w:style>
  <w:style w:type="paragraph" w:customStyle="1" w:styleId="FB17BAF7DFF64E75AAF84E8EE14C9B1631">
    <w:name w:val="FB17BAF7DFF64E75AAF84E8EE14C9B1631"/>
    <w:rsid w:val="00CE6E2B"/>
    <w:pPr>
      <w:spacing w:after="200" w:line="276" w:lineRule="auto"/>
    </w:pPr>
    <w:rPr>
      <w:rFonts w:ascii="Calibri" w:eastAsia="Calibri" w:hAnsi="Calibri" w:cs="Times New Roman"/>
      <w:lang w:eastAsia="en-US"/>
    </w:rPr>
  </w:style>
  <w:style w:type="paragraph" w:customStyle="1" w:styleId="F8973EFAE57B40C0AB3CC43DF973983826">
    <w:name w:val="F8973EFAE57B40C0AB3CC43DF973983826"/>
    <w:rsid w:val="00CE6E2B"/>
    <w:pPr>
      <w:spacing w:after="200" w:line="276" w:lineRule="auto"/>
    </w:pPr>
    <w:rPr>
      <w:rFonts w:ascii="Calibri" w:eastAsia="Calibri" w:hAnsi="Calibri" w:cs="Times New Roman"/>
      <w:lang w:eastAsia="en-US"/>
    </w:rPr>
  </w:style>
  <w:style w:type="paragraph" w:customStyle="1" w:styleId="DB1F2F7A5C3F42FFB9F9B274A5197BDE29">
    <w:name w:val="DB1F2F7A5C3F42FFB9F9B274A5197BDE29"/>
    <w:rsid w:val="00CE6E2B"/>
    <w:pPr>
      <w:spacing w:after="200" w:line="276" w:lineRule="auto"/>
    </w:pPr>
    <w:rPr>
      <w:rFonts w:ascii="Calibri" w:eastAsia="Calibri" w:hAnsi="Calibri" w:cs="Times New Roman"/>
      <w:lang w:eastAsia="en-US"/>
    </w:rPr>
  </w:style>
  <w:style w:type="paragraph" w:customStyle="1" w:styleId="08F98437D42B4E5899541D4A533462A723">
    <w:name w:val="08F98437D42B4E5899541D4A533462A723"/>
    <w:rsid w:val="00CE6E2B"/>
    <w:pPr>
      <w:spacing w:after="200" w:line="276" w:lineRule="auto"/>
    </w:pPr>
    <w:rPr>
      <w:rFonts w:ascii="Calibri" w:eastAsia="Calibri" w:hAnsi="Calibri" w:cs="Times New Roman"/>
      <w:lang w:eastAsia="en-US"/>
    </w:rPr>
  </w:style>
  <w:style w:type="paragraph" w:customStyle="1" w:styleId="ADF3233C192D4D9888168CF2D6FE78D712">
    <w:name w:val="ADF3233C192D4D9888168CF2D6FE78D712"/>
    <w:rsid w:val="00CE6E2B"/>
    <w:pPr>
      <w:spacing w:after="200" w:line="276" w:lineRule="auto"/>
    </w:pPr>
    <w:rPr>
      <w:rFonts w:ascii="Calibri" w:eastAsia="Calibri" w:hAnsi="Calibri" w:cs="Times New Roman"/>
      <w:lang w:eastAsia="en-US"/>
    </w:rPr>
  </w:style>
  <w:style w:type="paragraph" w:customStyle="1" w:styleId="0E349CE6C61F41848B686F6C1C3DAFA412">
    <w:name w:val="0E349CE6C61F41848B686F6C1C3DAFA412"/>
    <w:rsid w:val="00CE6E2B"/>
    <w:pPr>
      <w:spacing w:after="200" w:line="276" w:lineRule="auto"/>
    </w:pPr>
    <w:rPr>
      <w:rFonts w:ascii="Calibri" w:eastAsia="Calibri" w:hAnsi="Calibri" w:cs="Times New Roman"/>
      <w:lang w:eastAsia="en-US"/>
    </w:rPr>
  </w:style>
  <w:style w:type="paragraph" w:customStyle="1" w:styleId="E391062B28DE463EACB2D40C8D16F47120">
    <w:name w:val="E391062B28DE463EACB2D40C8D16F47120"/>
    <w:rsid w:val="00CE6E2B"/>
    <w:pPr>
      <w:spacing w:after="200" w:line="276" w:lineRule="auto"/>
    </w:pPr>
    <w:rPr>
      <w:rFonts w:ascii="Calibri" w:eastAsia="Calibri" w:hAnsi="Calibri" w:cs="Times New Roman"/>
      <w:lang w:eastAsia="en-US"/>
    </w:rPr>
  </w:style>
  <w:style w:type="paragraph" w:customStyle="1" w:styleId="B28A016B41684D16A50ACA5F682E935D20">
    <w:name w:val="B28A016B41684D16A50ACA5F682E935D20"/>
    <w:rsid w:val="00CE6E2B"/>
    <w:pPr>
      <w:spacing w:after="200" w:line="276" w:lineRule="auto"/>
    </w:pPr>
    <w:rPr>
      <w:rFonts w:ascii="Calibri" w:eastAsia="Calibri" w:hAnsi="Calibri" w:cs="Times New Roman"/>
      <w:lang w:eastAsia="en-US"/>
    </w:rPr>
  </w:style>
  <w:style w:type="paragraph" w:customStyle="1" w:styleId="5E0023D7843A4D16B9744FCEDEFEAFBE20">
    <w:name w:val="5E0023D7843A4D16B9744FCEDEFEAFBE20"/>
    <w:rsid w:val="00CE6E2B"/>
    <w:pPr>
      <w:spacing w:after="200" w:line="276" w:lineRule="auto"/>
    </w:pPr>
    <w:rPr>
      <w:rFonts w:ascii="Calibri" w:eastAsia="Calibri" w:hAnsi="Calibri" w:cs="Times New Roman"/>
      <w:lang w:eastAsia="en-US"/>
    </w:rPr>
  </w:style>
  <w:style w:type="paragraph" w:customStyle="1" w:styleId="E4542D8C4FAE4A2C93108CF563CE84E821">
    <w:name w:val="E4542D8C4FAE4A2C93108CF563CE84E821"/>
    <w:rsid w:val="00CE6E2B"/>
    <w:pPr>
      <w:spacing w:after="200" w:line="276" w:lineRule="auto"/>
    </w:pPr>
    <w:rPr>
      <w:rFonts w:ascii="Calibri" w:eastAsia="Calibri" w:hAnsi="Calibri" w:cs="Times New Roman"/>
      <w:lang w:eastAsia="en-US"/>
    </w:rPr>
  </w:style>
  <w:style w:type="paragraph" w:customStyle="1" w:styleId="A7434227E1C043379B774D5D3AFF5D5221">
    <w:name w:val="A7434227E1C043379B774D5D3AFF5D5221"/>
    <w:rsid w:val="00CE6E2B"/>
    <w:pPr>
      <w:spacing w:after="200" w:line="276" w:lineRule="auto"/>
    </w:pPr>
    <w:rPr>
      <w:rFonts w:ascii="Calibri" w:eastAsia="Calibri" w:hAnsi="Calibri" w:cs="Times New Roman"/>
      <w:lang w:eastAsia="en-US"/>
    </w:rPr>
  </w:style>
  <w:style w:type="paragraph" w:customStyle="1" w:styleId="71D0AF3C6D184704AC4D48035B382F4E18">
    <w:name w:val="71D0AF3C6D184704AC4D48035B382F4E18"/>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19E16B5378E2421D97D8C40B7B290E1218">
    <w:name w:val="19E16B5378E2421D97D8C40B7B290E1218"/>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0960DF56B0145EA85CD21CDB8DBEF8517">
    <w:name w:val="50960DF56B0145EA85CD21CDB8DBEF8517"/>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22A37D7FFAE344E4A605332AE6A6DD4E15">
    <w:name w:val="22A37D7FFAE344E4A605332AE6A6DD4E15"/>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ADA28D4ED334202A6D98664A9F6B3DF15">
    <w:name w:val="EADA28D4ED334202A6D98664A9F6B3DF15"/>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8BCDC149BAB4573912FB857C572FD2B15">
    <w:name w:val="E8BCDC149BAB4573912FB857C572FD2B15"/>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FBD8AA216CB45B5B21F798F5871DDF115">
    <w:name w:val="7FBD8AA216CB45B5B21F798F5871DDF115"/>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F5F73C6398E48A19DEF461BE467D3229">
    <w:name w:val="5F5F73C6398E48A19DEF461BE467D3229"/>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C72706DDA704ABAB829B02830404FCF9">
    <w:name w:val="DC72706DDA704ABAB829B02830404FCF9"/>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AD3158E69AF14C39BD6A29DE06BA7D378">
    <w:name w:val="AD3158E69AF14C39BD6A29DE06BA7D378"/>
    <w:rsid w:val="00CE6E2B"/>
    <w:pPr>
      <w:spacing w:after="200" w:line="276" w:lineRule="auto"/>
    </w:pPr>
    <w:rPr>
      <w:rFonts w:ascii="Calibri" w:eastAsia="Calibri" w:hAnsi="Calibri" w:cs="Times New Roman"/>
      <w:lang w:eastAsia="en-US"/>
    </w:rPr>
  </w:style>
  <w:style w:type="paragraph" w:customStyle="1" w:styleId="4E8DC6C639C848AEA93D275E9C5BF7E48">
    <w:name w:val="4E8DC6C639C848AEA93D275E9C5BF7E48"/>
    <w:rsid w:val="00CE6E2B"/>
    <w:pPr>
      <w:spacing w:after="200" w:line="276" w:lineRule="auto"/>
    </w:pPr>
    <w:rPr>
      <w:rFonts w:ascii="Calibri" w:eastAsia="Calibri" w:hAnsi="Calibri" w:cs="Times New Roman"/>
      <w:lang w:eastAsia="en-US"/>
    </w:rPr>
  </w:style>
  <w:style w:type="paragraph" w:customStyle="1" w:styleId="1C195A0FF8E34D039FCEF8872AD2ECE26">
    <w:name w:val="1C195A0FF8E34D039FCEF8872AD2ECE26"/>
    <w:rsid w:val="00CE6E2B"/>
    <w:pPr>
      <w:spacing w:after="200" w:line="276" w:lineRule="auto"/>
    </w:pPr>
    <w:rPr>
      <w:rFonts w:ascii="Calibri" w:eastAsia="Calibri" w:hAnsi="Calibri" w:cs="Times New Roman"/>
      <w:lang w:eastAsia="en-US"/>
    </w:rPr>
  </w:style>
  <w:style w:type="paragraph" w:customStyle="1" w:styleId="86196BEB3A6E4E99B8432A1E27089BF15">
    <w:name w:val="86196BEB3A6E4E99B8432A1E27089BF15"/>
    <w:rsid w:val="00CE6E2B"/>
    <w:pPr>
      <w:spacing w:after="200" w:line="276" w:lineRule="auto"/>
    </w:pPr>
    <w:rPr>
      <w:rFonts w:ascii="Calibri" w:eastAsia="Calibri" w:hAnsi="Calibri" w:cs="Times New Roman"/>
      <w:lang w:eastAsia="en-US"/>
    </w:rPr>
  </w:style>
  <w:style w:type="paragraph" w:customStyle="1" w:styleId="A6DEA4325B8647B8B94047630C3B47E04">
    <w:name w:val="A6DEA4325B8647B8B94047630C3B47E04"/>
    <w:rsid w:val="00CE6E2B"/>
    <w:pPr>
      <w:spacing w:after="200" w:line="276" w:lineRule="auto"/>
    </w:pPr>
    <w:rPr>
      <w:rFonts w:ascii="Calibri" w:eastAsia="Calibri" w:hAnsi="Calibri" w:cs="Times New Roman"/>
      <w:lang w:eastAsia="en-US"/>
    </w:rPr>
  </w:style>
  <w:style w:type="paragraph" w:customStyle="1" w:styleId="DEBF8E34517543A18AEB33087EADE2ED5">
    <w:name w:val="DEBF8E34517543A18AEB33087EADE2ED5"/>
    <w:rsid w:val="00CE6E2B"/>
    <w:pPr>
      <w:spacing w:after="200" w:line="276" w:lineRule="auto"/>
    </w:pPr>
    <w:rPr>
      <w:rFonts w:ascii="Calibri" w:eastAsia="Calibri" w:hAnsi="Calibri" w:cs="Times New Roman"/>
      <w:lang w:eastAsia="en-US"/>
    </w:rPr>
  </w:style>
  <w:style w:type="paragraph" w:customStyle="1" w:styleId="8ED9DB7F46CC45F09FC3B08782D87AA25">
    <w:name w:val="8ED9DB7F46CC45F09FC3B08782D87AA25"/>
    <w:rsid w:val="00CE6E2B"/>
    <w:pPr>
      <w:spacing w:after="200" w:line="276" w:lineRule="auto"/>
    </w:pPr>
    <w:rPr>
      <w:rFonts w:ascii="Calibri" w:eastAsia="Calibri" w:hAnsi="Calibri" w:cs="Times New Roman"/>
      <w:lang w:eastAsia="en-US"/>
    </w:rPr>
  </w:style>
  <w:style w:type="paragraph" w:customStyle="1" w:styleId="9C0F8D7890414DC4BA4054FF83D0D9515">
    <w:name w:val="9C0F8D7890414DC4BA4054FF83D0D9515"/>
    <w:rsid w:val="00CE6E2B"/>
    <w:pPr>
      <w:spacing w:after="200" w:line="276" w:lineRule="auto"/>
    </w:pPr>
    <w:rPr>
      <w:rFonts w:ascii="Calibri" w:eastAsia="Calibri" w:hAnsi="Calibri" w:cs="Times New Roman"/>
      <w:lang w:eastAsia="en-US"/>
    </w:rPr>
  </w:style>
  <w:style w:type="paragraph" w:customStyle="1" w:styleId="505624717FA7444ABD2752347A679DE03">
    <w:name w:val="505624717FA7444ABD2752347A679DE03"/>
    <w:rsid w:val="00CE6E2B"/>
    <w:pPr>
      <w:spacing w:after="200" w:line="276" w:lineRule="auto"/>
    </w:pPr>
    <w:rPr>
      <w:rFonts w:ascii="Calibri" w:eastAsia="Calibri" w:hAnsi="Calibri" w:cs="Times New Roman"/>
      <w:lang w:eastAsia="en-US"/>
    </w:rPr>
  </w:style>
  <w:style w:type="paragraph" w:customStyle="1" w:styleId="D32DB27533E242938EBD1E77283B41A11">
    <w:name w:val="D32DB27533E242938EBD1E77283B41A11"/>
    <w:rsid w:val="00CE6E2B"/>
    <w:pPr>
      <w:spacing w:after="200" w:line="276" w:lineRule="auto"/>
    </w:pPr>
    <w:rPr>
      <w:rFonts w:ascii="Calibri" w:eastAsia="Calibri" w:hAnsi="Calibri" w:cs="Times New Roman"/>
      <w:lang w:eastAsia="en-US"/>
    </w:rPr>
  </w:style>
  <w:style w:type="paragraph" w:customStyle="1" w:styleId="970C983B70EB428D8EAA776CC98F7CE01">
    <w:name w:val="970C983B70EB428D8EAA776CC98F7CE01"/>
    <w:rsid w:val="00CE6E2B"/>
    <w:pPr>
      <w:spacing w:after="200" w:line="276" w:lineRule="auto"/>
    </w:pPr>
    <w:rPr>
      <w:rFonts w:ascii="Calibri" w:eastAsia="Calibri" w:hAnsi="Calibri" w:cs="Times New Roman"/>
      <w:lang w:eastAsia="en-US"/>
    </w:rPr>
  </w:style>
  <w:style w:type="paragraph" w:customStyle="1" w:styleId="5FEFF4651AB94BF488FDB7C3002C51351">
    <w:name w:val="5FEFF4651AB94BF488FDB7C3002C51351"/>
    <w:rsid w:val="00CE6E2B"/>
    <w:pPr>
      <w:spacing w:after="200" w:line="276" w:lineRule="auto"/>
    </w:pPr>
    <w:rPr>
      <w:rFonts w:ascii="Calibri" w:eastAsia="Calibri" w:hAnsi="Calibri" w:cs="Times New Roman"/>
      <w:lang w:eastAsia="en-US"/>
    </w:rPr>
  </w:style>
  <w:style w:type="paragraph" w:customStyle="1" w:styleId="0265BE3AF5E142749E70F91B3737EFDE1">
    <w:name w:val="0265BE3AF5E142749E70F91B3737EFDE1"/>
    <w:rsid w:val="00CE6E2B"/>
    <w:pPr>
      <w:spacing w:after="200" w:line="276" w:lineRule="auto"/>
    </w:pPr>
    <w:rPr>
      <w:rFonts w:ascii="Calibri" w:eastAsia="Calibri" w:hAnsi="Calibri" w:cs="Times New Roman"/>
      <w:lang w:eastAsia="en-US"/>
    </w:rPr>
  </w:style>
  <w:style w:type="paragraph" w:customStyle="1" w:styleId="D4A64AAC42A448989C4F142757D62165">
    <w:name w:val="D4A64AAC42A448989C4F142757D62165"/>
    <w:rsid w:val="00CE6E2B"/>
    <w:pPr>
      <w:spacing w:after="200" w:line="276" w:lineRule="auto"/>
    </w:pPr>
    <w:rPr>
      <w:rFonts w:ascii="Calibri" w:eastAsia="Calibri" w:hAnsi="Calibri" w:cs="Times New Roman"/>
      <w:lang w:eastAsia="en-US"/>
    </w:rPr>
  </w:style>
  <w:style w:type="paragraph" w:customStyle="1" w:styleId="426E4799235045E2891B8D250CBDAB32">
    <w:name w:val="426E4799235045E2891B8D250CBDAB32"/>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A416016CFA864F928A7FE4BEBB054B22">
    <w:name w:val="A416016CFA864F928A7FE4BEBB054B22"/>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39C19668D1C14E53A0F18ED02C6F4D45">
    <w:name w:val="39C19668D1C14E53A0F18ED02C6F4D45"/>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27BE2AF29A8D41418ED626E6830E1EA1">
    <w:name w:val="27BE2AF29A8D41418ED626E6830E1EA1"/>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C55E9D3DEF3D484E9D34B6FA6A1F106D">
    <w:name w:val="C55E9D3DEF3D484E9D34B6FA6A1F106D"/>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3C65E5F81CC34C5BBB0E1640A9FDE95E">
    <w:name w:val="3C65E5F81CC34C5BBB0E1640A9FDE95E"/>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14D7E31E514D444CAD4DA772CEBDAF0825">
    <w:name w:val="14D7E31E514D444CAD4DA772CEBDAF0825"/>
    <w:rsid w:val="00CE6E2B"/>
    <w:pPr>
      <w:spacing w:after="200" w:line="276" w:lineRule="auto"/>
    </w:pPr>
    <w:rPr>
      <w:rFonts w:ascii="Calibri" w:eastAsia="Calibri" w:hAnsi="Calibri" w:cs="Times New Roman"/>
      <w:lang w:eastAsia="en-US"/>
    </w:rPr>
  </w:style>
  <w:style w:type="paragraph" w:customStyle="1" w:styleId="AF191070C7DB47639F111BA276CE03ED25">
    <w:name w:val="AF191070C7DB47639F111BA276CE03ED25"/>
    <w:rsid w:val="00CE6E2B"/>
    <w:pPr>
      <w:spacing w:after="200" w:line="276" w:lineRule="auto"/>
    </w:pPr>
    <w:rPr>
      <w:rFonts w:ascii="Calibri" w:eastAsia="Calibri" w:hAnsi="Calibri" w:cs="Times New Roman"/>
      <w:lang w:eastAsia="en-US"/>
    </w:rPr>
  </w:style>
  <w:style w:type="paragraph" w:customStyle="1" w:styleId="136506053DA243D896CC6721FF219AC925">
    <w:name w:val="136506053DA243D896CC6721FF219AC925"/>
    <w:rsid w:val="00CE6E2B"/>
    <w:pPr>
      <w:spacing w:after="200" w:line="276" w:lineRule="auto"/>
    </w:pPr>
    <w:rPr>
      <w:rFonts w:ascii="Calibri" w:eastAsia="Calibri" w:hAnsi="Calibri" w:cs="Times New Roman"/>
      <w:lang w:eastAsia="en-US"/>
    </w:rPr>
  </w:style>
  <w:style w:type="paragraph" w:customStyle="1" w:styleId="FB17BAF7DFF64E75AAF84E8EE14C9B1632">
    <w:name w:val="FB17BAF7DFF64E75AAF84E8EE14C9B1632"/>
    <w:rsid w:val="00CE6E2B"/>
    <w:pPr>
      <w:spacing w:after="200" w:line="276" w:lineRule="auto"/>
    </w:pPr>
    <w:rPr>
      <w:rFonts w:ascii="Calibri" w:eastAsia="Calibri" w:hAnsi="Calibri" w:cs="Times New Roman"/>
      <w:lang w:eastAsia="en-US"/>
    </w:rPr>
  </w:style>
  <w:style w:type="paragraph" w:customStyle="1" w:styleId="F8973EFAE57B40C0AB3CC43DF973983827">
    <w:name w:val="F8973EFAE57B40C0AB3CC43DF973983827"/>
    <w:rsid w:val="00CE6E2B"/>
    <w:pPr>
      <w:spacing w:after="200" w:line="276" w:lineRule="auto"/>
    </w:pPr>
    <w:rPr>
      <w:rFonts w:ascii="Calibri" w:eastAsia="Calibri" w:hAnsi="Calibri" w:cs="Times New Roman"/>
      <w:lang w:eastAsia="en-US"/>
    </w:rPr>
  </w:style>
  <w:style w:type="paragraph" w:customStyle="1" w:styleId="DB1F2F7A5C3F42FFB9F9B274A5197BDE30">
    <w:name w:val="DB1F2F7A5C3F42FFB9F9B274A5197BDE30"/>
    <w:rsid w:val="00CE6E2B"/>
    <w:pPr>
      <w:spacing w:after="200" w:line="276" w:lineRule="auto"/>
    </w:pPr>
    <w:rPr>
      <w:rFonts w:ascii="Calibri" w:eastAsia="Calibri" w:hAnsi="Calibri" w:cs="Times New Roman"/>
      <w:lang w:eastAsia="en-US"/>
    </w:rPr>
  </w:style>
  <w:style w:type="paragraph" w:customStyle="1" w:styleId="08F98437D42B4E5899541D4A533462A724">
    <w:name w:val="08F98437D42B4E5899541D4A533462A724"/>
    <w:rsid w:val="00CE6E2B"/>
    <w:pPr>
      <w:spacing w:after="200" w:line="276" w:lineRule="auto"/>
    </w:pPr>
    <w:rPr>
      <w:rFonts w:ascii="Calibri" w:eastAsia="Calibri" w:hAnsi="Calibri" w:cs="Times New Roman"/>
      <w:lang w:eastAsia="en-US"/>
    </w:rPr>
  </w:style>
  <w:style w:type="paragraph" w:customStyle="1" w:styleId="ADF3233C192D4D9888168CF2D6FE78D713">
    <w:name w:val="ADF3233C192D4D9888168CF2D6FE78D713"/>
    <w:rsid w:val="00CE6E2B"/>
    <w:pPr>
      <w:spacing w:after="200" w:line="276" w:lineRule="auto"/>
    </w:pPr>
    <w:rPr>
      <w:rFonts w:ascii="Calibri" w:eastAsia="Calibri" w:hAnsi="Calibri" w:cs="Times New Roman"/>
      <w:lang w:eastAsia="en-US"/>
    </w:rPr>
  </w:style>
  <w:style w:type="paragraph" w:customStyle="1" w:styleId="0E349CE6C61F41848B686F6C1C3DAFA413">
    <w:name w:val="0E349CE6C61F41848B686F6C1C3DAFA413"/>
    <w:rsid w:val="00CE6E2B"/>
    <w:pPr>
      <w:spacing w:after="200" w:line="276" w:lineRule="auto"/>
    </w:pPr>
    <w:rPr>
      <w:rFonts w:ascii="Calibri" w:eastAsia="Calibri" w:hAnsi="Calibri" w:cs="Times New Roman"/>
      <w:lang w:eastAsia="en-US"/>
    </w:rPr>
  </w:style>
  <w:style w:type="paragraph" w:customStyle="1" w:styleId="E391062B28DE463EACB2D40C8D16F47121">
    <w:name w:val="E391062B28DE463EACB2D40C8D16F47121"/>
    <w:rsid w:val="00CE6E2B"/>
    <w:pPr>
      <w:spacing w:after="200" w:line="276" w:lineRule="auto"/>
    </w:pPr>
    <w:rPr>
      <w:rFonts w:ascii="Calibri" w:eastAsia="Calibri" w:hAnsi="Calibri" w:cs="Times New Roman"/>
      <w:lang w:eastAsia="en-US"/>
    </w:rPr>
  </w:style>
  <w:style w:type="paragraph" w:customStyle="1" w:styleId="B28A016B41684D16A50ACA5F682E935D21">
    <w:name w:val="B28A016B41684D16A50ACA5F682E935D21"/>
    <w:rsid w:val="00CE6E2B"/>
    <w:pPr>
      <w:spacing w:after="200" w:line="276" w:lineRule="auto"/>
    </w:pPr>
    <w:rPr>
      <w:rFonts w:ascii="Calibri" w:eastAsia="Calibri" w:hAnsi="Calibri" w:cs="Times New Roman"/>
      <w:lang w:eastAsia="en-US"/>
    </w:rPr>
  </w:style>
  <w:style w:type="paragraph" w:customStyle="1" w:styleId="5E0023D7843A4D16B9744FCEDEFEAFBE21">
    <w:name w:val="5E0023D7843A4D16B9744FCEDEFEAFBE21"/>
    <w:rsid w:val="00CE6E2B"/>
    <w:pPr>
      <w:spacing w:after="200" w:line="276" w:lineRule="auto"/>
    </w:pPr>
    <w:rPr>
      <w:rFonts w:ascii="Calibri" w:eastAsia="Calibri" w:hAnsi="Calibri" w:cs="Times New Roman"/>
      <w:lang w:eastAsia="en-US"/>
    </w:rPr>
  </w:style>
  <w:style w:type="paragraph" w:customStyle="1" w:styleId="E4542D8C4FAE4A2C93108CF563CE84E822">
    <w:name w:val="E4542D8C4FAE4A2C93108CF563CE84E822"/>
    <w:rsid w:val="00CE6E2B"/>
    <w:pPr>
      <w:spacing w:after="200" w:line="276" w:lineRule="auto"/>
    </w:pPr>
    <w:rPr>
      <w:rFonts w:ascii="Calibri" w:eastAsia="Calibri" w:hAnsi="Calibri" w:cs="Times New Roman"/>
      <w:lang w:eastAsia="en-US"/>
    </w:rPr>
  </w:style>
  <w:style w:type="paragraph" w:customStyle="1" w:styleId="A7434227E1C043379B774D5D3AFF5D5222">
    <w:name w:val="A7434227E1C043379B774D5D3AFF5D5222"/>
    <w:rsid w:val="00CE6E2B"/>
    <w:pPr>
      <w:spacing w:after="200" w:line="276" w:lineRule="auto"/>
    </w:pPr>
    <w:rPr>
      <w:rFonts w:ascii="Calibri" w:eastAsia="Calibri" w:hAnsi="Calibri" w:cs="Times New Roman"/>
      <w:lang w:eastAsia="en-US"/>
    </w:rPr>
  </w:style>
  <w:style w:type="paragraph" w:customStyle="1" w:styleId="71D0AF3C6D184704AC4D48035B382F4E19">
    <w:name w:val="71D0AF3C6D184704AC4D48035B382F4E19"/>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19E16B5378E2421D97D8C40B7B290E1219">
    <w:name w:val="19E16B5378E2421D97D8C40B7B290E1219"/>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0960DF56B0145EA85CD21CDB8DBEF8518">
    <w:name w:val="50960DF56B0145EA85CD21CDB8DBEF8518"/>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22A37D7FFAE344E4A605332AE6A6DD4E16">
    <w:name w:val="22A37D7FFAE344E4A605332AE6A6DD4E16"/>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ADA28D4ED334202A6D98664A9F6B3DF16">
    <w:name w:val="EADA28D4ED334202A6D98664A9F6B3DF16"/>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8BCDC149BAB4573912FB857C572FD2B16">
    <w:name w:val="E8BCDC149BAB4573912FB857C572FD2B16"/>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FBD8AA216CB45B5B21F798F5871DDF116">
    <w:name w:val="7FBD8AA216CB45B5B21F798F5871DDF116"/>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F5F73C6398E48A19DEF461BE467D32210">
    <w:name w:val="5F5F73C6398E48A19DEF461BE467D32210"/>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C72706DDA704ABAB829B02830404FCF10">
    <w:name w:val="DC72706DDA704ABAB829B02830404FCF10"/>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AD3158E69AF14C39BD6A29DE06BA7D379">
    <w:name w:val="AD3158E69AF14C39BD6A29DE06BA7D379"/>
    <w:rsid w:val="00CE6E2B"/>
    <w:pPr>
      <w:spacing w:after="200" w:line="276" w:lineRule="auto"/>
    </w:pPr>
    <w:rPr>
      <w:rFonts w:ascii="Calibri" w:eastAsia="Calibri" w:hAnsi="Calibri" w:cs="Times New Roman"/>
      <w:lang w:eastAsia="en-US"/>
    </w:rPr>
  </w:style>
  <w:style w:type="paragraph" w:customStyle="1" w:styleId="4E8DC6C639C848AEA93D275E9C5BF7E49">
    <w:name w:val="4E8DC6C639C848AEA93D275E9C5BF7E49"/>
    <w:rsid w:val="00CE6E2B"/>
    <w:pPr>
      <w:spacing w:after="200" w:line="276" w:lineRule="auto"/>
    </w:pPr>
    <w:rPr>
      <w:rFonts w:ascii="Calibri" w:eastAsia="Calibri" w:hAnsi="Calibri" w:cs="Times New Roman"/>
      <w:lang w:eastAsia="en-US"/>
    </w:rPr>
  </w:style>
  <w:style w:type="paragraph" w:customStyle="1" w:styleId="1C195A0FF8E34D039FCEF8872AD2ECE27">
    <w:name w:val="1C195A0FF8E34D039FCEF8872AD2ECE27"/>
    <w:rsid w:val="00CE6E2B"/>
    <w:pPr>
      <w:spacing w:after="200" w:line="276" w:lineRule="auto"/>
    </w:pPr>
    <w:rPr>
      <w:rFonts w:ascii="Calibri" w:eastAsia="Calibri" w:hAnsi="Calibri" w:cs="Times New Roman"/>
      <w:lang w:eastAsia="en-US"/>
    </w:rPr>
  </w:style>
  <w:style w:type="paragraph" w:customStyle="1" w:styleId="86196BEB3A6E4E99B8432A1E27089BF16">
    <w:name w:val="86196BEB3A6E4E99B8432A1E27089BF16"/>
    <w:rsid w:val="00CE6E2B"/>
    <w:pPr>
      <w:spacing w:after="200" w:line="276" w:lineRule="auto"/>
    </w:pPr>
    <w:rPr>
      <w:rFonts w:ascii="Calibri" w:eastAsia="Calibri" w:hAnsi="Calibri" w:cs="Times New Roman"/>
      <w:lang w:eastAsia="en-US"/>
    </w:rPr>
  </w:style>
  <w:style w:type="paragraph" w:customStyle="1" w:styleId="A6DEA4325B8647B8B94047630C3B47E05">
    <w:name w:val="A6DEA4325B8647B8B94047630C3B47E05"/>
    <w:rsid w:val="00CE6E2B"/>
    <w:pPr>
      <w:spacing w:after="200" w:line="276" w:lineRule="auto"/>
    </w:pPr>
    <w:rPr>
      <w:rFonts w:ascii="Calibri" w:eastAsia="Calibri" w:hAnsi="Calibri" w:cs="Times New Roman"/>
      <w:lang w:eastAsia="en-US"/>
    </w:rPr>
  </w:style>
  <w:style w:type="paragraph" w:customStyle="1" w:styleId="DEBF8E34517543A18AEB33087EADE2ED6">
    <w:name w:val="DEBF8E34517543A18AEB33087EADE2ED6"/>
    <w:rsid w:val="00CE6E2B"/>
    <w:pPr>
      <w:spacing w:after="200" w:line="276" w:lineRule="auto"/>
    </w:pPr>
    <w:rPr>
      <w:rFonts w:ascii="Calibri" w:eastAsia="Calibri" w:hAnsi="Calibri" w:cs="Times New Roman"/>
      <w:lang w:eastAsia="en-US"/>
    </w:rPr>
  </w:style>
  <w:style w:type="paragraph" w:customStyle="1" w:styleId="8ED9DB7F46CC45F09FC3B08782D87AA26">
    <w:name w:val="8ED9DB7F46CC45F09FC3B08782D87AA26"/>
    <w:rsid w:val="00CE6E2B"/>
    <w:pPr>
      <w:spacing w:after="200" w:line="276" w:lineRule="auto"/>
    </w:pPr>
    <w:rPr>
      <w:rFonts w:ascii="Calibri" w:eastAsia="Calibri" w:hAnsi="Calibri" w:cs="Times New Roman"/>
      <w:lang w:eastAsia="en-US"/>
    </w:rPr>
  </w:style>
  <w:style w:type="paragraph" w:customStyle="1" w:styleId="9C0F8D7890414DC4BA4054FF83D0D9516">
    <w:name w:val="9C0F8D7890414DC4BA4054FF83D0D9516"/>
    <w:rsid w:val="00CE6E2B"/>
    <w:pPr>
      <w:spacing w:after="200" w:line="276" w:lineRule="auto"/>
    </w:pPr>
    <w:rPr>
      <w:rFonts w:ascii="Calibri" w:eastAsia="Calibri" w:hAnsi="Calibri" w:cs="Times New Roman"/>
      <w:lang w:eastAsia="en-US"/>
    </w:rPr>
  </w:style>
  <w:style w:type="paragraph" w:customStyle="1" w:styleId="505624717FA7444ABD2752347A679DE04">
    <w:name w:val="505624717FA7444ABD2752347A679DE04"/>
    <w:rsid w:val="00CE6E2B"/>
    <w:pPr>
      <w:spacing w:after="200" w:line="276" w:lineRule="auto"/>
    </w:pPr>
    <w:rPr>
      <w:rFonts w:ascii="Calibri" w:eastAsia="Calibri" w:hAnsi="Calibri" w:cs="Times New Roman"/>
      <w:lang w:eastAsia="en-US"/>
    </w:rPr>
  </w:style>
  <w:style w:type="paragraph" w:customStyle="1" w:styleId="D32DB27533E242938EBD1E77283B41A12">
    <w:name w:val="D32DB27533E242938EBD1E77283B41A12"/>
    <w:rsid w:val="00CE6E2B"/>
    <w:pPr>
      <w:spacing w:after="200" w:line="276" w:lineRule="auto"/>
    </w:pPr>
    <w:rPr>
      <w:rFonts w:ascii="Calibri" w:eastAsia="Calibri" w:hAnsi="Calibri" w:cs="Times New Roman"/>
      <w:lang w:eastAsia="en-US"/>
    </w:rPr>
  </w:style>
  <w:style w:type="paragraph" w:customStyle="1" w:styleId="970C983B70EB428D8EAA776CC98F7CE02">
    <w:name w:val="970C983B70EB428D8EAA776CC98F7CE02"/>
    <w:rsid w:val="00CE6E2B"/>
    <w:pPr>
      <w:spacing w:after="200" w:line="276" w:lineRule="auto"/>
    </w:pPr>
    <w:rPr>
      <w:rFonts w:ascii="Calibri" w:eastAsia="Calibri" w:hAnsi="Calibri" w:cs="Times New Roman"/>
      <w:lang w:eastAsia="en-US"/>
    </w:rPr>
  </w:style>
  <w:style w:type="paragraph" w:customStyle="1" w:styleId="5FEFF4651AB94BF488FDB7C3002C51352">
    <w:name w:val="5FEFF4651AB94BF488FDB7C3002C51352"/>
    <w:rsid w:val="00CE6E2B"/>
    <w:pPr>
      <w:spacing w:after="200" w:line="276" w:lineRule="auto"/>
    </w:pPr>
    <w:rPr>
      <w:rFonts w:ascii="Calibri" w:eastAsia="Calibri" w:hAnsi="Calibri" w:cs="Times New Roman"/>
      <w:lang w:eastAsia="en-US"/>
    </w:rPr>
  </w:style>
  <w:style w:type="paragraph" w:customStyle="1" w:styleId="0265BE3AF5E142749E70F91B3737EFDE2">
    <w:name w:val="0265BE3AF5E142749E70F91B3737EFDE2"/>
    <w:rsid w:val="00CE6E2B"/>
    <w:pPr>
      <w:spacing w:after="200" w:line="276" w:lineRule="auto"/>
    </w:pPr>
    <w:rPr>
      <w:rFonts w:ascii="Calibri" w:eastAsia="Calibri" w:hAnsi="Calibri" w:cs="Times New Roman"/>
      <w:lang w:eastAsia="en-US"/>
    </w:rPr>
  </w:style>
  <w:style w:type="paragraph" w:customStyle="1" w:styleId="D4A64AAC42A448989C4F142757D621651">
    <w:name w:val="D4A64AAC42A448989C4F142757D621651"/>
    <w:rsid w:val="00CE6E2B"/>
    <w:pPr>
      <w:spacing w:after="200" w:line="276" w:lineRule="auto"/>
    </w:pPr>
    <w:rPr>
      <w:rFonts w:ascii="Calibri" w:eastAsia="Calibri" w:hAnsi="Calibri" w:cs="Times New Roman"/>
      <w:lang w:eastAsia="en-US"/>
    </w:rPr>
  </w:style>
  <w:style w:type="paragraph" w:customStyle="1" w:styleId="426E4799235045E2891B8D250CBDAB321">
    <w:name w:val="426E4799235045E2891B8D250CBDAB321"/>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A416016CFA864F928A7FE4BEBB054B221">
    <w:name w:val="A416016CFA864F928A7FE4BEBB054B221"/>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39C19668D1C14E53A0F18ED02C6F4D451">
    <w:name w:val="39C19668D1C14E53A0F18ED02C6F4D451"/>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27BE2AF29A8D41418ED626E6830E1EA11">
    <w:name w:val="27BE2AF29A8D41418ED626E6830E1EA11"/>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C55E9D3DEF3D484E9D34B6FA6A1F106D1">
    <w:name w:val="C55E9D3DEF3D484E9D34B6FA6A1F106D1"/>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3C65E5F81CC34C5BBB0E1640A9FDE95E1">
    <w:name w:val="3C65E5F81CC34C5BBB0E1640A9FDE95E1"/>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2E777A80EA5742508017F4B7876BA22E">
    <w:name w:val="2E777A80EA5742508017F4B7876BA22E"/>
    <w:rsid w:val="00CE6E2B"/>
    <w:pPr>
      <w:spacing w:after="200" w:line="276" w:lineRule="auto"/>
    </w:pPr>
    <w:rPr>
      <w:rFonts w:ascii="Calibri" w:eastAsia="Calibri" w:hAnsi="Calibri" w:cs="Times New Roman"/>
      <w:lang w:eastAsia="en-US"/>
    </w:rPr>
  </w:style>
  <w:style w:type="paragraph" w:customStyle="1" w:styleId="DA24DB52980446C4931672462B8CFEA7">
    <w:name w:val="DA24DB52980446C4931672462B8CFEA7"/>
    <w:rsid w:val="00CE6E2B"/>
    <w:pPr>
      <w:spacing w:after="200" w:line="276" w:lineRule="auto"/>
    </w:pPr>
    <w:rPr>
      <w:rFonts w:ascii="Calibri" w:eastAsia="Calibri" w:hAnsi="Calibri" w:cs="Times New Roman"/>
      <w:lang w:eastAsia="en-US"/>
    </w:rPr>
  </w:style>
  <w:style w:type="paragraph" w:customStyle="1" w:styleId="788E358C82374BD2886BDBBF79F1744B">
    <w:name w:val="788E358C82374BD2886BDBBF79F1744B"/>
    <w:rsid w:val="00CE6E2B"/>
  </w:style>
  <w:style w:type="paragraph" w:customStyle="1" w:styleId="B01C1CA1167448E9AE67DDCD452D7DB3">
    <w:name w:val="B01C1CA1167448E9AE67DDCD452D7DB3"/>
    <w:rsid w:val="00CE6E2B"/>
  </w:style>
  <w:style w:type="paragraph" w:customStyle="1" w:styleId="DF1C5BA9982F4569A1CA46A838C46D08">
    <w:name w:val="DF1C5BA9982F4569A1CA46A838C46D08"/>
    <w:rsid w:val="00CE6E2B"/>
  </w:style>
  <w:style w:type="paragraph" w:customStyle="1" w:styleId="5A714FD0679D4B438569B9967621A9CA">
    <w:name w:val="5A714FD0679D4B438569B9967621A9CA"/>
    <w:rsid w:val="00CE6E2B"/>
  </w:style>
  <w:style w:type="paragraph" w:customStyle="1" w:styleId="83BE5D3393E04243A4F674D90AEAE5A3">
    <w:name w:val="83BE5D3393E04243A4F674D90AEAE5A3"/>
    <w:rsid w:val="00CE6E2B"/>
  </w:style>
  <w:style w:type="paragraph" w:customStyle="1" w:styleId="D40E5E79F46148EEB05178DC2A07FB69">
    <w:name w:val="D40E5E79F46148EEB05178DC2A07FB69"/>
    <w:rsid w:val="00CE6E2B"/>
  </w:style>
  <w:style w:type="paragraph" w:customStyle="1" w:styleId="14D7E31E514D444CAD4DA772CEBDAF0826">
    <w:name w:val="14D7E31E514D444CAD4DA772CEBDAF0826"/>
    <w:rsid w:val="00CE6E2B"/>
    <w:pPr>
      <w:spacing w:after="200" w:line="276" w:lineRule="auto"/>
    </w:pPr>
    <w:rPr>
      <w:rFonts w:ascii="Calibri" w:eastAsia="Calibri" w:hAnsi="Calibri" w:cs="Times New Roman"/>
      <w:lang w:eastAsia="en-US"/>
    </w:rPr>
  </w:style>
  <w:style w:type="paragraph" w:customStyle="1" w:styleId="AF191070C7DB47639F111BA276CE03ED26">
    <w:name w:val="AF191070C7DB47639F111BA276CE03ED26"/>
    <w:rsid w:val="00CE6E2B"/>
    <w:pPr>
      <w:spacing w:after="200" w:line="276" w:lineRule="auto"/>
    </w:pPr>
    <w:rPr>
      <w:rFonts w:ascii="Calibri" w:eastAsia="Calibri" w:hAnsi="Calibri" w:cs="Times New Roman"/>
      <w:lang w:eastAsia="en-US"/>
    </w:rPr>
  </w:style>
  <w:style w:type="paragraph" w:customStyle="1" w:styleId="136506053DA243D896CC6721FF219AC926">
    <w:name w:val="136506053DA243D896CC6721FF219AC926"/>
    <w:rsid w:val="00CE6E2B"/>
    <w:pPr>
      <w:spacing w:after="200" w:line="276" w:lineRule="auto"/>
    </w:pPr>
    <w:rPr>
      <w:rFonts w:ascii="Calibri" w:eastAsia="Calibri" w:hAnsi="Calibri" w:cs="Times New Roman"/>
      <w:lang w:eastAsia="en-US"/>
    </w:rPr>
  </w:style>
  <w:style w:type="paragraph" w:customStyle="1" w:styleId="FB17BAF7DFF64E75AAF84E8EE14C9B1633">
    <w:name w:val="FB17BAF7DFF64E75AAF84E8EE14C9B1633"/>
    <w:rsid w:val="00CE6E2B"/>
    <w:pPr>
      <w:spacing w:after="200" w:line="276" w:lineRule="auto"/>
    </w:pPr>
    <w:rPr>
      <w:rFonts w:ascii="Calibri" w:eastAsia="Calibri" w:hAnsi="Calibri" w:cs="Times New Roman"/>
      <w:lang w:eastAsia="en-US"/>
    </w:rPr>
  </w:style>
  <w:style w:type="paragraph" w:customStyle="1" w:styleId="F8973EFAE57B40C0AB3CC43DF973983828">
    <w:name w:val="F8973EFAE57B40C0AB3CC43DF973983828"/>
    <w:rsid w:val="00CE6E2B"/>
    <w:pPr>
      <w:spacing w:after="200" w:line="276" w:lineRule="auto"/>
    </w:pPr>
    <w:rPr>
      <w:rFonts w:ascii="Calibri" w:eastAsia="Calibri" w:hAnsi="Calibri" w:cs="Times New Roman"/>
      <w:lang w:eastAsia="en-US"/>
    </w:rPr>
  </w:style>
  <w:style w:type="paragraph" w:customStyle="1" w:styleId="DB1F2F7A5C3F42FFB9F9B274A5197BDE31">
    <w:name w:val="DB1F2F7A5C3F42FFB9F9B274A5197BDE31"/>
    <w:rsid w:val="00CE6E2B"/>
    <w:pPr>
      <w:spacing w:after="200" w:line="276" w:lineRule="auto"/>
    </w:pPr>
    <w:rPr>
      <w:rFonts w:ascii="Calibri" w:eastAsia="Calibri" w:hAnsi="Calibri" w:cs="Times New Roman"/>
      <w:lang w:eastAsia="en-US"/>
    </w:rPr>
  </w:style>
  <w:style w:type="paragraph" w:customStyle="1" w:styleId="08F98437D42B4E5899541D4A533462A725">
    <w:name w:val="08F98437D42B4E5899541D4A533462A725"/>
    <w:rsid w:val="00CE6E2B"/>
    <w:pPr>
      <w:spacing w:after="200" w:line="276" w:lineRule="auto"/>
    </w:pPr>
    <w:rPr>
      <w:rFonts w:ascii="Calibri" w:eastAsia="Calibri" w:hAnsi="Calibri" w:cs="Times New Roman"/>
      <w:lang w:eastAsia="en-US"/>
    </w:rPr>
  </w:style>
  <w:style w:type="paragraph" w:customStyle="1" w:styleId="ADF3233C192D4D9888168CF2D6FE78D714">
    <w:name w:val="ADF3233C192D4D9888168CF2D6FE78D714"/>
    <w:rsid w:val="00CE6E2B"/>
    <w:pPr>
      <w:spacing w:after="200" w:line="276" w:lineRule="auto"/>
    </w:pPr>
    <w:rPr>
      <w:rFonts w:ascii="Calibri" w:eastAsia="Calibri" w:hAnsi="Calibri" w:cs="Times New Roman"/>
      <w:lang w:eastAsia="en-US"/>
    </w:rPr>
  </w:style>
  <w:style w:type="paragraph" w:customStyle="1" w:styleId="0E349CE6C61F41848B686F6C1C3DAFA414">
    <w:name w:val="0E349CE6C61F41848B686F6C1C3DAFA414"/>
    <w:rsid w:val="00CE6E2B"/>
    <w:pPr>
      <w:spacing w:after="200" w:line="276" w:lineRule="auto"/>
    </w:pPr>
    <w:rPr>
      <w:rFonts w:ascii="Calibri" w:eastAsia="Calibri" w:hAnsi="Calibri" w:cs="Times New Roman"/>
      <w:lang w:eastAsia="en-US"/>
    </w:rPr>
  </w:style>
  <w:style w:type="paragraph" w:customStyle="1" w:styleId="E391062B28DE463EACB2D40C8D16F47122">
    <w:name w:val="E391062B28DE463EACB2D40C8D16F47122"/>
    <w:rsid w:val="00CE6E2B"/>
    <w:pPr>
      <w:spacing w:after="200" w:line="276" w:lineRule="auto"/>
    </w:pPr>
    <w:rPr>
      <w:rFonts w:ascii="Calibri" w:eastAsia="Calibri" w:hAnsi="Calibri" w:cs="Times New Roman"/>
      <w:lang w:eastAsia="en-US"/>
    </w:rPr>
  </w:style>
  <w:style w:type="paragraph" w:customStyle="1" w:styleId="B28A016B41684D16A50ACA5F682E935D22">
    <w:name w:val="B28A016B41684D16A50ACA5F682E935D22"/>
    <w:rsid w:val="00CE6E2B"/>
    <w:pPr>
      <w:spacing w:after="200" w:line="276" w:lineRule="auto"/>
    </w:pPr>
    <w:rPr>
      <w:rFonts w:ascii="Calibri" w:eastAsia="Calibri" w:hAnsi="Calibri" w:cs="Times New Roman"/>
      <w:lang w:eastAsia="en-US"/>
    </w:rPr>
  </w:style>
  <w:style w:type="paragraph" w:customStyle="1" w:styleId="5E0023D7843A4D16B9744FCEDEFEAFBE22">
    <w:name w:val="5E0023D7843A4D16B9744FCEDEFEAFBE22"/>
    <w:rsid w:val="00CE6E2B"/>
    <w:pPr>
      <w:spacing w:after="200" w:line="276" w:lineRule="auto"/>
    </w:pPr>
    <w:rPr>
      <w:rFonts w:ascii="Calibri" w:eastAsia="Calibri" w:hAnsi="Calibri" w:cs="Times New Roman"/>
      <w:lang w:eastAsia="en-US"/>
    </w:rPr>
  </w:style>
  <w:style w:type="paragraph" w:customStyle="1" w:styleId="E4542D8C4FAE4A2C93108CF563CE84E823">
    <w:name w:val="E4542D8C4FAE4A2C93108CF563CE84E823"/>
    <w:rsid w:val="00CE6E2B"/>
    <w:pPr>
      <w:spacing w:after="200" w:line="276" w:lineRule="auto"/>
    </w:pPr>
    <w:rPr>
      <w:rFonts w:ascii="Calibri" w:eastAsia="Calibri" w:hAnsi="Calibri" w:cs="Times New Roman"/>
      <w:lang w:eastAsia="en-US"/>
    </w:rPr>
  </w:style>
  <w:style w:type="paragraph" w:customStyle="1" w:styleId="A7434227E1C043379B774D5D3AFF5D5223">
    <w:name w:val="A7434227E1C043379B774D5D3AFF5D5223"/>
    <w:rsid w:val="00CE6E2B"/>
    <w:pPr>
      <w:spacing w:after="200" w:line="276" w:lineRule="auto"/>
    </w:pPr>
    <w:rPr>
      <w:rFonts w:ascii="Calibri" w:eastAsia="Calibri" w:hAnsi="Calibri" w:cs="Times New Roman"/>
      <w:lang w:eastAsia="en-US"/>
    </w:rPr>
  </w:style>
  <w:style w:type="paragraph" w:customStyle="1" w:styleId="71D0AF3C6D184704AC4D48035B382F4E20">
    <w:name w:val="71D0AF3C6D184704AC4D48035B382F4E20"/>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19E16B5378E2421D97D8C40B7B290E1220">
    <w:name w:val="19E16B5378E2421D97D8C40B7B290E1220"/>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0960DF56B0145EA85CD21CDB8DBEF8519">
    <w:name w:val="50960DF56B0145EA85CD21CDB8DBEF8519"/>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22A37D7FFAE344E4A605332AE6A6DD4E17">
    <w:name w:val="22A37D7FFAE344E4A605332AE6A6DD4E17"/>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ADA28D4ED334202A6D98664A9F6B3DF17">
    <w:name w:val="EADA28D4ED334202A6D98664A9F6B3DF17"/>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8BCDC149BAB4573912FB857C572FD2B17">
    <w:name w:val="E8BCDC149BAB4573912FB857C572FD2B17"/>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FBD8AA216CB45B5B21F798F5871DDF117">
    <w:name w:val="7FBD8AA216CB45B5B21F798F5871DDF117"/>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F5F73C6398E48A19DEF461BE467D32211">
    <w:name w:val="5F5F73C6398E48A19DEF461BE467D32211"/>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C72706DDA704ABAB829B02830404FCF11">
    <w:name w:val="DC72706DDA704ABAB829B02830404FCF11"/>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AD3158E69AF14C39BD6A29DE06BA7D3710">
    <w:name w:val="AD3158E69AF14C39BD6A29DE06BA7D3710"/>
    <w:rsid w:val="00CE6E2B"/>
    <w:pPr>
      <w:spacing w:after="200" w:line="276" w:lineRule="auto"/>
    </w:pPr>
    <w:rPr>
      <w:rFonts w:ascii="Calibri" w:eastAsia="Calibri" w:hAnsi="Calibri" w:cs="Times New Roman"/>
      <w:lang w:eastAsia="en-US"/>
    </w:rPr>
  </w:style>
  <w:style w:type="paragraph" w:customStyle="1" w:styleId="4E8DC6C639C848AEA93D275E9C5BF7E410">
    <w:name w:val="4E8DC6C639C848AEA93D275E9C5BF7E410"/>
    <w:rsid w:val="00CE6E2B"/>
    <w:pPr>
      <w:spacing w:after="200" w:line="276" w:lineRule="auto"/>
    </w:pPr>
    <w:rPr>
      <w:rFonts w:ascii="Calibri" w:eastAsia="Calibri" w:hAnsi="Calibri" w:cs="Times New Roman"/>
      <w:lang w:eastAsia="en-US"/>
    </w:rPr>
  </w:style>
  <w:style w:type="paragraph" w:customStyle="1" w:styleId="1C195A0FF8E34D039FCEF8872AD2ECE28">
    <w:name w:val="1C195A0FF8E34D039FCEF8872AD2ECE28"/>
    <w:rsid w:val="00CE6E2B"/>
    <w:pPr>
      <w:spacing w:after="200" w:line="276" w:lineRule="auto"/>
    </w:pPr>
    <w:rPr>
      <w:rFonts w:ascii="Calibri" w:eastAsia="Calibri" w:hAnsi="Calibri" w:cs="Times New Roman"/>
      <w:lang w:eastAsia="en-US"/>
    </w:rPr>
  </w:style>
  <w:style w:type="paragraph" w:customStyle="1" w:styleId="86196BEB3A6E4E99B8432A1E27089BF17">
    <w:name w:val="86196BEB3A6E4E99B8432A1E27089BF17"/>
    <w:rsid w:val="00CE6E2B"/>
    <w:pPr>
      <w:spacing w:after="200" w:line="276" w:lineRule="auto"/>
    </w:pPr>
    <w:rPr>
      <w:rFonts w:ascii="Calibri" w:eastAsia="Calibri" w:hAnsi="Calibri" w:cs="Times New Roman"/>
      <w:lang w:eastAsia="en-US"/>
    </w:rPr>
  </w:style>
  <w:style w:type="paragraph" w:customStyle="1" w:styleId="A6DEA4325B8647B8B94047630C3B47E06">
    <w:name w:val="A6DEA4325B8647B8B94047630C3B47E06"/>
    <w:rsid w:val="00CE6E2B"/>
    <w:pPr>
      <w:spacing w:after="200" w:line="276" w:lineRule="auto"/>
    </w:pPr>
    <w:rPr>
      <w:rFonts w:ascii="Calibri" w:eastAsia="Calibri" w:hAnsi="Calibri" w:cs="Times New Roman"/>
      <w:lang w:eastAsia="en-US"/>
    </w:rPr>
  </w:style>
  <w:style w:type="paragraph" w:customStyle="1" w:styleId="DEBF8E34517543A18AEB33087EADE2ED7">
    <w:name w:val="DEBF8E34517543A18AEB33087EADE2ED7"/>
    <w:rsid w:val="00CE6E2B"/>
    <w:pPr>
      <w:spacing w:after="200" w:line="276" w:lineRule="auto"/>
    </w:pPr>
    <w:rPr>
      <w:rFonts w:ascii="Calibri" w:eastAsia="Calibri" w:hAnsi="Calibri" w:cs="Times New Roman"/>
      <w:lang w:eastAsia="en-US"/>
    </w:rPr>
  </w:style>
  <w:style w:type="paragraph" w:customStyle="1" w:styleId="8ED9DB7F46CC45F09FC3B08782D87AA27">
    <w:name w:val="8ED9DB7F46CC45F09FC3B08782D87AA27"/>
    <w:rsid w:val="00CE6E2B"/>
    <w:pPr>
      <w:spacing w:after="200" w:line="276" w:lineRule="auto"/>
    </w:pPr>
    <w:rPr>
      <w:rFonts w:ascii="Calibri" w:eastAsia="Calibri" w:hAnsi="Calibri" w:cs="Times New Roman"/>
      <w:lang w:eastAsia="en-US"/>
    </w:rPr>
  </w:style>
  <w:style w:type="paragraph" w:customStyle="1" w:styleId="9C0F8D7890414DC4BA4054FF83D0D9517">
    <w:name w:val="9C0F8D7890414DC4BA4054FF83D0D9517"/>
    <w:rsid w:val="00CE6E2B"/>
    <w:pPr>
      <w:spacing w:after="200" w:line="276" w:lineRule="auto"/>
    </w:pPr>
    <w:rPr>
      <w:rFonts w:ascii="Calibri" w:eastAsia="Calibri" w:hAnsi="Calibri" w:cs="Times New Roman"/>
      <w:lang w:eastAsia="en-US"/>
    </w:rPr>
  </w:style>
  <w:style w:type="paragraph" w:customStyle="1" w:styleId="505624717FA7444ABD2752347A679DE05">
    <w:name w:val="505624717FA7444ABD2752347A679DE05"/>
    <w:rsid w:val="00CE6E2B"/>
    <w:pPr>
      <w:spacing w:after="200" w:line="276" w:lineRule="auto"/>
    </w:pPr>
    <w:rPr>
      <w:rFonts w:ascii="Calibri" w:eastAsia="Calibri" w:hAnsi="Calibri" w:cs="Times New Roman"/>
      <w:lang w:eastAsia="en-US"/>
    </w:rPr>
  </w:style>
  <w:style w:type="paragraph" w:customStyle="1" w:styleId="D32DB27533E242938EBD1E77283B41A13">
    <w:name w:val="D32DB27533E242938EBD1E77283B41A13"/>
    <w:rsid w:val="00CE6E2B"/>
    <w:pPr>
      <w:spacing w:after="200" w:line="276" w:lineRule="auto"/>
    </w:pPr>
    <w:rPr>
      <w:rFonts w:ascii="Calibri" w:eastAsia="Calibri" w:hAnsi="Calibri" w:cs="Times New Roman"/>
      <w:lang w:eastAsia="en-US"/>
    </w:rPr>
  </w:style>
  <w:style w:type="paragraph" w:customStyle="1" w:styleId="970C983B70EB428D8EAA776CC98F7CE03">
    <w:name w:val="970C983B70EB428D8EAA776CC98F7CE03"/>
    <w:rsid w:val="00CE6E2B"/>
    <w:pPr>
      <w:spacing w:after="200" w:line="276" w:lineRule="auto"/>
    </w:pPr>
    <w:rPr>
      <w:rFonts w:ascii="Calibri" w:eastAsia="Calibri" w:hAnsi="Calibri" w:cs="Times New Roman"/>
      <w:lang w:eastAsia="en-US"/>
    </w:rPr>
  </w:style>
  <w:style w:type="paragraph" w:customStyle="1" w:styleId="5FEFF4651AB94BF488FDB7C3002C51353">
    <w:name w:val="5FEFF4651AB94BF488FDB7C3002C51353"/>
    <w:rsid w:val="00CE6E2B"/>
    <w:pPr>
      <w:spacing w:after="200" w:line="276" w:lineRule="auto"/>
    </w:pPr>
    <w:rPr>
      <w:rFonts w:ascii="Calibri" w:eastAsia="Calibri" w:hAnsi="Calibri" w:cs="Times New Roman"/>
      <w:lang w:eastAsia="en-US"/>
    </w:rPr>
  </w:style>
  <w:style w:type="paragraph" w:customStyle="1" w:styleId="0265BE3AF5E142749E70F91B3737EFDE3">
    <w:name w:val="0265BE3AF5E142749E70F91B3737EFDE3"/>
    <w:rsid w:val="00CE6E2B"/>
    <w:pPr>
      <w:spacing w:after="200" w:line="276" w:lineRule="auto"/>
    </w:pPr>
    <w:rPr>
      <w:rFonts w:ascii="Calibri" w:eastAsia="Calibri" w:hAnsi="Calibri" w:cs="Times New Roman"/>
      <w:lang w:eastAsia="en-US"/>
    </w:rPr>
  </w:style>
  <w:style w:type="paragraph" w:customStyle="1" w:styleId="D4A64AAC42A448989C4F142757D621652">
    <w:name w:val="D4A64AAC42A448989C4F142757D621652"/>
    <w:rsid w:val="00CE6E2B"/>
    <w:pPr>
      <w:spacing w:after="200" w:line="276" w:lineRule="auto"/>
    </w:pPr>
    <w:rPr>
      <w:rFonts w:ascii="Calibri" w:eastAsia="Calibri" w:hAnsi="Calibri" w:cs="Times New Roman"/>
      <w:lang w:eastAsia="en-US"/>
    </w:rPr>
  </w:style>
  <w:style w:type="paragraph" w:customStyle="1" w:styleId="426E4799235045E2891B8D250CBDAB322">
    <w:name w:val="426E4799235045E2891B8D250CBDAB322"/>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A416016CFA864F928A7FE4BEBB054B222">
    <w:name w:val="A416016CFA864F928A7FE4BEBB054B222"/>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39C19668D1C14E53A0F18ED02C6F4D452">
    <w:name w:val="39C19668D1C14E53A0F18ED02C6F4D452"/>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27BE2AF29A8D41418ED626E6830E1EA12">
    <w:name w:val="27BE2AF29A8D41418ED626E6830E1EA12"/>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C55E9D3DEF3D484E9D34B6FA6A1F106D2">
    <w:name w:val="C55E9D3DEF3D484E9D34B6FA6A1F106D2"/>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3C65E5F81CC34C5BBB0E1640A9FDE95E2">
    <w:name w:val="3C65E5F81CC34C5BBB0E1640A9FDE95E2"/>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83BE5D3393E04243A4F674D90AEAE5A31">
    <w:name w:val="83BE5D3393E04243A4F674D90AEAE5A31"/>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40E5E79F46148EEB05178DC2A07FB691">
    <w:name w:val="D40E5E79F46148EEB05178DC2A07FB691"/>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14D7E31E514D444CAD4DA772CEBDAF0827">
    <w:name w:val="14D7E31E514D444CAD4DA772CEBDAF0827"/>
    <w:rsid w:val="00CE6E2B"/>
    <w:pPr>
      <w:spacing w:after="200" w:line="276" w:lineRule="auto"/>
    </w:pPr>
    <w:rPr>
      <w:rFonts w:ascii="Calibri" w:eastAsia="Calibri" w:hAnsi="Calibri" w:cs="Times New Roman"/>
      <w:lang w:eastAsia="en-US"/>
    </w:rPr>
  </w:style>
  <w:style w:type="paragraph" w:customStyle="1" w:styleId="AF191070C7DB47639F111BA276CE03ED27">
    <w:name w:val="AF191070C7DB47639F111BA276CE03ED27"/>
    <w:rsid w:val="00CE6E2B"/>
    <w:pPr>
      <w:spacing w:after="200" w:line="276" w:lineRule="auto"/>
    </w:pPr>
    <w:rPr>
      <w:rFonts w:ascii="Calibri" w:eastAsia="Calibri" w:hAnsi="Calibri" w:cs="Times New Roman"/>
      <w:lang w:eastAsia="en-US"/>
    </w:rPr>
  </w:style>
  <w:style w:type="paragraph" w:customStyle="1" w:styleId="136506053DA243D896CC6721FF219AC927">
    <w:name w:val="136506053DA243D896CC6721FF219AC927"/>
    <w:rsid w:val="00CE6E2B"/>
    <w:pPr>
      <w:spacing w:after="200" w:line="276" w:lineRule="auto"/>
    </w:pPr>
    <w:rPr>
      <w:rFonts w:ascii="Calibri" w:eastAsia="Calibri" w:hAnsi="Calibri" w:cs="Times New Roman"/>
      <w:lang w:eastAsia="en-US"/>
    </w:rPr>
  </w:style>
  <w:style w:type="paragraph" w:customStyle="1" w:styleId="FB17BAF7DFF64E75AAF84E8EE14C9B1634">
    <w:name w:val="FB17BAF7DFF64E75AAF84E8EE14C9B1634"/>
    <w:rsid w:val="00CE6E2B"/>
    <w:pPr>
      <w:spacing w:after="200" w:line="276" w:lineRule="auto"/>
    </w:pPr>
    <w:rPr>
      <w:rFonts w:ascii="Calibri" w:eastAsia="Calibri" w:hAnsi="Calibri" w:cs="Times New Roman"/>
      <w:lang w:eastAsia="en-US"/>
    </w:rPr>
  </w:style>
  <w:style w:type="paragraph" w:customStyle="1" w:styleId="F8973EFAE57B40C0AB3CC43DF973983829">
    <w:name w:val="F8973EFAE57B40C0AB3CC43DF973983829"/>
    <w:rsid w:val="00CE6E2B"/>
    <w:pPr>
      <w:spacing w:after="200" w:line="276" w:lineRule="auto"/>
    </w:pPr>
    <w:rPr>
      <w:rFonts w:ascii="Calibri" w:eastAsia="Calibri" w:hAnsi="Calibri" w:cs="Times New Roman"/>
      <w:lang w:eastAsia="en-US"/>
    </w:rPr>
  </w:style>
  <w:style w:type="paragraph" w:customStyle="1" w:styleId="DB1F2F7A5C3F42FFB9F9B274A5197BDE32">
    <w:name w:val="DB1F2F7A5C3F42FFB9F9B274A5197BDE32"/>
    <w:rsid w:val="00CE6E2B"/>
    <w:pPr>
      <w:spacing w:after="200" w:line="276" w:lineRule="auto"/>
    </w:pPr>
    <w:rPr>
      <w:rFonts w:ascii="Calibri" w:eastAsia="Calibri" w:hAnsi="Calibri" w:cs="Times New Roman"/>
      <w:lang w:eastAsia="en-US"/>
    </w:rPr>
  </w:style>
  <w:style w:type="paragraph" w:customStyle="1" w:styleId="08F98437D42B4E5899541D4A533462A726">
    <w:name w:val="08F98437D42B4E5899541D4A533462A726"/>
    <w:rsid w:val="00CE6E2B"/>
    <w:pPr>
      <w:spacing w:after="200" w:line="276" w:lineRule="auto"/>
    </w:pPr>
    <w:rPr>
      <w:rFonts w:ascii="Calibri" w:eastAsia="Calibri" w:hAnsi="Calibri" w:cs="Times New Roman"/>
      <w:lang w:eastAsia="en-US"/>
    </w:rPr>
  </w:style>
  <w:style w:type="paragraph" w:customStyle="1" w:styleId="ADF3233C192D4D9888168CF2D6FE78D715">
    <w:name w:val="ADF3233C192D4D9888168CF2D6FE78D715"/>
    <w:rsid w:val="00CE6E2B"/>
    <w:pPr>
      <w:spacing w:after="200" w:line="276" w:lineRule="auto"/>
    </w:pPr>
    <w:rPr>
      <w:rFonts w:ascii="Calibri" w:eastAsia="Calibri" w:hAnsi="Calibri" w:cs="Times New Roman"/>
      <w:lang w:eastAsia="en-US"/>
    </w:rPr>
  </w:style>
  <w:style w:type="paragraph" w:customStyle="1" w:styleId="0E349CE6C61F41848B686F6C1C3DAFA415">
    <w:name w:val="0E349CE6C61F41848B686F6C1C3DAFA415"/>
    <w:rsid w:val="00CE6E2B"/>
    <w:pPr>
      <w:spacing w:after="200" w:line="276" w:lineRule="auto"/>
    </w:pPr>
    <w:rPr>
      <w:rFonts w:ascii="Calibri" w:eastAsia="Calibri" w:hAnsi="Calibri" w:cs="Times New Roman"/>
      <w:lang w:eastAsia="en-US"/>
    </w:rPr>
  </w:style>
  <w:style w:type="paragraph" w:customStyle="1" w:styleId="E391062B28DE463EACB2D40C8D16F47123">
    <w:name w:val="E391062B28DE463EACB2D40C8D16F47123"/>
    <w:rsid w:val="00CE6E2B"/>
    <w:pPr>
      <w:spacing w:after="200" w:line="276" w:lineRule="auto"/>
    </w:pPr>
    <w:rPr>
      <w:rFonts w:ascii="Calibri" w:eastAsia="Calibri" w:hAnsi="Calibri" w:cs="Times New Roman"/>
      <w:lang w:eastAsia="en-US"/>
    </w:rPr>
  </w:style>
  <w:style w:type="paragraph" w:customStyle="1" w:styleId="B28A016B41684D16A50ACA5F682E935D23">
    <w:name w:val="B28A016B41684D16A50ACA5F682E935D23"/>
    <w:rsid w:val="00CE6E2B"/>
    <w:pPr>
      <w:spacing w:after="200" w:line="276" w:lineRule="auto"/>
    </w:pPr>
    <w:rPr>
      <w:rFonts w:ascii="Calibri" w:eastAsia="Calibri" w:hAnsi="Calibri" w:cs="Times New Roman"/>
      <w:lang w:eastAsia="en-US"/>
    </w:rPr>
  </w:style>
  <w:style w:type="paragraph" w:customStyle="1" w:styleId="5E0023D7843A4D16B9744FCEDEFEAFBE23">
    <w:name w:val="5E0023D7843A4D16B9744FCEDEFEAFBE23"/>
    <w:rsid w:val="00CE6E2B"/>
    <w:pPr>
      <w:spacing w:after="200" w:line="276" w:lineRule="auto"/>
    </w:pPr>
    <w:rPr>
      <w:rFonts w:ascii="Calibri" w:eastAsia="Calibri" w:hAnsi="Calibri" w:cs="Times New Roman"/>
      <w:lang w:eastAsia="en-US"/>
    </w:rPr>
  </w:style>
  <w:style w:type="paragraph" w:customStyle="1" w:styleId="E4542D8C4FAE4A2C93108CF563CE84E824">
    <w:name w:val="E4542D8C4FAE4A2C93108CF563CE84E824"/>
    <w:rsid w:val="00CE6E2B"/>
    <w:pPr>
      <w:spacing w:after="200" w:line="276" w:lineRule="auto"/>
    </w:pPr>
    <w:rPr>
      <w:rFonts w:ascii="Calibri" w:eastAsia="Calibri" w:hAnsi="Calibri" w:cs="Times New Roman"/>
      <w:lang w:eastAsia="en-US"/>
    </w:rPr>
  </w:style>
  <w:style w:type="paragraph" w:customStyle="1" w:styleId="A7434227E1C043379B774D5D3AFF5D5224">
    <w:name w:val="A7434227E1C043379B774D5D3AFF5D5224"/>
    <w:rsid w:val="00CE6E2B"/>
    <w:pPr>
      <w:spacing w:after="200" w:line="276" w:lineRule="auto"/>
    </w:pPr>
    <w:rPr>
      <w:rFonts w:ascii="Calibri" w:eastAsia="Calibri" w:hAnsi="Calibri" w:cs="Times New Roman"/>
      <w:lang w:eastAsia="en-US"/>
    </w:rPr>
  </w:style>
  <w:style w:type="paragraph" w:customStyle="1" w:styleId="71D0AF3C6D184704AC4D48035B382F4E21">
    <w:name w:val="71D0AF3C6D184704AC4D48035B382F4E21"/>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19E16B5378E2421D97D8C40B7B290E1221">
    <w:name w:val="19E16B5378E2421D97D8C40B7B290E1221"/>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0960DF56B0145EA85CD21CDB8DBEF8520">
    <w:name w:val="50960DF56B0145EA85CD21CDB8DBEF8520"/>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22A37D7FFAE344E4A605332AE6A6DD4E18">
    <w:name w:val="22A37D7FFAE344E4A605332AE6A6DD4E18"/>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ADA28D4ED334202A6D98664A9F6B3DF18">
    <w:name w:val="EADA28D4ED334202A6D98664A9F6B3DF18"/>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8BCDC149BAB4573912FB857C572FD2B18">
    <w:name w:val="E8BCDC149BAB4573912FB857C572FD2B18"/>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FBD8AA216CB45B5B21F798F5871DDF118">
    <w:name w:val="7FBD8AA216CB45B5B21F798F5871DDF118"/>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F5F73C6398E48A19DEF461BE467D32212">
    <w:name w:val="5F5F73C6398E48A19DEF461BE467D32212"/>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C72706DDA704ABAB829B02830404FCF12">
    <w:name w:val="DC72706DDA704ABAB829B02830404FCF12"/>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AD3158E69AF14C39BD6A29DE06BA7D3711">
    <w:name w:val="AD3158E69AF14C39BD6A29DE06BA7D3711"/>
    <w:rsid w:val="00CE6E2B"/>
    <w:pPr>
      <w:spacing w:after="200" w:line="276" w:lineRule="auto"/>
    </w:pPr>
    <w:rPr>
      <w:rFonts w:ascii="Calibri" w:eastAsia="Calibri" w:hAnsi="Calibri" w:cs="Times New Roman"/>
      <w:lang w:eastAsia="en-US"/>
    </w:rPr>
  </w:style>
  <w:style w:type="paragraph" w:customStyle="1" w:styleId="4E8DC6C639C848AEA93D275E9C5BF7E411">
    <w:name w:val="4E8DC6C639C848AEA93D275E9C5BF7E411"/>
    <w:rsid w:val="00CE6E2B"/>
    <w:pPr>
      <w:spacing w:after="200" w:line="276" w:lineRule="auto"/>
    </w:pPr>
    <w:rPr>
      <w:rFonts w:ascii="Calibri" w:eastAsia="Calibri" w:hAnsi="Calibri" w:cs="Times New Roman"/>
      <w:lang w:eastAsia="en-US"/>
    </w:rPr>
  </w:style>
  <w:style w:type="paragraph" w:customStyle="1" w:styleId="1C195A0FF8E34D039FCEF8872AD2ECE29">
    <w:name w:val="1C195A0FF8E34D039FCEF8872AD2ECE29"/>
    <w:rsid w:val="00CE6E2B"/>
    <w:pPr>
      <w:spacing w:after="200" w:line="276" w:lineRule="auto"/>
    </w:pPr>
    <w:rPr>
      <w:rFonts w:ascii="Calibri" w:eastAsia="Calibri" w:hAnsi="Calibri" w:cs="Times New Roman"/>
      <w:lang w:eastAsia="en-US"/>
    </w:rPr>
  </w:style>
  <w:style w:type="paragraph" w:customStyle="1" w:styleId="86196BEB3A6E4E99B8432A1E27089BF18">
    <w:name w:val="86196BEB3A6E4E99B8432A1E27089BF18"/>
    <w:rsid w:val="00CE6E2B"/>
    <w:pPr>
      <w:spacing w:after="200" w:line="276" w:lineRule="auto"/>
    </w:pPr>
    <w:rPr>
      <w:rFonts w:ascii="Calibri" w:eastAsia="Calibri" w:hAnsi="Calibri" w:cs="Times New Roman"/>
      <w:lang w:eastAsia="en-US"/>
    </w:rPr>
  </w:style>
  <w:style w:type="paragraph" w:customStyle="1" w:styleId="A6DEA4325B8647B8B94047630C3B47E07">
    <w:name w:val="A6DEA4325B8647B8B94047630C3B47E07"/>
    <w:rsid w:val="00CE6E2B"/>
    <w:pPr>
      <w:spacing w:after="200" w:line="276" w:lineRule="auto"/>
    </w:pPr>
    <w:rPr>
      <w:rFonts w:ascii="Calibri" w:eastAsia="Calibri" w:hAnsi="Calibri" w:cs="Times New Roman"/>
      <w:lang w:eastAsia="en-US"/>
    </w:rPr>
  </w:style>
  <w:style w:type="paragraph" w:customStyle="1" w:styleId="DEBF8E34517543A18AEB33087EADE2ED8">
    <w:name w:val="DEBF8E34517543A18AEB33087EADE2ED8"/>
    <w:rsid w:val="00CE6E2B"/>
    <w:pPr>
      <w:spacing w:after="200" w:line="276" w:lineRule="auto"/>
    </w:pPr>
    <w:rPr>
      <w:rFonts w:ascii="Calibri" w:eastAsia="Calibri" w:hAnsi="Calibri" w:cs="Times New Roman"/>
      <w:lang w:eastAsia="en-US"/>
    </w:rPr>
  </w:style>
  <w:style w:type="paragraph" w:customStyle="1" w:styleId="8ED9DB7F46CC45F09FC3B08782D87AA28">
    <w:name w:val="8ED9DB7F46CC45F09FC3B08782D87AA28"/>
    <w:rsid w:val="00CE6E2B"/>
    <w:pPr>
      <w:spacing w:after="200" w:line="276" w:lineRule="auto"/>
    </w:pPr>
    <w:rPr>
      <w:rFonts w:ascii="Calibri" w:eastAsia="Calibri" w:hAnsi="Calibri" w:cs="Times New Roman"/>
      <w:lang w:eastAsia="en-US"/>
    </w:rPr>
  </w:style>
  <w:style w:type="paragraph" w:customStyle="1" w:styleId="9C0F8D7890414DC4BA4054FF83D0D9518">
    <w:name w:val="9C0F8D7890414DC4BA4054FF83D0D9518"/>
    <w:rsid w:val="00CE6E2B"/>
    <w:pPr>
      <w:spacing w:after="200" w:line="276" w:lineRule="auto"/>
    </w:pPr>
    <w:rPr>
      <w:rFonts w:ascii="Calibri" w:eastAsia="Calibri" w:hAnsi="Calibri" w:cs="Times New Roman"/>
      <w:lang w:eastAsia="en-US"/>
    </w:rPr>
  </w:style>
  <w:style w:type="paragraph" w:customStyle="1" w:styleId="505624717FA7444ABD2752347A679DE06">
    <w:name w:val="505624717FA7444ABD2752347A679DE06"/>
    <w:rsid w:val="00CE6E2B"/>
    <w:pPr>
      <w:spacing w:after="200" w:line="276" w:lineRule="auto"/>
    </w:pPr>
    <w:rPr>
      <w:rFonts w:ascii="Calibri" w:eastAsia="Calibri" w:hAnsi="Calibri" w:cs="Times New Roman"/>
      <w:lang w:eastAsia="en-US"/>
    </w:rPr>
  </w:style>
  <w:style w:type="paragraph" w:customStyle="1" w:styleId="D32DB27533E242938EBD1E77283B41A14">
    <w:name w:val="D32DB27533E242938EBD1E77283B41A14"/>
    <w:rsid w:val="00CE6E2B"/>
    <w:pPr>
      <w:spacing w:after="200" w:line="276" w:lineRule="auto"/>
    </w:pPr>
    <w:rPr>
      <w:rFonts w:ascii="Calibri" w:eastAsia="Calibri" w:hAnsi="Calibri" w:cs="Times New Roman"/>
      <w:lang w:eastAsia="en-US"/>
    </w:rPr>
  </w:style>
  <w:style w:type="paragraph" w:customStyle="1" w:styleId="970C983B70EB428D8EAA776CC98F7CE04">
    <w:name w:val="970C983B70EB428D8EAA776CC98F7CE04"/>
    <w:rsid w:val="00CE6E2B"/>
    <w:pPr>
      <w:spacing w:after="200" w:line="276" w:lineRule="auto"/>
    </w:pPr>
    <w:rPr>
      <w:rFonts w:ascii="Calibri" w:eastAsia="Calibri" w:hAnsi="Calibri" w:cs="Times New Roman"/>
      <w:lang w:eastAsia="en-US"/>
    </w:rPr>
  </w:style>
  <w:style w:type="paragraph" w:customStyle="1" w:styleId="5FEFF4651AB94BF488FDB7C3002C51354">
    <w:name w:val="5FEFF4651AB94BF488FDB7C3002C51354"/>
    <w:rsid w:val="00CE6E2B"/>
    <w:pPr>
      <w:spacing w:after="200" w:line="276" w:lineRule="auto"/>
    </w:pPr>
    <w:rPr>
      <w:rFonts w:ascii="Calibri" w:eastAsia="Calibri" w:hAnsi="Calibri" w:cs="Times New Roman"/>
      <w:lang w:eastAsia="en-US"/>
    </w:rPr>
  </w:style>
  <w:style w:type="paragraph" w:customStyle="1" w:styleId="0265BE3AF5E142749E70F91B3737EFDE4">
    <w:name w:val="0265BE3AF5E142749E70F91B3737EFDE4"/>
    <w:rsid w:val="00CE6E2B"/>
    <w:pPr>
      <w:spacing w:after="200" w:line="276" w:lineRule="auto"/>
    </w:pPr>
    <w:rPr>
      <w:rFonts w:ascii="Calibri" w:eastAsia="Calibri" w:hAnsi="Calibri" w:cs="Times New Roman"/>
      <w:lang w:eastAsia="en-US"/>
    </w:rPr>
  </w:style>
  <w:style w:type="paragraph" w:customStyle="1" w:styleId="D4A64AAC42A448989C4F142757D621653">
    <w:name w:val="D4A64AAC42A448989C4F142757D621653"/>
    <w:rsid w:val="00CE6E2B"/>
    <w:pPr>
      <w:spacing w:after="200" w:line="276" w:lineRule="auto"/>
    </w:pPr>
    <w:rPr>
      <w:rFonts w:ascii="Calibri" w:eastAsia="Calibri" w:hAnsi="Calibri" w:cs="Times New Roman"/>
      <w:lang w:eastAsia="en-US"/>
    </w:rPr>
  </w:style>
  <w:style w:type="paragraph" w:customStyle="1" w:styleId="426E4799235045E2891B8D250CBDAB323">
    <w:name w:val="426E4799235045E2891B8D250CBDAB323"/>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A416016CFA864F928A7FE4BEBB054B223">
    <w:name w:val="A416016CFA864F928A7FE4BEBB054B223"/>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39C19668D1C14E53A0F18ED02C6F4D453">
    <w:name w:val="39C19668D1C14E53A0F18ED02C6F4D453"/>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27BE2AF29A8D41418ED626E6830E1EA13">
    <w:name w:val="27BE2AF29A8D41418ED626E6830E1EA13"/>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C55E9D3DEF3D484E9D34B6FA6A1F106D3">
    <w:name w:val="C55E9D3DEF3D484E9D34B6FA6A1F106D3"/>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3C65E5F81CC34C5BBB0E1640A9FDE95E3">
    <w:name w:val="3C65E5F81CC34C5BBB0E1640A9FDE95E3"/>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83BE5D3393E04243A4F674D90AEAE5A32">
    <w:name w:val="83BE5D3393E04243A4F674D90AEAE5A32"/>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40E5E79F46148EEB05178DC2A07FB692">
    <w:name w:val="D40E5E79F46148EEB05178DC2A07FB692"/>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7F2EC927CE8460B91469209262F1473">
    <w:name w:val="77F2EC927CE8460B91469209262F1473"/>
    <w:rsid w:val="00CE6E2B"/>
    <w:pPr>
      <w:spacing w:after="200" w:line="276" w:lineRule="auto"/>
    </w:pPr>
    <w:rPr>
      <w:rFonts w:ascii="Calibri" w:eastAsia="Calibri" w:hAnsi="Calibri" w:cs="Times New Roman"/>
      <w:lang w:eastAsia="en-US"/>
    </w:rPr>
  </w:style>
  <w:style w:type="paragraph" w:customStyle="1" w:styleId="1A0CA431D53847DE919CA5C222D8F98C">
    <w:name w:val="1A0CA431D53847DE919CA5C222D8F98C"/>
    <w:rsid w:val="00CE6E2B"/>
    <w:pPr>
      <w:spacing w:after="200" w:line="276" w:lineRule="auto"/>
    </w:pPr>
    <w:rPr>
      <w:rFonts w:ascii="Calibri" w:eastAsia="Calibri" w:hAnsi="Calibri" w:cs="Times New Roman"/>
      <w:lang w:eastAsia="en-US"/>
    </w:rPr>
  </w:style>
  <w:style w:type="paragraph" w:customStyle="1" w:styleId="7971B139ECA94832A754DE085B97D0A2">
    <w:name w:val="7971B139ECA94832A754DE085B97D0A2"/>
    <w:rsid w:val="00CE6E2B"/>
    <w:pPr>
      <w:spacing w:after="200" w:line="276" w:lineRule="auto"/>
    </w:pPr>
    <w:rPr>
      <w:rFonts w:ascii="Calibri" w:eastAsia="Calibri" w:hAnsi="Calibri" w:cs="Times New Roman"/>
      <w:lang w:eastAsia="en-US"/>
    </w:rPr>
  </w:style>
  <w:style w:type="paragraph" w:customStyle="1" w:styleId="6145786CBE6D470792C7778C58E225F5">
    <w:name w:val="6145786CBE6D470792C7778C58E225F5"/>
    <w:rsid w:val="00CE6E2B"/>
  </w:style>
  <w:style w:type="paragraph" w:customStyle="1" w:styleId="0A694560C803411B93659C8F7E13C0F3">
    <w:name w:val="0A694560C803411B93659C8F7E13C0F3"/>
    <w:rsid w:val="00CE6E2B"/>
  </w:style>
  <w:style w:type="paragraph" w:customStyle="1" w:styleId="61CEA0F990704E3CA7CA86DF5DCA9EC0">
    <w:name w:val="61CEA0F990704E3CA7CA86DF5DCA9EC0"/>
    <w:rsid w:val="00CE6E2B"/>
  </w:style>
  <w:style w:type="paragraph" w:customStyle="1" w:styleId="1465F39C9E79451C920C48A0BF19F14C">
    <w:name w:val="1465F39C9E79451C920C48A0BF19F14C"/>
    <w:rsid w:val="00CE6E2B"/>
  </w:style>
  <w:style w:type="paragraph" w:customStyle="1" w:styleId="14D7E31E514D444CAD4DA772CEBDAF0828">
    <w:name w:val="14D7E31E514D444CAD4DA772CEBDAF0828"/>
    <w:rsid w:val="00CE6E2B"/>
    <w:pPr>
      <w:spacing w:after="200" w:line="276" w:lineRule="auto"/>
    </w:pPr>
    <w:rPr>
      <w:rFonts w:ascii="Calibri" w:eastAsia="Calibri" w:hAnsi="Calibri" w:cs="Times New Roman"/>
      <w:lang w:eastAsia="en-US"/>
    </w:rPr>
  </w:style>
  <w:style w:type="paragraph" w:customStyle="1" w:styleId="AF191070C7DB47639F111BA276CE03ED28">
    <w:name w:val="AF191070C7DB47639F111BA276CE03ED28"/>
    <w:rsid w:val="00CE6E2B"/>
    <w:pPr>
      <w:spacing w:after="200" w:line="276" w:lineRule="auto"/>
    </w:pPr>
    <w:rPr>
      <w:rFonts w:ascii="Calibri" w:eastAsia="Calibri" w:hAnsi="Calibri" w:cs="Times New Roman"/>
      <w:lang w:eastAsia="en-US"/>
    </w:rPr>
  </w:style>
  <w:style w:type="paragraph" w:customStyle="1" w:styleId="136506053DA243D896CC6721FF219AC928">
    <w:name w:val="136506053DA243D896CC6721FF219AC928"/>
    <w:rsid w:val="00CE6E2B"/>
    <w:pPr>
      <w:spacing w:after="200" w:line="276" w:lineRule="auto"/>
    </w:pPr>
    <w:rPr>
      <w:rFonts w:ascii="Calibri" w:eastAsia="Calibri" w:hAnsi="Calibri" w:cs="Times New Roman"/>
      <w:lang w:eastAsia="en-US"/>
    </w:rPr>
  </w:style>
  <w:style w:type="paragraph" w:customStyle="1" w:styleId="FB17BAF7DFF64E75AAF84E8EE14C9B1635">
    <w:name w:val="FB17BAF7DFF64E75AAF84E8EE14C9B1635"/>
    <w:rsid w:val="00CE6E2B"/>
    <w:pPr>
      <w:spacing w:after="200" w:line="276" w:lineRule="auto"/>
    </w:pPr>
    <w:rPr>
      <w:rFonts w:ascii="Calibri" w:eastAsia="Calibri" w:hAnsi="Calibri" w:cs="Times New Roman"/>
      <w:lang w:eastAsia="en-US"/>
    </w:rPr>
  </w:style>
  <w:style w:type="paragraph" w:customStyle="1" w:styleId="F8973EFAE57B40C0AB3CC43DF973983830">
    <w:name w:val="F8973EFAE57B40C0AB3CC43DF973983830"/>
    <w:rsid w:val="00CE6E2B"/>
    <w:pPr>
      <w:spacing w:after="200" w:line="276" w:lineRule="auto"/>
    </w:pPr>
    <w:rPr>
      <w:rFonts w:ascii="Calibri" w:eastAsia="Calibri" w:hAnsi="Calibri" w:cs="Times New Roman"/>
      <w:lang w:eastAsia="en-US"/>
    </w:rPr>
  </w:style>
  <w:style w:type="paragraph" w:customStyle="1" w:styleId="DB1F2F7A5C3F42FFB9F9B274A5197BDE33">
    <w:name w:val="DB1F2F7A5C3F42FFB9F9B274A5197BDE33"/>
    <w:rsid w:val="00CE6E2B"/>
    <w:pPr>
      <w:spacing w:after="200" w:line="276" w:lineRule="auto"/>
    </w:pPr>
    <w:rPr>
      <w:rFonts w:ascii="Calibri" w:eastAsia="Calibri" w:hAnsi="Calibri" w:cs="Times New Roman"/>
      <w:lang w:eastAsia="en-US"/>
    </w:rPr>
  </w:style>
  <w:style w:type="paragraph" w:customStyle="1" w:styleId="08F98437D42B4E5899541D4A533462A727">
    <w:name w:val="08F98437D42B4E5899541D4A533462A727"/>
    <w:rsid w:val="00CE6E2B"/>
    <w:pPr>
      <w:spacing w:after="200" w:line="276" w:lineRule="auto"/>
    </w:pPr>
    <w:rPr>
      <w:rFonts w:ascii="Calibri" w:eastAsia="Calibri" w:hAnsi="Calibri" w:cs="Times New Roman"/>
      <w:lang w:eastAsia="en-US"/>
    </w:rPr>
  </w:style>
  <w:style w:type="paragraph" w:customStyle="1" w:styleId="ADF3233C192D4D9888168CF2D6FE78D716">
    <w:name w:val="ADF3233C192D4D9888168CF2D6FE78D716"/>
    <w:rsid w:val="00CE6E2B"/>
    <w:pPr>
      <w:spacing w:after="200" w:line="276" w:lineRule="auto"/>
    </w:pPr>
    <w:rPr>
      <w:rFonts w:ascii="Calibri" w:eastAsia="Calibri" w:hAnsi="Calibri" w:cs="Times New Roman"/>
      <w:lang w:eastAsia="en-US"/>
    </w:rPr>
  </w:style>
  <w:style w:type="paragraph" w:customStyle="1" w:styleId="0E349CE6C61F41848B686F6C1C3DAFA416">
    <w:name w:val="0E349CE6C61F41848B686F6C1C3DAFA416"/>
    <w:rsid w:val="00CE6E2B"/>
    <w:pPr>
      <w:spacing w:after="200" w:line="276" w:lineRule="auto"/>
    </w:pPr>
    <w:rPr>
      <w:rFonts w:ascii="Calibri" w:eastAsia="Calibri" w:hAnsi="Calibri" w:cs="Times New Roman"/>
      <w:lang w:eastAsia="en-US"/>
    </w:rPr>
  </w:style>
  <w:style w:type="paragraph" w:customStyle="1" w:styleId="E391062B28DE463EACB2D40C8D16F47124">
    <w:name w:val="E391062B28DE463EACB2D40C8D16F47124"/>
    <w:rsid w:val="00CE6E2B"/>
    <w:pPr>
      <w:spacing w:after="200" w:line="276" w:lineRule="auto"/>
    </w:pPr>
    <w:rPr>
      <w:rFonts w:ascii="Calibri" w:eastAsia="Calibri" w:hAnsi="Calibri" w:cs="Times New Roman"/>
      <w:lang w:eastAsia="en-US"/>
    </w:rPr>
  </w:style>
  <w:style w:type="paragraph" w:customStyle="1" w:styleId="B28A016B41684D16A50ACA5F682E935D24">
    <w:name w:val="B28A016B41684D16A50ACA5F682E935D24"/>
    <w:rsid w:val="00CE6E2B"/>
    <w:pPr>
      <w:spacing w:after="200" w:line="276" w:lineRule="auto"/>
    </w:pPr>
    <w:rPr>
      <w:rFonts w:ascii="Calibri" w:eastAsia="Calibri" w:hAnsi="Calibri" w:cs="Times New Roman"/>
      <w:lang w:eastAsia="en-US"/>
    </w:rPr>
  </w:style>
  <w:style w:type="paragraph" w:customStyle="1" w:styleId="5E0023D7843A4D16B9744FCEDEFEAFBE24">
    <w:name w:val="5E0023D7843A4D16B9744FCEDEFEAFBE24"/>
    <w:rsid w:val="00CE6E2B"/>
    <w:pPr>
      <w:spacing w:after="200" w:line="276" w:lineRule="auto"/>
    </w:pPr>
    <w:rPr>
      <w:rFonts w:ascii="Calibri" w:eastAsia="Calibri" w:hAnsi="Calibri" w:cs="Times New Roman"/>
      <w:lang w:eastAsia="en-US"/>
    </w:rPr>
  </w:style>
  <w:style w:type="paragraph" w:customStyle="1" w:styleId="E4542D8C4FAE4A2C93108CF563CE84E825">
    <w:name w:val="E4542D8C4FAE4A2C93108CF563CE84E825"/>
    <w:rsid w:val="00CE6E2B"/>
    <w:pPr>
      <w:spacing w:after="200" w:line="276" w:lineRule="auto"/>
    </w:pPr>
    <w:rPr>
      <w:rFonts w:ascii="Calibri" w:eastAsia="Calibri" w:hAnsi="Calibri" w:cs="Times New Roman"/>
      <w:lang w:eastAsia="en-US"/>
    </w:rPr>
  </w:style>
  <w:style w:type="paragraph" w:customStyle="1" w:styleId="A7434227E1C043379B774D5D3AFF5D5225">
    <w:name w:val="A7434227E1C043379B774D5D3AFF5D5225"/>
    <w:rsid w:val="00CE6E2B"/>
    <w:pPr>
      <w:spacing w:after="200" w:line="276" w:lineRule="auto"/>
    </w:pPr>
    <w:rPr>
      <w:rFonts w:ascii="Calibri" w:eastAsia="Calibri" w:hAnsi="Calibri" w:cs="Times New Roman"/>
      <w:lang w:eastAsia="en-US"/>
    </w:rPr>
  </w:style>
  <w:style w:type="paragraph" w:customStyle="1" w:styleId="71D0AF3C6D184704AC4D48035B382F4E22">
    <w:name w:val="71D0AF3C6D184704AC4D48035B382F4E22"/>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19E16B5378E2421D97D8C40B7B290E1222">
    <w:name w:val="19E16B5378E2421D97D8C40B7B290E1222"/>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0960DF56B0145EA85CD21CDB8DBEF8521">
    <w:name w:val="50960DF56B0145EA85CD21CDB8DBEF8521"/>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22A37D7FFAE344E4A605332AE6A6DD4E19">
    <w:name w:val="22A37D7FFAE344E4A605332AE6A6DD4E19"/>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ADA28D4ED334202A6D98664A9F6B3DF19">
    <w:name w:val="EADA28D4ED334202A6D98664A9F6B3DF19"/>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8BCDC149BAB4573912FB857C572FD2B19">
    <w:name w:val="E8BCDC149BAB4573912FB857C572FD2B19"/>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FBD8AA216CB45B5B21F798F5871DDF119">
    <w:name w:val="7FBD8AA216CB45B5B21F798F5871DDF119"/>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F5F73C6398E48A19DEF461BE467D32213">
    <w:name w:val="5F5F73C6398E48A19DEF461BE467D32213"/>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C72706DDA704ABAB829B02830404FCF13">
    <w:name w:val="DC72706DDA704ABAB829B02830404FCF13"/>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AD3158E69AF14C39BD6A29DE06BA7D3712">
    <w:name w:val="AD3158E69AF14C39BD6A29DE06BA7D3712"/>
    <w:rsid w:val="00CE6E2B"/>
    <w:pPr>
      <w:spacing w:after="200" w:line="276" w:lineRule="auto"/>
    </w:pPr>
    <w:rPr>
      <w:rFonts w:ascii="Calibri" w:eastAsia="Calibri" w:hAnsi="Calibri" w:cs="Times New Roman"/>
      <w:lang w:eastAsia="en-US"/>
    </w:rPr>
  </w:style>
  <w:style w:type="paragraph" w:customStyle="1" w:styleId="4E8DC6C639C848AEA93D275E9C5BF7E412">
    <w:name w:val="4E8DC6C639C848AEA93D275E9C5BF7E412"/>
    <w:rsid w:val="00CE6E2B"/>
    <w:pPr>
      <w:spacing w:after="200" w:line="276" w:lineRule="auto"/>
    </w:pPr>
    <w:rPr>
      <w:rFonts w:ascii="Calibri" w:eastAsia="Calibri" w:hAnsi="Calibri" w:cs="Times New Roman"/>
      <w:lang w:eastAsia="en-US"/>
    </w:rPr>
  </w:style>
  <w:style w:type="paragraph" w:customStyle="1" w:styleId="1C195A0FF8E34D039FCEF8872AD2ECE210">
    <w:name w:val="1C195A0FF8E34D039FCEF8872AD2ECE210"/>
    <w:rsid w:val="00CE6E2B"/>
    <w:pPr>
      <w:spacing w:after="200" w:line="276" w:lineRule="auto"/>
    </w:pPr>
    <w:rPr>
      <w:rFonts w:ascii="Calibri" w:eastAsia="Calibri" w:hAnsi="Calibri" w:cs="Times New Roman"/>
      <w:lang w:eastAsia="en-US"/>
    </w:rPr>
  </w:style>
  <w:style w:type="paragraph" w:customStyle="1" w:styleId="86196BEB3A6E4E99B8432A1E27089BF19">
    <w:name w:val="86196BEB3A6E4E99B8432A1E27089BF19"/>
    <w:rsid w:val="00CE6E2B"/>
    <w:pPr>
      <w:spacing w:after="200" w:line="276" w:lineRule="auto"/>
    </w:pPr>
    <w:rPr>
      <w:rFonts w:ascii="Calibri" w:eastAsia="Calibri" w:hAnsi="Calibri" w:cs="Times New Roman"/>
      <w:lang w:eastAsia="en-US"/>
    </w:rPr>
  </w:style>
  <w:style w:type="paragraph" w:customStyle="1" w:styleId="A6DEA4325B8647B8B94047630C3B47E08">
    <w:name w:val="A6DEA4325B8647B8B94047630C3B47E08"/>
    <w:rsid w:val="00CE6E2B"/>
    <w:pPr>
      <w:spacing w:after="200" w:line="276" w:lineRule="auto"/>
    </w:pPr>
    <w:rPr>
      <w:rFonts w:ascii="Calibri" w:eastAsia="Calibri" w:hAnsi="Calibri" w:cs="Times New Roman"/>
      <w:lang w:eastAsia="en-US"/>
    </w:rPr>
  </w:style>
  <w:style w:type="paragraph" w:customStyle="1" w:styleId="DEBF8E34517543A18AEB33087EADE2ED9">
    <w:name w:val="DEBF8E34517543A18AEB33087EADE2ED9"/>
    <w:rsid w:val="00CE6E2B"/>
    <w:pPr>
      <w:spacing w:after="200" w:line="276" w:lineRule="auto"/>
    </w:pPr>
    <w:rPr>
      <w:rFonts w:ascii="Calibri" w:eastAsia="Calibri" w:hAnsi="Calibri" w:cs="Times New Roman"/>
      <w:lang w:eastAsia="en-US"/>
    </w:rPr>
  </w:style>
  <w:style w:type="paragraph" w:customStyle="1" w:styleId="8ED9DB7F46CC45F09FC3B08782D87AA29">
    <w:name w:val="8ED9DB7F46CC45F09FC3B08782D87AA29"/>
    <w:rsid w:val="00CE6E2B"/>
    <w:pPr>
      <w:spacing w:after="200" w:line="276" w:lineRule="auto"/>
    </w:pPr>
    <w:rPr>
      <w:rFonts w:ascii="Calibri" w:eastAsia="Calibri" w:hAnsi="Calibri" w:cs="Times New Roman"/>
      <w:lang w:eastAsia="en-US"/>
    </w:rPr>
  </w:style>
  <w:style w:type="paragraph" w:customStyle="1" w:styleId="9C0F8D7890414DC4BA4054FF83D0D9519">
    <w:name w:val="9C0F8D7890414DC4BA4054FF83D0D9519"/>
    <w:rsid w:val="00CE6E2B"/>
    <w:pPr>
      <w:spacing w:after="200" w:line="276" w:lineRule="auto"/>
    </w:pPr>
    <w:rPr>
      <w:rFonts w:ascii="Calibri" w:eastAsia="Calibri" w:hAnsi="Calibri" w:cs="Times New Roman"/>
      <w:lang w:eastAsia="en-US"/>
    </w:rPr>
  </w:style>
  <w:style w:type="paragraph" w:customStyle="1" w:styleId="505624717FA7444ABD2752347A679DE07">
    <w:name w:val="505624717FA7444ABD2752347A679DE07"/>
    <w:rsid w:val="00CE6E2B"/>
    <w:pPr>
      <w:spacing w:after="200" w:line="276" w:lineRule="auto"/>
    </w:pPr>
    <w:rPr>
      <w:rFonts w:ascii="Calibri" w:eastAsia="Calibri" w:hAnsi="Calibri" w:cs="Times New Roman"/>
      <w:lang w:eastAsia="en-US"/>
    </w:rPr>
  </w:style>
  <w:style w:type="paragraph" w:customStyle="1" w:styleId="D32DB27533E242938EBD1E77283B41A15">
    <w:name w:val="D32DB27533E242938EBD1E77283B41A15"/>
    <w:rsid w:val="00CE6E2B"/>
    <w:pPr>
      <w:spacing w:after="200" w:line="276" w:lineRule="auto"/>
    </w:pPr>
    <w:rPr>
      <w:rFonts w:ascii="Calibri" w:eastAsia="Calibri" w:hAnsi="Calibri" w:cs="Times New Roman"/>
      <w:lang w:eastAsia="en-US"/>
    </w:rPr>
  </w:style>
  <w:style w:type="paragraph" w:customStyle="1" w:styleId="970C983B70EB428D8EAA776CC98F7CE05">
    <w:name w:val="970C983B70EB428D8EAA776CC98F7CE05"/>
    <w:rsid w:val="00CE6E2B"/>
    <w:pPr>
      <w:spacing w:after="200" w:line="276" w:lineRule="auto"/>
    </w:pPr>
    <w:rPr>
      <w:rFonts w:ascii="Calibri" w:eastAsia="Calibri" w:hAnsi="Calibri" w:cs="Times New Roman"/>
      <w:lang w:eastAsia="en-US"/>
    </w:rPr>
  </w:style>
  <w:style w:type="paragraph" w:customStyle="1" w:styleId="5FEFF4651AB94BF488FDB7C3002C51355">
    <w:name w:val="5FEFF4651AB94BF488FDB7C3002C51355"/>
    <w:rsid w:val="00CE6E2B"/>
    <w:pPr>
      <w:spacing w:after="200" w:line="276" w:lineRule="auto"/>
    </w:pPr>
    <w:rPr>
      <w:rFonts w:ascii="Calibri" w:eastAsia="Calibri" w:hAnsi="Calibri" w:cs="Times New Roman"/>
      <w:lang w:eastAsia="en-US"/>
    </w:rPr>
  </w:style>
  <w:style w:type="paragraph" w:customStyle="1" w:styleId="0265BE3AF5E142749E70F91B3737EFDE5">
    <w:name w:val="0265BE3AF5E142749E70F91B3737EFDE5"/>
    <w:rsid w:val="00CE6E2B"/>
    <w:pPr>
      <w:spacing w:after="200" w:line="276" w:lineRule="auto"/>
    </w:pPr>
    <w:rPr>
      <w:rFonts w:ascii="Calibri" w:eastAsia="Calibri" w:hAnsi="Calibri" w:cs="Times New Roman"/>
      <w:lang w:eastAsia="en-US"/>
    </w:rPr>
  </w:style>
  <w:style w:type="paragraph" w:customStyle="1" w:styleId="D4A64AAC42A448989C4F142757D621654">
    <w:name w:val="D4A64AAC42A448989C4F142757D621654"/>
    <w:rsid w:val="00CE6E2B"/>
    <w:pPr>
      <w:spacing w:after="200" w:line="276" w:lineRule="auto"/>
    </w:pPr>
    <w:rPr>
      <w:rFonts w:ascii="Calibri" w:eastAsia="Calibri" w:hAnsi="Calibri" w:cs="Times New Roman"/>
      <w:lang w:eastAsia="en-US"/>
    </w:rPr>
  </w:style>
  <w:style w:type="paragraph" w:customStyle="1" w:styleId="426E4799235045E2891B8D250CBDAB324">
    <w:name w:val="426E4799235045E2891B8D250CBDAB324"/>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A416016CFA864F928A7FE4BEBB054B224">
    <w:name w:val="A416016CFA864F928A7FE4BEBB054B224"/>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39C19668D1C14E53A0F18ED02C6F4D454">
    <w:name w:val="39C19668D1C14E53A0F18ED02C6F4D454"/>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27BE2AF29A8D41418ED626E6830E1EA14">
    <w:name w:val="27BE2AF29A8D41418ED626E6830E1EA14"/>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C55E9D3DEF3D484E9D34B6FA6A1F106D4">
    <w:name w:val="C55E9D3DEF3D484E9D34B6FA6A1F106D4"/>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3C65E5F81CC34C5BBB0E1640A9FDE95E4">
    <w:name w:val="3C65E5F81CC34C5BBB0E1640A9FDE95E4"/>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83BE5D3393E04243A4F674D90AEAE5A33">
    <w:name w:val="83BE5D3393E04243A4F674D90AEAE5A33"/>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40E5E79F46148EEB05178DC2A07FB693">
    <w:name w:val="D40E5E79F46148EEB05178DC2A07FB693"/>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7F2EC927CE8460B91469209262F14731">
    <w:name w:val="77F2EC927CE8460B91469209262F14731"/>
    <w:rsid w:val="00CE6E2B"/>
    <w:pPr>
      <w:spacing w:after="200" w:line="276" w:lineRule="auto"/>
    </w:pPr>
    <w:rPr>
      <w:rFonts w:ascii="Calibri" w:eastAsia="Calibri" w:hAnsi="Calibri" w:cs="Times New Roman"/>
      <w:lang w:eastAsia="en-US"/>
    </w:rPr>
  </w:style>
  <w:style w:type="paragraph" w:customStyle="1" w:styleId="1A0CA431D53847DE919CA5C222D8F98C1">
    <w:name w:val="1A0CA431D53847DE919CA5C222D8F98C1"/>
    <w:rsid w:val="00CE6E2B"/>
    <w:pPr>
      <w:spacing w:after="200" w:line="276" w:lineRule="auto"/>
    </w:pPr>
    <w:rPr>
      <w:rFonts w:ascii="Calibri" w:eastAsia="Calibri" w:hAnsi="Calibri" w:cs="Times New Roman"/>
      <w:lang w:eastAsia="en-US"/>
    </w:rPr>
  </w:style>
  <w:style w:type="paragraph" w:customStyle="1" w:styleId="7971B139ECA94832A754DE085B97D0A21">
    <w:name w:val="7971B139ECA94832A754DE085B97D0A21"/>
    <w:rsid w:val="00CE6E2B"/>
    <w:pPr>
      <w:spacing w:after="200" w:line="276" w:lineRule="auto"/>
    </w:pPr>
    <w:rPr>
      <w:rFonts w:ascii="Calibri" w:eastAsia="Calibri" w:hAnsi="Calibri" w:cs="Times New Roman"/>
      <w:lang w:eastAsia="en-US"/>
    </w:rPr>
  </w:style>
  <w:style w:type="paragraph" w:customStyle="1" w:styleId="2FDEACC4554B471CBE1EE63FA8CC7FE2">
    <w:name w:val="2FDEACC4554B471CBE1EE63FA8CC7FE2"/>
    <w:rsid w:val="00CE6E2B"/>
  </w:style>
  <w:style w:type="paragraph" w:customStyle="1" w:styleId="14D7E31E514D444CAD4DA772CEBDAF0829">
    <w:name w:val="14D7E31E514D444CAD4DA772CEBDAF0829"/>
    <w:rsid w:val="00CE6E2B"/>
    <w:pPr>
      <w:spacing w:after="200" w:line="276" w:lineRule="auto"/>
    </w:pPr>
    <w:rPr>
      <w:rFonts w:ascii="Calibri" w:eastAsia="Calibri" w:hAnsi="Calibri" w:cs="Times New Roman"/>
      <w:lang w:eastAsia="en-US"/>
    </w:rPr>
  </w:style>
  <w:style w:type="paragraph" w:customStyle="1" w:styleId="AF191070C7DB47639F111BA276CE03ED29">
    <w:name w:val="AF191070C7DB47639F111BA276CE03ED29"/>
    <w:rsid w:val="00CE6E2B"/>
    <w:pPr>
      <w:spacing w:after="200" w:line="276" w:lineRule="auto"/>
    </w:pPr>
    <w:rPr>
      <w:rFonts w:ascii="Calibri" w:eastAsia="Calibri" w:hAnsi="Calibri" w:cs="Times New Roman"/>
      <w:lang w:eastAsia="en-US"/>
    </w:rPr>
  </w:style>
  <w:style w:type="paragraph" w:customStyle="1" w:styleId="136506053DA243D896CC6721FF219AC929">
    <w:name w:val="136506053DA243D896CC6721FF219AC929"/>
    <w:rsid w:val="00CE6E2B"/>
    <w:pPr>
      <w:spacing w:after="200" w:line="276" w:lineRule="auto"/>
    </w:pPr>
    <w:rPr>
      <w:rFonts w:ascii="Calibri" w:eastAsia="Calibri" w:hAnsi="Calibri" w:cs="Times New Roman"/>
      <w:lang w:eastAsia="en-US"/>
    </w:rPr>
  </w:style>
  <w:style w:type="paragraph" w:customStyle="1" w:styleId="FB17BAF7DFF64E75AAF84E8EE14C9B1636">
    <w:name w:val="FB17BAF7DFF64E75AAF84E8EE14C9B1636"/>
    <w:rsid w:val="00CE6E2B"/>
    <w:pPr>
      <w:spacing w:after="200" w:line="276" w:lineRule="auto"/>
    </w:pPr>
    <w:rPr>
      <w:rFonts w:ascii="Calibri" w:eastAsia="Calibri" w:hAnsi="Calibri" w:cs="Times New Roman"/>
      <w:lang w:eastAsia="en-US"/>
    </w:rPr>
  </w:style>
  <w:style w:type="paragraph" w:customStyle="1" w:styleId="F8973EFAE57B40C0AB3CC43DF973983831">
    <w:name w:val="F8973EFAE57B40C0AB3CC43DF973983831"/>
    <w:rsid w:val="00CE6E2B"/>
    <w:pPr>
      <w:spacing w:after="200" w:line="276" w:lineRule="auto"/>
    </w:pPr>
    <w:rPr>
      <w:rFonts w:ascii="Calibri" w:eastAsia="Calibri" w:hAnsi="Calibri" w:cs="Times New Roman"/>
      <w:lang w:eastAsia="en-US"/>
    </w:rPr>
  </w:style>
  <w:style w:type="paragraph" w:customStyle="1" w:styleId="DB1F2F7A5C3F42FFB9F9B274A5197BDE34">
    <w:name w:val="DB1F2F7A5C3F42FFB9F9B274A5197BDE34"/>
    <w:rsid w:val="00CE6E2B"/>
    <w:pPr>
      <w:spacing w:after="200" w:line="276" w:lineRule="auto"/>
    </w:pPr>
    <w:rPr>
      <w:rFonts w:ascii="Calibri" w:eastAsia="Calibri" w:hAnsi="Calibri" w:cs="Times New Roman"/>
      <w:lang w:eastAsia="en-US"/>
    </w:rPr>
  </w:style>
  <w:style w:type="paragraph" w:customStyle="1" w:styleId="08F98437D42B4E5899541D4A533462A728">
    <w:name w:val="08F98437D42B4E5899541D4A533462A728"/>
    <w:rsid w:val="00CE6E2B"/>
    <w:pPr>
      <w:spacing w:after="200" w:line="276" w:lineRule="auto"/>
    </w:pPr>
    <w:rPr>
      <w:rFonts w:ascii="Calibri" w:eastAsia="Calibri" w:hAnsi="Calibri" w:cs="Times New Roman"/>
      <w:lang w:eastAsia="en-US"/>
    </w:rPr>
  </w:style>
  <w:style w:type="paragraph" w:customStyle="1" w:styleId="ADF3233C192D4D9888168CF2D6FE78D717">
    <w:name w:val="ADF3233C192D4D9888168CF2D6FE78D717"/>
    <w:rsid w:val="00CE6E2B"/>
    <w:pPr>
      <w:spacing w:after="200" w:line="276" w:lineRule="auto"/>
    </w:pPr>
    <w:rPr>
      <w:rFonts w:ascii="Calibri" w:eastAsia="Calibri" w:hAnsi="Calibri" w:cs="Times New Roman"/>
      <w:lang w:eastAsia="en-US"/>
    </w:rPr>
  </w:style>
  <w:style w:type="paragraph" w:customStyle="1" w:styleId="0E349CE6C61F41848B686F6C1C3DAFA417">
    <w:name w:val="0E349CE6C61F41848B686F6C1C3DAFA417"/>
    <w:rsid w:val="00CE6E2B"/>
    <w:pPr>
      <w:spacing w:after="200" w:line="276" w:lineRule="auto"/>
    </w:pPr>
    <w:rPr>
      <w:rFonts w:ascii="Calibri" w:eastAsia="Calibri" w:hAnsi="Calibri" w:cs="Times New Roman"/>
      <w:lang w:eastAsia="en-US"/>
    </w:rPr>
  </w:style>
  <w:style w:type="paragraph" w:customStyle="1" w:styleId="E391062B28DE463EACB2D40C8D16F47125">
    <w:name w:val="E391062B28DE463EACB2D40C8D16F47125"/>
    <w:rsid w:val="00CE6E2B"/>
    <w:pPr>
      <w:spacing w:after="200" w:line="276" w:lineRule="auto"/>
    </w:pPr>
    <w:rPr>
      <w:rFonts w:ascii="Calibri" w:eastAsia="Calibri" w:hAnsi="Calibri" w:cs="Times New Roman"/>
      <w:lang w:eastAsia="en-US"/>
    </w:rPr>
  </w:style>
  <w:style w:type="paragraph" w:customStyle="1" w:styleId="B28A016B41684D16A50ACA5F682E935D25">
    <w:name w:val="B28A016B41684D16A50ACA5F682E935D25"/>
    <w:rsid w:val="00CE6E2B"/>
    <w:pPr>
      <w:spacing w:after="200" w:line="276" w:lineRule="auto"/>
    </w:pPr>
    <w:rPr>
      <w:rFonts w:ascii="Calibri" w:eastAsia="Calibri" w:hAnsi="Calibri" w:cs="Times New Roman"/>
      <w:lang w:eastAsia="en-US"/>
    </w:rPr>
  </w:style>
  <w:style w:type="paragraph" w:customStyle="1" w:styleId="5E0023D7843A4D16B9744FCEDEFEAFBE25">
    <w:name w:val="5E0023D7843A4D16B9744FCEDEFEAFBE25"/>
    <w:rsid w:val="00CE6E2B"/>
    <w:pPr>
      <w:spacing w:after="200" w:line="276" w:lineRule="auto"/>
    </w:pPr>
    <w:rPr>
      <w:rFonts w:ascii="Calibri" w:eastAsia="Calibri" w:hAnsi="Calibri" w:cs="Times New Roman"/>
      <w:lang w:eastAsia="en-US"/>
    </w:rPr>
  </w:style>
  <w:style w:type="paragraph" w:customStyle="1" w:styleId="E4542D8C4FAE4A2C93108CF563CE84E826">
    <w:name w:val="E4542D8C4FAE4A2C93108CF563CE84E826"/>
    <w:rsid w:val="00CE6E2B"/>
    <w:pPr>
      <w:spacing w:after="200" w:line="276" w:lineRule="auto"/>
    </w:pPr>
    <w:rPr>
      <w:rFonts w:ascii="Calibri" w:eastAsia="Calibri" w:hAnsi="Calibri" w:cs="Times New Roman"/>
      <w:lang w:eastAsia="en-US"/>
    </w:rPr>
  </w:style>
  <w:style w:type="paragraph" w:customStyle="1" w:styleId="A7434227E1C043379B774D5D3AFF5D5226">
    <w:name w:val="A7434227E1C043379B774D5D3AFF5D5226"/>
    <w:rsid w:val="00CE6E2B"/>
    <w:pPr>
      <w:spacing w:after="200" w:line="276" w:lineRule="auto"/>
    </w:pPr>
    <w:rPr>
      <w:rFonts w:ascii="Calibri" w:eastAsia="Calibri" w:hAnsi="Calibri" w:cs="Times New Roman"/>
      <w:lang w:eastAsia="en-US"/>
    </w:rPr>
  </w:style>
  <w:style w:type="paragraph" w:customStyle="1" w:styleId="71D0AF3C6D184704AC4D48035B382F4E23">
    <w:name w:val="71D0AF3C6D184704AC4D48035B382F4E23"/>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19E16B5378E2421D97D8C40B7B290E1223">
    <w:name w:val="19E16B5378E2421D97D8C40B7B290E1223"/>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0960DF56B0145EA85CD21CDB8DBEF8522">
    <w:name w:val="50960DF56B0145EA85CD21CDB8DBEF8522"/>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22A37D7FFAE344E4A605332AE6A6DD4E20">
    <w:name w:val="22A37D7FFAE344E4A605332AE6A6DD4E20"/>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ADA28D4ED334202A6D98664A9F6B3DF20">
    <w:name w:val="EADA28D4ED334202A6D98664A9F6B3DF20"/>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8BCDC149BAB4573912FB857C572FD2B20">
    <w:name w:val="E8BCDC149BAB4573912FB857C572FD2B20"/>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FBD8AA216CB45B5B21F798F5871DDF120">
    <w:name w:val="7FBD8AA216CB45B5B21F798F5871DDF120"/>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F5F73C6398E48A19DEF461BE467D32214">
    <w:name w:val="5F5F73C6398E48A19DEF461BE467D32214"/>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C72706DDA704ABAB829B02830404FCF14">
    <w:name w:val="DC72706DDA704ABAB829B02830404FCF14"/>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AD3158E69AF14C39BD6A29DE06BA7D3713">
    <w:name w:val="AD3158E69AF14C39BD6A29DE06BA7D3713"/>
    <w:rsid w:val="00CE6E2B"/>
    <w:pPr>
      <w:spacing w:after="200" w:line="276" w:lineRule="auto"/>
    </w:pPr>
    <w:rPr>
      <w:rFonts w:ascii="Calibri" w:eastAsia="Calibri" w:hAnsi="Calibri" w:cs="Times New Roman"/>
      <w:lang w:eastAsia="en-US"/>
    </w:rPr>
  </w:style>
  <w:style w:type="paragraph" w:customStyle="1" w:styleId="4E8DC6C639C848AEA93D275E9C5BF7E413">
    <w:name w:val="4E8DC6C639C848AEA93D275E9C5BF7E413"/>
    <w:rsid w:val="00CE6E2B"/>
    <w:pPr>
      <w:spacing w:after="200" w:line="276" w:lineRule="auto"/>
    </w:pPr>
    <w:rPr>
      <w:rFonts w:ascii="Calibri" w:eastAsia="Calibri" w:hAnsi="Calibri" w:cs="Times New Roman"/>
      <w:lang w:eastAsia="en-US"/>
    </w:rPr>
  </w:style>
  <w:style w:type="paragraph" w:customStyle="1" w:styleId="1C195A0FF8E34D039FCEF8872AD2ECE211">
    <w:name w:val="1C195A0FF8E34D039FCEF8872AD2ECE211"/>
    <w:rsid w:val="00CE6E2B"/>
    <w:pPr>
      <w:spacing w:after="200" w:line="276" w:lineRule="auto"/>
    </w:pPr>
    <w:rPr>
      <w:rFonts w:ascii="Calibri" w:eastAsia="Calibri" w:hAnsi="Calibri" w:cs="Times New Roman"/>
      <w:lang w:eastAsia="en-US"/>
    </w:rPr>
  </w:style>
  <w:style w:type="paragraph" w:customStyle="1" w:styleId="86196BEB3A6E4E99B8432A1E27089BF110">
    <w:name w:val="86196BEB3A6E4E99B8432A1E27089BF110"/>
    <w:rsid w:val="00CE6E2B"/>
    <w:pPr>
      <w:spacing w:after="200" w:line="276" w:lineRule="auto"/>
    </w:pPr>
    <w:rPr>
      <w:rFonts w:ascii="Calibri" w:eastAsia="Calibri" w:hAnsi="Calibri" w:cs="Times New Roman"/>
      <w:lang w:eastAsia="en-US"/>
    </w:rPr>
  </w:style>
  <w:style w:type="paragraph" w:customStyle="1" w:styleId="A6DEA4325B8647B8B94047630C3B47E09">
    <w:name w:val="A6DEA4325B8647B8B94047630C3B47E09"/>
    <w:rsid w:val="00CE6E2B"/>
    <w:pPr>
      <w:spacing w:after="200" w:line="276" w:lineRule="auto"/>
    </w:pPr>
    <w:rPr>
      <w:rFonts w:ascii="Calibri" w:eastAsia="Calibri" w:hAnsi="Calibri" w:cs="Times New Roman"/>
      <w:lang w:eastAsia="en-US"/>
    </w:rPr>
  </w:style>
  <w:style w:type="paragraph" w:customStyle="1" w:styleId="DEBF8E34517543A18AEB33087EADE2ED10">
    <w:name w:val="DEBF8E34517543A18AEB33087EADE2ED10"/>
    <w:rsid w:val="00CE6E2B"/>
    <w:pPr>
      <w:spacing w:after="200" w:line="276" w:lineRule="auto"/>
    </w:pPr>
    <w:rPr>
      <w:rFonts w:ascii="Calibri" w:eastAsia="Calibri" w:hAnsi="Calibri" w:cs="Times New Roman"/>
      <w:lang w:eastAsia="en-US"/>
    </w:rPr>
  </w:style>
  <w:style w:type="paragraph" w:customStyle="1" w:styleId="8ED9DB7F46CC45F09FC3B08782D87AA210">
    <w:name w:val="8ED9DB7F46CC45F09FC3B08782D87AA210"/>
    <w:rsid w:val="00CE6E2B"/>
    <w:pPr>
      <w:spacing w:after="200" w:line="276" w:lineRule="auto"/>
    </w:pPr>
    <w:rPr>
      <w:rFonts w:ascii="Calibri" w:eastAsia="Calibri" w:hAnsi="Calibri" w:cs="Times New Roman"/>
      <w:lang w:eastAsia="en-US"/>
    </w:rPr>
  </w:style>
  <w:style w:type="paragraph" w:customStyle="1" w:styleId="9C0F8D7890414DC4BA4054FF83D0D95110">
    <w:name w:val="9C0F8D7890414DC4BA4054FF83D0D95110"/>
    <w:rsid w:val="00CE6E2B"/>
    <w:pPr>
      <w:spacing w:after="200" w:line="276" w:lineRule="auto"/>
    </w:pPr>
    <w:rPr>
      <w:rFonts w:ascii="Calibri" w:eastAsia="Calibri" w:hAnsi="Calibri" w:cs="Times New Roman"/>
      <w:lang w:eastAsia="en-US"/>
    </w:rPr>
  </w:style>
  <w:style w:type="paragraph" w:customStyle="1" w:styleId="505624717FA7444ABD2752347A679DE08">
    <w:name w:val="505624717FA7444ABD2752347A679DE08"/>
    <w:rsid w:val="00CE6E2B"/>
    <w:pPr>
      <w:spacing w:after="200" w:line="276" w:lineRule="auto"/>
    </w:pPr>
    <w:rPr>
      <w:rFonts w:ascii="Calibri" w:eastAsia="Calibri" w:hAnsi="Calibri" w:cs="Times New Roman"/>
      <w:lang w:eastAsia="en-US"/>
    </w:rPr>
  </w:style>
  <w:style w:type="paragraph" w:customStyle="1" w:styleId="D32DB27533E242938EBD1E77283B41A16">
    <w:name w:val="D32DB27533E242938EBD1E77283B41A16"/>
    <w:rsid w:val="00CE6E2B"/>
    <w:pPr>
      <w:spacing w:after="200" w:line="276" w:lineRule="auto"/>
    </w:pPr>
    <w:rPr>
      <w:rFonts w:ascii="Calibri" w:eastAsia="Calibri" w:hAnsi="Calibri" w:cs="Times New Roman"/>
      <w:lang w:eastAsia="en-US"/>
    </w:rPr>
  </w:style>
  <w:style w:type="paragraph" w:customStyle="1" w:styleId="970C983B70EB428D8EAA776CC98F7CE06">
    <w:name w:val="970C983B70EB428D8EAA776CC98F7CE06"/>
    <w:rsid w:val="00CE6E2B"/>
    <w:pPr>
      <w:spacing w:after="200" w:line="276" w:lineRule="auto"/>
    </w:pPr>
    <w:rPr>
      <w:rFonts w:ascii="Calibri" w:eastAsia="Calibri" w:hAnsi="Calibri" w:cs="Times New Roman"/>
      <w:lang w:eastAsia="en-US"/>
    </w:rPr>
  </w:style>
  <w:style w:type="paragraph" w:customStyle="1" w:styleId="5FEFF4651AB94BF488FDB7C3002C51356">
    <w:name w:val="5FEFF4651AB94BF488FDB7C3002C51356"/>
    <w:rsid w:val="00CE6E2B"/>
    <w:pPr>
      <w:spacing w:after="200" w:line="276" w:lineRule="auto"/>
    </w:pPr>
    <w:rPr>
      <w:rFonts w:ascii="Calibri" w:eastAsia="Calibri" w:hAnsi="Calibri" w:cs="Times New Roman"/>
      <w:lang w:eastAsia="en-US"/>
    </w:rPr>
  </w:style>
  <w:style w:type="paragraph" w:customStyle="1" w:styleId="0265BE3AF5E142749E70F91B3737EFDE6">
    <w:name w:val="0265BE3AF5E142749E70F91B3737EFDE6"/>
    <w:rsid w:val="00CE6E2B"/>
    <w:pPr>
      <w:spacing w:after="200" w:line="276" w:lineRule="auto"/>
    </w:pPr>
    <w:rPr>
      <w:rFonts w:ascii="Calibri" w:eastAsia="Calibri" w:hAnsi="Calibri" w:cs="Times New Roman"/>
      <w:lang w:eastAsia="en-US"/>
    </w:rPr>
  </w:style>
  <w:style w:type="paragraph" w:customStyle="1" w:styleId="D4A64AAC42A448989C4F142757D621655">
    <w:name w:val="D4A64AAC42A448989C4F142757D621655"/>
    <w:rsid w:val="00CE6E2B"/>
    <w:pPr>
      <w:spacing w:after="200" w:line="276" w:lineRule="auto"/>
    </w:pPr>
    <w:rPr>
      <w:rFonts w:ascii="Calibri" w:eastAsia="Calibri" w:hAnsi="Calibri" w:cs="Times New Roman"/>
      <w:lang w:eastAsia="en-US"/>
    </w:rPr>
  </w:style>
  <w:style w:type="paragraph" w:customStyle="1" w:styleId="426E4799235045E2891B8D250CBDAB325">
    <w:name w:val="426E4799235045E2891B8D250CBDAB325"/>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A416016CFA864F928A7FE4BEBB054B225">
    <w:name w:val="A416016CFA864F928A7FE4BEBB054B225"/>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39C19668D1C14E53A0F18ED02C6F4D455">
    <w:name w:val="39C19668D1C14E53A0F18ED02C6F4D455"/>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27BE2AF29A8D41418ED626E6830E1EA15">
    <w:name w:val="27BE2AF29A8D41418ED626E6830E1EA15"/>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C55E9D3DEF3D484E9D34B6FA6A1F106D5">
    <w:name w:val="C55E9D3DEF3D484E9D34B6FA6A1F106D5"/>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3C65E5F81CC34C5BBB0E1640A9FDE95E5">
    <w:name w:val="3C65E5F81CC34C5BBB0E1640A9FDE95E5"/>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83BE5D3393E04243A4F674D90AEAE5A34">
    <w:name w:val="83BE5D3393E04243A4F674D90AEAE5A34"/>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40E5E79F46148EEB05178DC2A07FB694">
    <w:name w:val="D40E5E79F46148EEB05178DC2A07FB694"/>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7F2EC927CE8460B91469209262F14732">
    <w:name w:val="77F2EC927CE8460B91469209262F14732"/>
    <w:rsid w:val="00CE6E2B"/>
    <w:pPr>
      <w:spacing w:after="200" w:line="276" w:lineRule="auto"/>
    </w:pPr>
    <w:rPr>
      <w:rFonts w:ascii="Calibri" w:eastAsia="Calibri" w:hAnsi="Calibri" w:cs="Times New Roman"/>
      <w:lang w:eastAsia="en-US"/>
    </w:rPr>
  </w:style>
  <w:style w:type="paragraph" w:customStyle="1" w:styleId="1A0CA431D53847DE919CA5C222D8F98C2">
    <w:name w:val="1A0CA431D53847DE919CA5C222D8F98C2"/>
    <w:rsid w:val="00CE6E2B"/>
    <w:pPr>
      <w:spacing w:after="200" w:line="276" w:lineRule="auto"/>
    </w:pPr>
    <w:rPr>
      <w:rFonts w:ascii="Calibri" w:eastAsia="Calibri" w:hAnsi="Calibri" w:cs="Times New Roman"/>
      <w:lang w:eastAsia="en-US"/>
    </w:rPr>
  </w:style>
  <w:style w:type="paragraph" w:customStyle="1" w:styleId="7971B139ECA94832A754DE085B97D0A22">
    <w:name w:val="7971B139ECA94832A754DE085B97D0A22"/>
    <w:rsid w:val="00CE6E2B"/>
    <w:pPr>
      <w:spacing w:after="200" w:line="276" w:lineRule="auto"/>
    </w:pPr>
    <w:rPr>
      <w:rFonts w:ascii="Calibri" w:eastAsia="Calibri" w:hAnsi="Calibri" w:cs="Times New Roman"/>
      <w:lang w:eastAsia="en-US"/>
    </w:rPr>
  </w:style>
  <w:style w:type="paragraph" w:customStyle="1" w:styleId="2FDEACC4554B471CBE1EE63FA8CC7FE21">
    <w:name w:val="2FDEACC4554B471CBE1EE63FA8CC7FE21"/>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8E31534B6C8D432B89E8ED016BE32505">
    <w:name w:val="8E31534B6C8D432B89E8ED016BE32505"/>
    <w:rsid w:val="00CE6E2B"/>
  </w:style>
  <w:style w:type="paragraph" w:customStyle="1" w:styleId="536DC38496254D29AAC2AF48FD2652DB">
    <w:name w:val="536DC38496254D29AAC2AF48FD2652DB"/>
    <w:rsid w:val="00CE6E2B"/>
  </w:style>
  <w:style w:type="paragraph" w:customStyle="1" w:styleId="4BDF40897FE347BC9193E2D035D36540">
    <w:name w:val="4BDF40897FE347BC9193E2D035D36540"/>
    <w:rsid w:val="00CE6E2B"/>
  </w:style>
  <w:style w:type="paragraph" w:customStyle="1" w:styleId="F5D7AF8362914369AE33F1B7599E9867">
    <w:name w:val="F5D7AF8362914369AE33F1B7599E9867"/>
    <w:rsid w:val="00CE6E2B"/>
  </w:style>
  <w:style w:type="paragraph" w:customStyle="1" w:styleId="14D7E31E514D444CAD4DA772CEBDAF0830">
    <w:name w:val="14D7E31E514D444CAD4DA772CEBDAF0830"/>
    <w:rsid w:val="00CE6E2B"/>
    <w:pPr>
      <w:spacing w:after="200" w:line="276" w:lineRule="auto"/>
    </w:pPr>
    <w:rPr>
      <w:rFonts w:ascii="Calibri" w:eastAsia="Calibri" w:hAnsi="Calibri" w:cs="Times New Roman"/>
      <w:lang w:eastAsia="en-US"/>
    </w:rPr>
  </w:style>
  <w:style w:type="paragraph" w:customStyle="1" w:styleId="AF191070C7DB47639F111BA276CE03ED30">
    <w:name w:val="AF191070C7DB47639F111BA276CE03ED30"/>
    <w:rsid w:val="00CE6E2B"/>
    <w:pPr>
      <w:spacing w:after="200" w:line="276" w:lineRule="auto"/>
    </w:pPr>
    <w:rPr>
      <w:rFonts w:ascii="Calibri" w:eastAsia="Calibri" w:hAnsi="Calibri" w:cs="Times New Roman"/>
      <w:lang w:eastAsia="en-US"/>
    </w:rPr>
  </w:style>
  <w:style w:type="paragraph" w:customStyle="1" w:styleId="136506053DA243D896CC6721FF219AC930">
    <w:name w:val="136506053DA243D896CC6721FF219AC930"/>
    <w:rsid w:val="00CE6E2B"/>
    <w:pPr>
      <w:spacing w:after="200" w:line="276" w:lineRule="auto"/>
    </w:pPr>
    <w:rPr>
      <w:rFonts w:ascii="Calibri" w:eastAsia="Calibri" w:hAnsi="Calibri" w:cs="Times New Roman"/>
      <w:lang w:eastAsia="en-US"/>
    </w:rPr>
  </w:style>
  <w:style w:type="paragraph" w:customStyle="1" w:styleId="FB17BAF7DFF64E75AAF84E8EE14C9B1637">
    <w:name w:val="FB17BAF7DFF64E75AAF84E8EE14C9B1637"/>
    <w:rsid w:val="00CE6E2B"/>
    <w:pPr>
      <w:spacing w:after="200" w:line="276" w:lineRule="auto"/>
    </w:pPr>
    <w:rPr>
      <w:rFonts w:ascii="Calibri" w:eastAsia="Calibri" w:hAnsi="Calibri" w:cs="Times New Roman"/>
      <w:lang w:eastAsia="en-US"/>
    </w:rPr>
  </w:style>
  <w:style w:type="paragraph" w:customStyle="1" w:styleId="F8973EFAE57B40C0AB3CC43DF973983832">
    <w:name w:val="F8973EFAE57B40C0AB3CC43DF973983832"/>
    <w:rsid w:val="00CE6E2B"/>
    <w:pPr>
      <w:spacing w:after="200" w:line="276" w:lineRule="auto"/>
    </w:pPr>
    <w:rPr>
      <w:rFonts w:ascii="Calibri" w:eastAsia="Calibri" w:hAnsi="Calibri" w:cs="Times New Roman"/>
      <w:lang w:eastAsia="en-US"/>
    </w:rPr>
  </w:style>
  <w:style w:type="paragraph" w:customStyle="1" w:styleId="DB1F2F7A5C3F42FFB9F9B274A5197BDE35">
    <w:name w:val="DB1F2F7A5C3F42FFB9F9B274A5197BDE35"/>
    <w:rsid w:val="00CE6E2B"/>
    <w:pPr>
      <w:spacing w:after="200" w:line="276" w:lineRule="auto"/>
    </w:pPr>
    <w:rPr>
      <w:rFonts w:ascii="Calibri" w:eastAsia="Calibri" w:hAnsi="Calibri" w:cs="Times New Roman"/>
      <w:lang w:eastAsia="en-US"/>
    </w:rPr>
  </w:style>
  <w:style w:type="paragraph" w:customStyle="1" w:styleId="08F98437D42B4E5899541D4A533462A729">
    <w:name w:val="08F98437D42B4E5899541D4A533462A729"/>
    <w:rsid w:val="00CE6E2B"/>
    <w:pPr>
      <w:spacing w:after="200" w:line="276" w:lineRule="auto"/>
    </w:pPr>
    <w:rPr>
      <w:rFonts w:ascii="Calibri" w:eastAsia="Calibri" w:hAnsi="Calibri" w:cs="Times New Roman"/>
      <w:lang w:eastAsia="en-US"/>
    </w:rPr>
  </w:style>
  <w:style w:type="paragraph" w:customStyle="1" w:styleId="ADF3233C192D4D9888168CF2D6FE78D718">
    <w:name w:val="ADF3233C192D4D9888168CF2D6FE78D718"/>
    <w:rsid w:val="00CE6E2B"/>
    <w:pPr>
      <w:spacing w:after="200" w:line="276" w:lineRule="auto"/>
    </w:pPr>
    <w:rPr>
      <w:rFonts w:ascii="Calibri" w:eastAsia="Calibri" w:hAnsi="Calibri" w:cs="Times New Roman"/>
      <w:lang w:eastAsia="en-US"/>
    </w:rPr>
  </w:style>
  <w:style w:type="paragraph" w:customStyle="1" w:styleId="0E349CE6C61F41848B686F6C1C3DAFA418">
    <w:name w:val="0E349CE6C61F41848B686F6C1C3DAFA418"/>
    <w:rsid w:val="00CE6E2B"/>
    <w:pPr>
      <w:spacing w:after="200" w:line="276" w:lineRule="auto"/>
    </w:pPr>
    <w:rPr>
      <w:rFonts w:ascii="Calibri" w:eastAsia="Calibri" w:hAnsi="Calibri" w:cs="Times New Roman"/>
      <w:lang w:eastAsia="en-US"/>
    </w:rPr>
  </w:style>
  <w:style w:type="paragraph" w:customStyle="1" w:styleId="E391062B28DE463EACB2D40C8D16F47126">
    <w:name w:val="E391062B28DE463EACB2D40C8D16F47126"/>
    <w:rsid w:val="00CE6E2B"/>
    <w:pPr>
      <w:spacing w:after="200" w:line="276" w:lineRule="auto"/>
    </w:pPr>
    <w:rPr>
      <w:rFonts w:ascii="Calibri" w:eastAsia="Calibri" w:hAnsi="Calibri" w:cs="Times New Roman"/>
      <w:lang w:eastAsia="en-US"/>
    </w:rPr>
  </w:style>
  <w:style w:type="paragraph" w:customStyle="1" w:styleId="B28A016B41684D16A50ACA5F682E935D26">
    <w:name w:val="B28A016B41684D16A50ACA5F682E935D26"/>
    <w:rsid w:val="00CE6E2B"/>
    <w:pPr>
      <w:spacing w:after="200" w:line="276" w:lineRule="auto"/>
    </w:pPr>
    <w:rPr>
      <w:rFonts w:ascii="Calibri" w:eastAsia="Calibri" w:hAnsi="Calibri" w:cs="Times New Roman"/>
      <w:lang w:eastAsia="en-US"/>
    </w:rPr>
  </w:style>
  <w:style w:type="paragraph" w:customStyle="1" w:styleId="5E0023D7843A4D16B9744FCEDEFEAFBE26">
    <w:name w:val="5E0023D7843A4D16B9744FCEDEFEAFBE26"/>
    <w:rsid w:val="00CE6E2B"/>
    <w:pPr>
      <w:spacing w:after="200" w:line="276" w:lineRule="auto"/>
    </w:pPr>
    <w:rPr>
      <w:rFonts w:ascii="Calibri" w:eastAsia="Calibri" w:hAnsi="Calibri" w:cs="Times New Roman"/>
      <w:lang w:eastAsia="en-US"/>
    </w:rPr>
  </w:style>
  <w:style w:type="paragraph" w:customStyle="1" w:styleId="E4542D8C4FAE4A2C93108CF563CE84E827">
    <w:name w:val="E4542D8C4FAE4A2C93108CF563CE84E827"/>
    <w:rsid w:val="00CE6E2B"/>
    <w:pPr>
      <w:spacing w:after="200" w:line="276" w:lineRule="auto"/>
    </w:pPr>
    <w:rPr>
      <w:rFonts w:ascii="Calibri" w:eastAsia="Calibri" w:hAnsi="Calibri" w:cs="Times New Roman"/>
      <w:lang w:eastAsia="en-US"/>
    </w:rPr>
  </w:style>
  <w:style w:type="paragraph" w:customStyle="1" w:styleId="A7434227E1C043379B774D5D3AFF5D5227">
    <w:name w:val="A7434227E1C043379B774D5D3AFF5D5227"/>
    <w:rsid w:val="00CE6E2B"/>
    <w:pPr>
      <w:spacing w:after="200" w:line="276" w:lineRule="auto"/>
    </w:pPr>
    <w:rPr>
      <w:rFonts w:ascii="Calibri" w:eastAsia="Calibri" w:hAnsi="Calibri" w:cs="Times New Roman"/>
      <w:lang w:eastAsia="en-US"/>
    </w:rPr>
  </w:style>
  <w:style w:type="paragraph" w:customStyle="1" w:styleId="71D0AF3C6D184704AC4D48035B382F4E24">
    <w:name w:val="71D0AF3C6D184704AC4D48035B382F4E24"/>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19E16B5378E2421D97D8C40B7B290E1224">
    <w:name w:val="19E16B5378E2421D97D8C40B7B290E1224"/>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0960DF56B0145EA85CD21CDB8DBEF8523">
    <w:name w:val="50960DF56B0145EA85CD21CDB8DBEF8523"/>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22A37D7FFAE344E4A605332AE6A6DD4E21">
    <w:name w:val="22A37D7FFAE344E4A605332AE6A6DD4E21"/>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ADA28D4ED334202A6D98664A9F6B3DF21">
    <w:name w:val="EADA28D4ED334202A6D98664A9F6B3DF21"/>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8BCDC149BAB4573912FB857C572FD2B21">
    <w:name w:val="E8BCDC149BAB4573912FB857C572FD2B21"/>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FBD8AA216CB45B5B21F798F5871DDF121">
    <w:name w:val="7FBD8AA216CB45B5B21F798F5871DDF121"/>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F5F73C6398E48A19DEF461BE467D32215">
    <w:name w:val="5F5F73C6398E48A19DEF461BE467D32215"/>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C72706DDA704ABAB829B02830404FCF15">
    <w:name w:val="DC72706DDA704ABAB829B02830404FCF15"/>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AD3158E69AF14C39BD6A29DE06BA7D3714">
    <w:name w:val="AD3158E69AF14C39BD6A29DE06BA7D3714"/>
    <w:rsid w:val="00CE6E2B"/>
    <w:pPr>
      <w:spacing w:after="200" w:line="276" w:lineRule="auto"/>
    </w:pPr>
    <w:rPr>
      <w:rFonts w:ascii="Calibri" w:eastAsia="Calibri" w:hAnsi="Calibri" w:cs="Times New Roman"/>
      <w:lang w:eastAsia="en-US"/>
    </w:rPr>
  </w:style>
  <w:style w:type="paragraph" w:customStyle="1" w:styleId="4E8DC6C639C848AEA93D275E9C5BF7E414">
    <w:name w:val="4E8DC6C639C848AEA93D275E9C5BF7E414"/>
    <w:rsid w:val="00CE6E2B"/>
    <w:pPr>
      <w:spacing w:after="200" w:line="276" w:lineRule="auto"/>
    </w:pPr>
    <w:rPr>
      <w:rFonts w:ascii="Calibri" w:eastAsia="Calibri" w:hAnsi="Calibri" w:cs="Times New Roman"/>
      <w:lang w:eastAsia="en-US"/>
    </w:rPr>
  </w:style>
  <w:style w:type="paragraph" w:customStyle="1" w:styleId="1C195A0FF8E34D039FCEF8872AD2ECE212">
    <w:name w:val="1C195A0FF8E34D039FCEF8872AD2ECE212"/>
    <w:rsid w:val="00CE6E2B"/>
    <w:pPr>
      <w:spacing w:after="200" w:line="276" w:lineRule="auto"/>
    </w:pPr>
    <w:rPr>
      <w:rFonts w:ascii="Calibri" w:eastAsia="Calibri" w:hAnsi="Calibri" w:cs="Times New Roman"/>
      <w:lang w:eastAsia="en-US"/>
    </w:rPr>
  </w:style>
  <w:style w:type="paragraph" w:customStyle="1" w:styleId="86196BEB3A6E4E99B8432A1E27089BF111">
    <w:name w:val="86196BEB3A6E4E99B8432A1E27089BF111"/>
    <w:rsid w:val="00CE6E2B"/>
    <w:pPr>
      <w:spacing w:after="200" w:line="276" w:lineRule="auto"/>
    </w:pPr>
    <w:rPr>
      <w:rFonts w:ascii="Calibri" w:eastAsia="Calibri" w:hAnsi="Calibri" w:cs="Times New Roman"/>
      <w:lang w:eastAsia="en-US"/>
    </w:rPr>
  </w:style>
  <w:style w:type="paragraph" w:customStyle="1" w:styleId="A6DEA4325B8647B8B94047630C3B47E010">
    <w:name w:val="A6DEA4325B8647B8B94047630C3B47E010"/>
    <w:rsid w:val="00CE6E2B"/>
    <w:pPr>
      <w:spacing w:after="200" w:line="276" w:lineRule="auto"/>
    </w:pPr>
    <w:rPr>
      <w:rFonts w:ascii="Calibri" w:eastAsia="Calibri" w:hAnsi="Calibri" w:cs="Times New Roman"/>
      <w:lang w:eastAsia="en-US"/>
    </w:rPr>
  </w:style>
  <w:style w:type="paragraph" w:customStyle="1" w:styleId="DEBF8E34517543A18AEB33087EADE2ED11">
    <w:name w:val="DEBF8E34517543A18AEB33087EADE2ED11"/>
    <w:rsid w:val="00CE6E2B"/>
    <w:pPr>
      <w:spacing w:after="200" w:line="276" w:lineRule="auto"/>
    </w:pPr>
    <w:rPr>
      <w:rFonts w:ascii="Calibri" w:eastAsia="Calibri" w:hAnsi="Calibri" w:cs="Times New Roman"/>
      <w:lang w:eastAsia="en-US"/>
    </w:rPr>
  </w:style>
  <w:style w:type="paragraph" w:customStyle="1" w:styleId="8ED9DB7F46CC45F09FC3B08782D87AA211">
    <w:name w:val="8ED9DB7F46CC45F09FC3B08782D87AA211"/>
    <w:rsid w:val="00CE6E2B"/>
    <w:pPr>
      <w:spacing w:after="200" w:line="276" w:lineRule="auto"/>
    </w:pPr>
    <w:rPr>
      <w:rFonts w:ascii="Calibri" w:eastAsia="Calibri" w:hAnsi="Calibri" w:cs="Times New Roman"/>
      <w:lang w:eastAsia="en-US"/>
    </w:rPr>
  </w:style>
  <w:style w:type="paragraph" w:customStyle="1" w:styleId="9C0F8D7890414DC4BA4054FF83D0D95111">
    <w:name w:val="9C0F8D7890414DC4BA4054FF83D0D95111"/>
    <w:rsid w:val="00CE6E2B"/>
    <w:pPr>
      <w:spacing w:after="200" w:line="276" w:lineRule="auto"/>
    </w:pPr>
    <w:rPr>
      <w:rFonts w:ascii="Calibri" w:eastAsia="Calibri" w:hAnsi="Calibri" w:cs="Times New Roman"/>
      <w:lang w:eastAsia="en-US"/>
    </w:rPr>
  </w:style>
  <w:style w:type="paragraph" w:customStyle="1" w:styleId="505624717FA7444ABD2752347A679DE09">
    <w:name w:val="505624717FA7444ABD2752347A679DE09"/>
    <w:rsid w:val="00CE6E2B"/>
    <w:pPr>
      <w:spacing w:after="200" w:line="276" w:lineRule="auto"/>
    </w:pPr>
    <w:rPr>
      <w:rFonts w:ascii="Calibri" w:eastAsia="Calibri" w:hAnsi="Calibri" w:cs="Times New Roman"/>
      <w:lang w:eastAsia="en-US"/>
    </w:rPr>
  </w:style>
  <w:style w:type="paragraph" w:customStyle="1" w:styleId="D32DB27533E242938EBD1E77283B41A17">
    <w:name w:val="D32DB27533E242938EBD1E77283B41A17"/>
    <w:rsid w:val="00CE6E2B"/>
    <w:pPr>
      <w:spacing w:after="200" w:line="276" w:lineRule="auto"/>
    </w:pPr>
    <w:rPr>
      <w:rFonts w:ascii="Calibri" w:eastAsia="Calibri" w:hAnsi="Calibri" w:cs="Times New Roman"/>
      <w:lang w:eastAsia="en-US"/>
    </w:rPr>
  </w:style>
  <w:style w:type="paragraph" w:customStyle="1" w:styleId="970C983B70EB428D8EAA776CC98F7CE07">
    <w:name w:val="970C983B70EB428D8EAA776CC98F7CE07"/>
    <w:rsid w:val="00CE6E2B"/>
    <w:pPr>
      <w:spacing w:after="200" w:line="276" w:lineRule="auto"/>
    </w:pPr>
    <w:rPr>
      <w:rFonts w:ascii="Calibri" w:eastAsia="Calibri" w:hAnsi="Calibri" w:cs="Times New Roman"/>
      <w:lang w:eastAsia="en-US"/>
    </w:rPr>
  </w:style>
  <w:style w:type="paragraph" w:customStyle="1" w:styleId="5FEFF4651AB94BF488FDB7C3002C51357">
    <w:name w:val="5FEFF4651AB94BF488FDB7C3002C51357"/>
    <w:rsid w:val="00CE6E2B"/>
    <w:pPr>
      <w:spacing w:after="200" w:line="276" w:lineRule="auto"/>
    </w:pPr>
    <w:rPr>
      <w:rFonts w:ascii="Calibri" w:eastAsia="Calibri" w:hAnsi="Calibri" w:cs="Times New Roman"/>
      <w:lang w:eastAsia="en-US"/>
    </w:rPr>
  </w:style>
  <w:style w:type="paragraph" w:customStyle="1" w:styleId="0265BE3AF5E142749E70F91B3737EFDE7">
    <w:name w:val="0265BE3AF5E142749E70F91B3737EFDE7"/>
    <w:rsid w:val="00CE6E2B"/>
    <w:pPr>
      <w:spacing w:after="200" w:line="276" w:lineRule="auto"/>
    </w:pPr>
    <w:rPr>
      <w:rFonts w:ascii="Calibri" w:eastAsia="Calibri" w:hAnsi="Calibri" w:cs="Times New Roman"/>
      <w:lang w:eastAsia="en-US"/>
    </w:rPr>
  </w:style>
  <w:style w:type="paragraph" w:customStyle="1" w:styleId="D4A64AAC42A448989C4F142757D621656">
    <w:name w:val="D4A64AAC42A448989C4F142757D621656"/>
    <w:rsid w:val="00CE6E2B"/>
    <w:pPr>
      <w:spacing w:after="200" w:line="276" w:lineRule="auto"/>
    </w:pPr>
    <w:rPr>
      <w:rFonts w:ascii="Calibri" w:eastAsia="Calibri" w:hAnsi="Calibri" w:cs="Times New Roman"/>
      <w:lang w:eastAsia="en-US"/>
    </w:rPr>
  </w:style>
  <w:style w:type="paragraph" w:customStyle="1" w:styleId="426E4799235045E2891B8D250CBDAB326">
    <w:name w:val="426E4799235045E2891B8D250CBDAB326"/>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A416016CFA864F928A7FE4BEBB054B226">
    <w:name w:val="A416016CFA864F928A7FE4BEBB054B226"/>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39C19668D1C14E53A0F18ED02C6F4D456">
    <w:name w:val="39C19668D1C14E53A0F18ED02C6F4D456"/>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27BE2AF29A8D41418ED626E6830E1EA16">
    <w:name w:val="27BE2AF29A8D41418ED626E6830E1EA16"/>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C55E9D3DEF3D484E9D34B6FA6A1F106D6">
    <w:name w:val="C55E9D3DEF3D484E9D34B6FA6A1F106D6"/>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3C65E5F81CC34C5BBB0E1640A9FDE95E6">
    <w:name w:val="3C65E5F81CC34C5BBB0E1640A9FDE95E6"/>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83BE5D3393E04243A4F674D90AEAE5A35">
    <w:name w:val="83BE5D3393E04243A4F674D90AEAE5A35"/>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40E5E79F46148EEB05178DC2A07FB695">
    <w:name w:val="D40E5E79F46148EEB05178DC2A07FB695"/>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7F2EC927CE8460B91469209262F14733">
    <w:name w:val="77F2EC927CE8460B91469209262F14733"/>
    <w:rsid w:val="00CE6E2B"/>
    <w:pPr>
      <w:spacing w:after="200" w:line="276" w:lineRule="auto"/>
    </w:pPr>
    <w:rPr>
      <w:rFonts w:ascii="Calibri" w:eastAsia="Calibri" w:hAnsi="Calibri" w:cs="Times New Roman"/>
      <w:lang w:eastAsia="en-US"/>
    </w:rPr>
  </w:style>
  <w:style w:type="paragraph" w:customStyle="1" w:styleId="1A0CA431D53847DE919CA5C222D8F98C3">
    <w:name w:val="1A0CA431D53847DE919CA5C222D8F98C3"/>
    <w:rsid w:val="00CE6E2B"/>
    <w:pPr>
      <w:spacing w:after="200" w:line="276" w:lineRule="auto"/>
    </w:pPr>
    <w:rPr>
      <w:rFonts w:ascii="Calibri" w:eastAsia="Calibri" w:hAnsi="Calibri" w:cs="Times New Roman"/>
      <w:lang w:eastAsia="en-US"/>
    </w:rPr>
  </w:style>
  <w:style w:type="paragraph" w:customStyle="1" w:styleId="7971B139ECA94832A754DE085B97D0A23">
    <w:name w:val="7971B139ECA94832A754DE085B97D0A23"/>
    <w:rsid w:val="00CE6E2B"/>
    <w:pPr>
      <w:spacing w:after="200" w:line="276" w:lineRule="auto"/>
    </w:pPr>
    <w:rPr>
      <w:rFonts w:ascii="Calibri" w:eastAsia="Calibri" w:hAnsi="Calibri" w:cs="Times New Roman"/>
      <w:lang w:eastAsia="en-US"/>
    </w:rPr>
  </w:style>
  <w:style w:type="paragraph" w:customStyle="1" w:styleId="2FDEACC4554B471CBE1EE63FA8CC7FE22">
    <w:name w:val="2FDEACC4554B471CBE1EE63FA8CC7FE22"/>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4BDF40897FE347BC9193E2D035D365401">
    <w:name w:val="4BDF40897FE347BC9193E2D035D365401"/>
    <w:rsid w:val="00CE6E2B"/>
    <w:pPr>
      <w:spacing w:after="200" w:line="276" w:lineRule="auto"/>
    </w:pPr>
    <w:rPr>
      <w:rFonts w:ascii="Calibri" w:eastAsia="Calibri" w:hAnsi="Calibri" w:cs="Times New Roman"/>
      <w:lang w:eastAsia="en-US"/>
    </w:rPr>
  </w:style>
  <w:style w:type="paragraph" w:customStyle="1" w:styleId="F5D7AF8362914369AE33F1B7599E98671">
    <w:name w:val="F5D7AF8362914369AE33F1B7599E98671"/>
    <w:rsid w:val="00CE6E2B"/>
    <w:pPr>
      <w:spacing w:after="200" w:line="276" w:lineRule="auto"/>
    </w:pPr>
    <w:rPr>
      <w:rFonts w:ascii="Calibri" w:eastAsia="Calibri" w:hAnsi="Calibri" w:cs="Times New Roman"/>
      <w:lang w:eastAsia="en-US"/>
    </w:rPr>
  </w:style>
  <w:style w:type="paragraph" w:customStyle="1" w:styleId="E2D1CACCAAAF4ACBA6A812416EA70A5F">
    <w:name w:val="E2D1CACCAAAF4ACBA6A812416EA70A5F"/>
    <w:rsid w:val="00CE6E2B"/>
  </w:style>
  <w:style w:type="paragraph" w:customStyle="1" w:styleId="AC120F805AEB4737B645C2D80B2EC20D">
    <w:name w:val="AC120F805AEB4737B645C2D80B2EC20D"/>
    <w:rsid w:val="00CE6E2B"/>
  </w:style>
  <w:style w:type="paragraph" w:customStyle="1" w:styleId="14D7E31E514D444CAD4DA772CEBDAF0831">
    <w:name w:val="14D7E31E514D444CAD4DA772CEBDAF0831"/>
    <w:rsid w:val="00CE6E2B"/>
    <w:pPr>
      <w:spacing w:after="200" w:line="276" w:lineRule="auto"/>
    </w:pPr>
    <w:rPr>
      <w:rFonts w:ascii="Calibri" w:eastAsia="Calibri" w:hAnsi="Calibri" w:cs="Times New Roman"/>
      <w:lang w:eastAsia="en-US"/>
    </w:rPr>
  </w:style>
  <w:style w:type="paragraph" w:customStyle="1" w:styleId="AF191070C7DB47639F111BA276CE03ED31">
    <w:name w:val="AF191070C7DB47639F111BA276CE03ED31"/>
    <w:rsid w:val="00CE6E2B"/>
    <w:pPr>
      <w:spacing w:after="200" w:line="276" w:lineRule="auto"/>
    </w:pPr>
    <w:rPr>
      <w:rFonts w:ascii="Calibri" w:eastAsia="Calibri" w:hAnsi="Calibri" w:cs="Times New Roman"/>
      <w:lang w:eastAsia="en-US"/>
    </w:rPr>
  </w:style>
  <w:style w:type="paragraph" w:customStyle="1" w:styleId="136506053DA243D896CC6721FF219AC931">
    <w:name w:val="136506053DA243D896CC6721FF219AC931"/>
    <w:rsid w:val="00CE6E2B"/>
    <w:pPr>
      <w:spacing w:after="200" w:line="276" w:lineRule="auto"/>
    </w:pPr>
    <w:rPr>
      <w:rFonts w:ascii="Calibri" w:eastAsia="Calibri" w:hAnsi="Calibri" w:cs="Times New Roman"/>
      <w:lang w:eastAsia="en-US"/>
    </w:rPr>
  </w:style>
  <w:style w:type="paragraph" w:customStyle="1" w:styleId="FB17BAF7DFF64E75AAF84E8EE14C9B1638">
    <w:name w:val="FB17BAF7DFF64E75AAF84E8EE14C9B1638"/>
    <w:rsid w:val="00CE6E2B"/>
    <w:pPr>
      <w:spacing w:after="200" w:line="276" w:lineRule="auto"/>
    </w:pPr>
    <w:rPr>
      <w:rFonts w:ascii="Calibri" w:eastAsia="Calibri" w:hAnsi="Calibri" w:cs="Times New Roman"/>
      <w:lang w:eastAsia="en-US"/>
    </w:rPr>
  </w:style>
  <w:style w:type="paragraph" w:customStyle="1" w:styleId="F8973EFAE57B40C0AB3CC43DF973983833">
    <w:name w:val="F8973EFAE57B40C0AB3CC43DF973983833"/>
    <w:rsid w:val="00CE6E2B"/>
    <w:pPr>
      <w:spacing w:after="200" w:line="276" w:lineRule="auto"/>
    </w:pPr>
    <w:rPr>
      <w:rFonts w:ascii="Calibri" w:eastAsia="Calibri" w:hAnsi="Calibri" w:cs="Times New Roman"/>
      <w:lang w:eastAsia="en-US"/>
    </w:rPr>
  </w:style>
  <w:style w:type="paragraph" w:customStyle="1" w:styleId="DB1F2F7A5C3F42FFB9F9B274A5197BDE36">
    <w:name w:val="DB1F2F7A5C3F42FFB9F9B274A5197BDE36"/>
    <w:rsid w:val="00CE6E2B"/>
    <w:pPr>
      <w:spacing w:after="200" w:line="276" w:lineRule="auto"/>
    </w:pPr>
    <w:rPr>
      <w:rFonts w:ascii="Calibri" w:eastAsia="Calibri" w:hAnsi="Calibri" w:cs="Times New Roman"/>
      <w:lang w:eastAsia="en-US"/>
    </w:rPr>
  </w:style>
  <w:style w:type="paragraph" w:customStyle="1" w:styleId="08F98437D42B4E5899541D4A533462A730">
    <w:name w:val="08F98437D42B4E5899541D4A533462A730"/>
    <w:rsid w:val="00CE6E2B"/>
    <w:pPr>
      <w:spacing w:after="200" w:line="276" w:lineRule="auto"/>
    </w:pPr>
    <w:rPr>
      <w:rFonts w:ascii="Calibri" w:eastAsia="Calibri" w:hAnsi="Calibri" w:cs="Times New Roman"/>
      <w:lang w:eastAsia="en-US"/>
    </w:rPr>
  </w:style>
  <w:style w:type="paragraph" w:customStyle="1" w:styleId="ADF3233C192D4D9888168CF2D6FE78D719">
    <w:name w:val="ADF3233C192D4D9888168CF2D6FE78D719"/>
    <w:rsid w:val="00CE6E2B"/>
    <w:pPr>
      <w:spacing w:after="200" w:line="276" w:lineRule="auto"/>
    </w:pPr>
    <w:rPr>
      <w:rFonts w:ascii="Calibri" w:eastAsia="Calibri" w:hAnsi="Calibri" w:cs="Times New Roman"/>
      <w:lang w:eastAsia="en-US"/>
    </w:rPr>
  </w:style>
  <w:style w:type="paragraph" w:customStyle="1" w:styleId="0E349CE6C61F41848B686F6C1C3DAFA419">
    <w:name w:val="0E349CE6C61F41848B686F6C1C3DAFA419"/>
    <w:rsid w:val="00CE6E2B"/>
    <w:pPr>
      <w:spacing w:after="200" w:line="276" w:lineRule="auto"/>
    </w:pPr>
    <w:rPr>
      <w:rFonts w:ascii="Calibri" w:eastAsia="Calibri" w:hAnsi="Calibri" w:cs="Times New Roman"/>
      <w:lang w:eastAsia="en-US"/>
    </w:rPr>
  </w:style>
  <w:style w:type="paragraph" w:customStyle="1" w:styleId="E391062B28DE463EACB2D40C8D16F47127">
    <w:name w:val="E391062B28DE463EACB2D40C8D16F47127"/>
    <w:rsid w:val="00CE6E2B"/>
    <w:pPr>
      <w:spacing w:after="200" w:line="276" w:lineRule="auto"/>
    </w:pPr>
    <w:rPr>
      <w:rFonts w:ascii="Calibri" w:eastAsia="Calibri" w:hAnsi="Calibri" w:cs="Times New Roman"/>
      <w:lang w:eastAsia="en-US"/>
    </w:rPr>
  </w:style>
  <w:style w:type="paragraph" w:customStyle="1" w:styleId="B28A016B41684D16A50ACA5F682E935D27">
    <w:name w:val="B28A016B41684D16A50ACA5F682E935D27"/>
    <w:rsid w:val="00CE6E2B"/>
    <w:pPr>
      <w:spacing w:after="200" w:line="276" w:lineRule="auto"/>
    </w:pPr>
    <w:rPr>
      <w:rFonts w:ascii="Calibri" w:eastAsia="Calibri" w:hAnsi="Calibri" w:cs="Times New Roman"/>
      <w:lang w:eastAsia="en-US"/>
    </w:rPr>
  </w:style>
  <w:style w:type="paragraph" w:customStyle="1" w:styleId="5E0023D7843A4D16B9744FCEDEFEAFBE27">
    <w:name w:val="5E0023D7843A4D16B9744FCEDEFEAFBE27"/>
    <w:rsid w:val="00CE6E2B"/>
    <w:pPr>
      <w:spacing w:after="200" w:line="276" w:lineRule="auto"/>
    </w:pPr>
    <w:rPr>
      <w:rFonts w:ascii="Calibri" w:eastAsia="Calibri" w:hAnsi="Calibri" w:cs="Times New Roman"/>
      <w:lang w:eastAsia="en-US"/>
    </w:rPr>
  </w:style>
  <w:style w:type="paragraph" w:customStyle="1" w:styleId="E4542D8C4FAE4A2C93108CF563CE84E828">
    <w:name w:val="E4542D8C4FAE4A2C93108CF563CE84E828"/>
    <w:rsid w:val="00CE6E2B"/>
    <w:pPr>
      <w:spacing w:after="200" w:line="276" w:lineRule="auto"/>
    </w:pPr>
    <w:rPr>
      <w:rFonts w:ascii="Calibri" w:eastAsia="Calibri" w:hAnsi="Calibri" w:cs="Times New Roman"/>
      <w:lang w:eastAsia="en-US"/>
    </w:rPr>
  </w:style>
  <w:style w:type="paragraph" w:customStyle="1" w:styleId="A7434227E1C043379B774D5D3AFF5D5228">
    <w:name w:val="A7434227E1C043379B774D5D3AFF5D5228"/>
    <w:rsid w:val="00CE6E2B"/>
    <w:pPr>
      <w:spacing w:after="200" w:line="276" w:lineRule="auto"/>
    </w:pPr>
    <w:rPr>
      <w:rFonts w:ascii="Calibri" w:eastAsia="Calibri" w:hAnsi="Calibri" w:cs="Times New Roman"/>
      <w:lang w:eastAsia="en-US"/>
    </w:rPr>
  </w:style>
  <w:style w:type="paragraph" w:customStyle="1" w:styleId="71D0AF3C6D184704AC4D48035B382F4E25">
    <w:name w:val="71D0AF3C6D184704AC4D48035B382F4E25"/>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19E16B5378E2421D97D8C40B7B290E1225">
    <w:name w:val="19E16B5378E2421D97D8C40B7B290E1225"/>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0960DF56B0145EA85CD21CDB8DBEF8524">
    <w:name w:val="50960DF56B0145EA85CD21CDB8DBEF8524"/>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22A37D7FFAE344E4A605332AE6A6DD4E22">
    <w:name w:val="22A37D7FFAE344E4A605332AE6A6DD4E22"/>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ADA28D4ED334202A6D98664A9F6B3DF22">
    <w:name w:val="EADA28D4ED334202A6D98664A9F6B3DF22"/>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8BCDC149BAB4573912FB857C572FD2B22">
    <w:name w:val="E8BCDC149BAB4573912FB857C572FD2B22"/>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FBD8AA216CB45B5B21F798F5871DDF122">
    <w:name w:val="7FBD8AA216CB45B5B21F798F5871DDF122"/>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F5F73C6398E48A19DEF461BE467D32216">
    <w:name w:val="5F5F73C6398E48A19DEF461BE467D32216"/>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C72706DDA704ABAB829B02830404FCF16">
    <w:name w:val="DC72706DDA704ABAB829B02830404FCF16"/>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AD3158E69AF14C39BD6A29DE06BA7D3715">
    <w:name w:val="AD3158E69AF14C39BD6A29DE06BA7D3715"/>
    <w:rsid w:val="00CE6E2B"/>
    <w:pPr>
      <w:spacing w:after="200" w:line="276" w:lineRule="auto"/>
    </w:pPr>
    <w:rPr>
      <w:rFonts w:ascii="Calibri" w:eastAsia="Calibri" w:hAnsi="Calibri" w:cs="Times New Roman"/>
      <w:lang w:eastAsia="en-US"/>
    </w:rPr>
  </w:style>
  <w:style w:type="paragraph" w:customStyle="1" w:styleId="4E8DC6C639C848AEA93D275E9C5BF7E415">
    <w:name w:val="4E8DC6C639C848AEA93D275E9C5BF7E415"/>
    <w:rsid w:val="00CE6E2B"/>
    <w:pPr>
      <w:spacing w:after="200" w:line="276" w:lineRule="auto"/>
    </w:pPr>
    <w:rPr>
      <w:rFonts w:ascii="Calibri" w:eastAsia="Calibri" w:hAnsi="Calibri" w:cs="Times New Roman"/>
      <w:lang w:eastAsia="en-US"/>
    </w:rPr>
  </w:style>
  <w:style w:type="paragraph" w:customStyle="1" w:styleId="1C195A0FF8E34D039FCEF8872AD2ECE213">
    <w:name w:val="1C195A0FF8E34D039FCEF8872AD2ECE213"/>
    <w:rsid w:val="00CE6E2B"/>
    <w:pPr>
      <w:spacing w:after="200" w:line="276" w:lineRule="auto"/>
    </w:pPr>
    <w:rPr>
      <w:rFonts w:ascii="Calibri" w:eastAsia="Calibri" w:hAnsi="Calibri" w:cs="Times New Roman"/>
      <w:lang w:eastAsia="en-US"/>
    </w:rPr>
  </w:style>
  <w:style w:type="paragraph" w:customStyle="1" w:styleId="86196BEB3A6E4E99B8432A1E27089BF112">
    <w:name w:val="86196BEB3A6E4E99B8432A1E27089BF112"/>
    <w:rsid w:val="00CE6E2B"/>
    <w:pPr>
      <w:spacing w:after="200" w:line="276" w:lineRule="auto"/>
    </w:pPr>
    <w:rPr>
      <w:rFonts w:ascii="Calibri" w:eastAsia="Calibri" w:hAnsi="Calibri" w:cs="Times New Roman"/>
      <w:lang w:eastAsia="en-US"/>
    </w:rPr>
  </w:style>
  <w:style w:type="paragraph" w:customStyle="1" w:styleId="A6DEA4325B8647B8B94047630C3B47E011">
    <w:name w:val="A6DEA4325B8647B8B94047630C3B47E011"/>
    <w:rsid w:val="00CE6E2B"/>
    <w:pPr>
      <w:spacing w:after="200" w:line="276" w:lineRule="auto"/>
    </w:pPr>
    <w:rPr>
      <w:rFonts w:ascii="Calibri" w:eastAsia="Calibri" w:hAnsi="Calibri" w:cs="Times New Roman"/>
      <w:lang w:eastAsia="en-US"/>
    </w:rPr>
  </w:style>
  <w:style w:type="paragraph" w:customStyle="1" w:styleId="DEBF8E34517543A18AEB33087EADE2ED12">
    <w:name w:val="DEBF8E34517543A18AEB33087EADE2ED12"/>
    <w:rsid w:val="00CE6E2B"/>
    <w:pPr>
      <w:spacing w:after="200" w:line="276" w:lineRule="auto"/>
    </w:pPr>
    <w:rPr>
      <w:rFonts w:ascii="Calibri" w:eastAsia="Calibri" w:hAnsi="Calibri" w:cs="Times New Roman"/>
      <w:lang w:eastAsia="en-US"/>
    </w:rPr>
  </w:style>
  <w:style w:type="paragraph" w:customStyle="1" w:styleId="8ED9DB7F46CC45F09FC3B08782D87AA212">
    <w:name w:val="8ED9DB7F46CC45F09FC3B08782D87AA212"/>
    <w:rsid w:val="00CE6E2B"/>
    <w:pPr>
      <w:spacing w:after="200" w:line="276" w:lineRule="auto"/>
    </w:pPr>
    <w:rPr>
      <w:rFonts w:ascii="Calibri" w:eastAsia="Calibri" w:hAnsi="Calibri" w:cs="Times New Roman"/>
      <w:lang w:eastAsia="en-US"/>
    </w:rPr>
  </w:style>
  <w:style w:type="paragraph" w:customStyle="1" w:styleId="9C0F8D7890414DC4BA4054FF83D0D95112">
    <w:name w:val="9C0F8D7890414DC4BA4054FF83D0D95112"/>
    <w:rsid w:val="00CE6E2B"/>
    <w:pPr>
      <w:spacing w:after="200" w:line="276" w:lineRule="auto"/>
    </w:pPr>
    <w:rPr>
      <w:rFonts w:ascii="Calibri" w:eastAsia="Calibri" w:hAnsi="Calibri" w:cs="Times New Roman"/>
      <w:lang w:eastAsia="en-US"/>
    </w:rPr>
  </w:style>
  <w:style w:type="paragraph" w:customStyle="1" w:styleId="505624717FA7444ABD2752347A679DE010">
    <w:name w:val="505624717FA7444ABD2752347A679DE010"/>
    <w:rsid w:val="00CE6E2B"/>
    <w:pPr>
      <w:spacing w:after="200" w:line="276" w:lineRule="auto"/>
    </w:pPr>
    <w:rPr>
      <w:rFonts w:ascii="Calibri" w:eastAsia="Calibri" w:hAnsi="Calibri" w:cs="Times New Roman"/>
      <w:lang w:eastAsia="en-US"/>
    </w:rPr>
  </w:style>
  <w:style w:type="paragraph" w:customStyle="1" w:styleId="D32DB27533E242938EBD1E77283B41A18">
    <w:name w:val="D32DB27533E242938EBD1E77283B41A18"/>
    <w:rsid w:val="00CE6E2B"/>
    <w:pPr>
      <w:spacing w:after="200" w:line="276" w:lineRule="auto"/>
    </w:pPr>
    <w:rPr>
      <w:rFonts w:ascii="Calibri" w:eastAsia="Calibri" w:hAnsi="Calibri" w:cs="Times New Roman"/>
      <w:lang w:eastAsia="en-US"/>
    </w:rPr>
  </w:style>
  <w:style w:type="paragraph" w:customStyle="1" w:styleId="970C983B70EB428D8EAA776CC98F7CE08">
    <w:name w:val="970C983B70EB428D8EAA776CC98F7CE08"/>
    <w:rsid w:val="00CE6E2B"/>
    <w:pPr>
      <w:spacing w:after="200" w:line="276" w:lineRule="auto"/>
    </w:pPr>
    <w:rPr>
      <w:rFonts w:ascii="Calibri" w:eastAsia="Calibri" w:hAnsi="Calibri" w:cs="Times New Roman"/>
      <w:lang w:eastAsia="en-US"/>
    </w:rPr>
  </w:style>
  <w:style w:type="paragraph" w:customStyle="1" w:styleId="5FEFF4651AB94BF488FDB7C3002C51358">
    <w:name w:val="5FEFF4651AB94BF488FDB7C3002C51358"/>
    <w:rsid w:val="00CE6E2B"/>
    <w:pPr>
      <w:spacing w:after="200" w:line="276" w:lineRule="auto"/>
    </w:pPr>
    <w:rPr>
      <w:rFonts w:ascii="Calibri" w:eastAsia="Calibri" w:hAnsi="Calibri" w:cs="Times New Roman"/>
      <w:lang w:eastAsia="en-US"/>
    </w:rPr>
  </w:style>
  <w:style w:type="paragraph" w:customStyle="1" w:styleId="0265BE3AF5E142749E70F91B3737EFDE8">
    <w:name w:val="0265BE3AF5E142749E70F91B3737EFDE8"/>
    <w:rsid w:val="00CE6E2B"/>
    <w:pPr>
      <w:spacing w:after="200" w:line="276" w:lineRule="auto"/>
    </w:pPr>
    <w:rPr>
      <w:rFonts w:ascii="Calibri" w:eastAsia="Calibri" w:hAnsi="Calibri" w:cs="Times New Roman"/>
      <w:lang w:eastAsia="en-US"/>
    </w:rPr>
  </w:style>
  <w:style w:type="paragraph" w:customStyle="1" w:styleId="D4A64AAC42A448989C4F142757D621657">
    <w:name w:val="D4A64AAC42A448989C4F142757D621657"/>
    <w:rsid w:val="00CE6E2B"/>
    <w:pPr>
      <w:spacing w:after="200" w:line="276" w:lineRule="auto"/>
    </w:pPr>
    <w:rPr>
      <w:rFonts w:ascii="Calibri" w:eastAsia="Calibri" w:hAnsi="Calibri" w:cs="Times New Roman"/>
      <w:lang w:eastAsia="en-US"/>
    </w:rPr>
  </w:style>
  <w:style w:type="paragraph" w:customStyle="1" w:styleId="426E4799235045E2891B8D250CBDAB327">
    <w:name w:val="426E4799235045E2891B8D250CBDAB327"/>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A416016CFA864F928A7FE4BEBB054B227">
    <w:name w:val="A416016CFA864F928A7FE4BEBB054B227"/>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39C19668D1C14E53A0F18ED02C6F4D457">
    <w:name w:val="39C19668D1C14E53A0F18ED02C6F4D457"/>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27BE2AF29A8D41418ED626E6830E1EA17">
    <w:name w:val="27BE2AF29A8D41418ED626E6830E1EA17"/>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C55E9D3DEF3D484E9D34B6FA6A1F106D7">
    <w:name w:val="C55E9D3DEF3D484E9D34B6FA6A1F106D7"/>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3C65E5F81CC34C5BBB0E1640A9FDE95E7">
    <w:name w:val="3C65E5F81CC34C5BBB0E1640A9FDE95E7"/>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83BE5D3393E04243A4F674D90AEAE5A36">
    <w:name w:val="83BE5D3393E04243A4F674D90AEAE5A36"/>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40E5E79F46148EEB05178DC2A07FB696">
    <w:name w:val="D40E5E79F46148EEB05178DC2A07FB696"/>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7F2EC927CE8460B91469209262F14734">
    <w:name w:val="77F2EC927CE8460B91469209262F14734"/>
    <w:rsid w:val="00CE6E2B"/>
    <w:pPr>
      <w:spacing w:after="200" w:line="276" w:lineRule="auto"/>
    </w:pPr>
    <w:rPr>
      <w:rFonts w:ascii="Calibri" w:eastAsia="Calibri" w:hAnsi="Calibri" w:cs="Times New Roman"/>
      <w:lang w:eastAsia="en-US"/>
    </w:rPr>
  </w:style>
  <w:style w:type="paragraph" w:customStyle="1" w:styleId="1A0CA431D53847DE919CA5C222D8F98C4">
    <w:name w:val="1A0CA431D53847DE919CA5C222D8F98C4"/>
    <w:rsid w:val="00CE6E2B"/>
    <w:pPr>
      <w:spacing w:after="200" w:line="276" w:lineRule="auto"/>
    </w:pPr>
    <w:rPr>
      <w:rFonts w:ascii="Calibri" w:eastAsia="Calibri" w:hAnsi="Calibri" w:cs="Times New Roman"/>
      <w:lang w:eastAsia="en-US"/>
    </w:rPr>
  </w:style>
  <w:style w:type="paragraph" w:customStyle="1" w:styleId="7971B139ECA94832A754DE085B97D0A24">
    <w:name w:val="7971B139ECA94832A754DE085B97D0A24"/>
    <w:rsid w:val="00CE6E2B"/>
    <w:pPr>
      <w:spacing w:after="200" w:line="276" w:lineRule="auto"/>
    </w:pPr>
    <w:rPr>
      <w:rFonts w:ascii="Calibri" w:eastAsia="Calibri" w:hAnsi="Calibri" w:cs="Times New Roman"/>
      <w:lang w:eastAsia="en-US"/>
    </w:rPr>
  </w:style>
  <w:style w:type="paragraph" w:customStyle="1" w:styleId="2FDEACC4554B471CBE1EE63FA8CC7FE23">
    <w:name w:val="2FDEACC4554B471CBE1EE63FA8CC7FE23"/>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9E6120CD6FFA4597A634624E46ECE119">
    <w:name w:val="9E6120CD6FFA4597A634624E46ECE119"/>
    <w:rsid w:val="00CE6E2B"/>
    <w:pPr>
      <w:spacing w:after="200" w:line="276" w:lineRule="auto"/>
    </w:pPr>
    <w:rPr>
      <w:rFonts w:ascii="Calibri" w:eastAsia="Calibri" w:hAnsi="Calibri" w:cs="Times New Roman"/>
      <w:lang w:eastAsia="en-US"/>
    </w:rPr>
  </w:style>
  <w:style w:type="paragraph" w:customStyle="1" w:styleId="515E9E753D4643EEA4C7F44A71C5540A">
    <w:name w:val="515E9E753D4643EEA4C7F44A71C5540A"/>
    <w:rsid w:val="00CE6E2B"/>
    <w:pPr>
      <w:spacing w:after="200" w:line="276" w:lineRule="auto"/>
    </w:pPr>
    <w:rPr>
      <w:rFonts w:ascii="Calibri" w:eastAsia="Calibri" w:hAnsi="Calibri" w:cs="Times New Roman"/>
      <w:lang w:eastAsia="en-US"/>
    </w:rPr>
  </w:style>
  <w:style w:type="paragraph" w:customStyle="1" w:styleId="135AD486A5D347C6A3E1200E0946B05C">
    <w:name w:val="135AD486A5D347C6A3E1200E0946B05C"/>
    <w:rsid w:val="00CE6E2B"/>
    <w:pPr>
      <w:spacing w:after="200" w:line="276" w:lineRule="auto"/>
    </w:pPr>
    <w:rPr>
      <w:rFonts w:ascii="Calibri" w:eastAsia="Calibri" w:hAnsi="Calibri" w:cs="Times New Roman"/>
      <w:lang w:eastAsia="en-US"/>
    </w:rPr>
  </w:style>
  <w:style w:type="paragraph" w:customStyle="1" w:styleId="0D63716AAED6411EA0674A7BAB76C915">
    <w:name w:val="0D63716AAED6411EA0674A7BAB76C915"/>
    <w:rsid w:val="00CE6E2B"/>
    <w:pPr>
      <w:spacing w:after="200" w:line="276" w:lineRule="auto"/>
    </w:pPr>
    <w:rPr>
      <w:rFonts w:ascii="Calibri" w:eastAsia="Calibri" w:hAnsi="Calibri" w:cs="Times New Roman"/>
      <w:lang w:eastAsia="en-US"/>
    </w:rPr>
  </w:style>
  <w:style w:type="paragraph" w:customStyle="1" w:styleId="BA93A6565AC245C0A604F6D52028049A">
    <w:name w:val="BA93A6565AC245C0A604F6D52028049A"/>
    <w:rsid w:val="00CE6E2B"/>
    <w:pPr>
      <w:spacing w:after="200" w:line="276" w:lineRule="auto"/>
    </w:pPr>
    <w:rPr>
      <w:rFonts w:ascii="Calibri" w:eastAsia="Calibri" w:hAnsi="Calibri" w:cs="Times New Roman"/>
      <w:lang w:eastAsia="en-US"/>
    </w:rPr>
  </w:style>
  <w:style w:type="paragraph" w:customStyle="1" w:styleId="C2B87D41A0944C7D8E4C24D2D12F8061">
    <w:name w:val="C2B87D41A0944C7D8E4C24D2D12F8061"/>
    <w:rsid w:val="00CE6E2B"/>
    <w:pPr>
      <w:spacing w:after="200" w:line="276" w:lineRule="auto"/>
    </w:pPr>
    <w:rPr>
      <w:rFonts w:ascii="Calibri" w:eastAsia="Calibri" w:hAnsi="Calibri" w:cs="Times New Roman"/>
      <w:lang w:eastAsia="en-US"/>
    </w:rPr>
  </w:style>
  <w:style w:type="paragraph" w:customStyle="1" w:styleId="AC120F805AEB4737B645C2D80B2EC20D1">
    <w:name w:val="AC120F805AEB4737B645C2D80B2EC20D1"/>
    <w:rsid w:val="00CE6E2B"/>
    <w:pPr>
      <w:spacing w:after="200" w:line="276" w:lineRule="auto"/>
    </w:pPr>
    <w:rPr>
      <w:rFonts w:ascii="Calibri" w:eastAsia="Calibri" w:hAnsi="Calibri" w:cs="Times New Roman"/>
      <w:lang w:eastAsia="en-US"/>
    </w:rPr>
  </w:style>
  <w:style w:type="paragraph" w:customStyle="1" w:styleId="95AC9B4BD2AE4BBBA1943D64C567C040">
    <w:name w:val="95AC9B4BD2AE4BBBA1943D64C567C040"/>
    <w:rsid w:val="00CE6E2B"/>
  </w:style>
  <w:style w:type="paragraph" w:customStyle="1" w:styleId="5832C670E492450788F800BA9F284284">
    <w:name w:val="5832C670E492450788F800BA9F284284"/>
    <w:rsid w:val="00CE6E2B"/>
  </w:style>
  <w:style w:type="paragraph" w:customStyle="1" w:styleId="BEB448ECE4134247961233B6CF90FF1B">
    <w:name w:val="BEB448ECE4134247961233B6CF90FF1B"/>
    <w:rsid w:val="00CE6E2B"/>
  </w:style>
  <w:style w:type="paragraph" w:customStyle="1" w:styleId="E38A49C690BF473DB322AD210EC9BDDB">
    <w:name w:val="E38A49C690BF473DB322AD210EC9BDDB"/>
    <w:rsid w:val="00CE6E2B"/>
  </w:style>
  <w:style w:type="paragraph" w:customStyle="1" w:styleId="60E2813A021F451DA5262EE3CD300C47">
    <w:name w:val="60E2813A021F451DA5262EE3CD300C47"/>
    <w:rsid w:val="00CE6E2B"/>
  </w:style>
  <w:style w:type="paragraph" w:customStyle="1" w:styleId="8021348ED0F5400D8BA74BA99EB229ED">
    <w:name w:val="8021348ED0F5400D8BA74BA99EB229ED"/>
    <w:rsid w:val="00CE6E2B"/>
  </w:style>
  <w:style w:type="paragraph" w:customStyle="1" w:styleId="9DFE5969E2D2452FB4D839B828F2E119">
    <w:name w:val="9DFE5969E2D2452FB4D839B828F2E119"/>
    <w:rsid w:val="00CE6E2B"/>
  </w:style>
  <w:style w:type="paragraph" w:customStyle="1" w:styleId="76A99E78DDC14DE39264A86AF3B06C4F">
    <w:name w:val="76A99E78DDC14DE39264A86AF3B06C4F"/>
    <w:rsid w:val="00CE6E2B"/>
  </w:style>
  <w:style w:type="paragraph" w:customStyle="1" w:styleId="6EDB91083F9E49CEB3E391765D5F400A">
    <w:name w:val="6EDB91083F9E49CEB3E391765D5F400A"/>
    <w:rsid w:val="00CE6E2B"/>
  </w:style>
  <w:style w:type="paragraph" w:customStyle="1" w:styleId="D561E19BC1E14798B53A441DB3C4E450">
    <w:name w:val="D561E19BC1E14798B53A441DB3C4E450"/>
    <w:rsid w:val="00CE6E2B"/>
  </w:style>
  <w:style w:type="paragraph" w:customStyle="1" w:styleId="9525F9F6508746E7A4176F5EA05969A1">
    <w:name w:val="9525F9F6508746E7A4176F5EA05969A1"/>
    <w:rsid w:val="00CE6E2B"/>
  </w:style>
  <w:style w:type="paragraph" w:customStyle="1" w:styleId="B9AB2C4E7C6843CAB214F243F99E4E66">
    <w:name w:val="B9AB2C4E7C6843CAB214F243F99E4E66"/>
    <w:rsid w:val="00CE6E2B"/>
  </w:style>
  <w:style w:type="paragraph" w:customStyle="1" w:styleId="5D275CA25CB94AA08C652A6C596C406F">
    <w:name w:val="5D275CA25CB94AA08C652A6C596C406F"/>
    <w:rsid w:val="00CE6E2B"/>
  </w:style>
  <w:style w:type="paragraph" w:customStyle="1" w:styleId="5925B04199774288B63AB0F2AB94A2F6">
    <w:name w:val="5925B04199774288B63AB0F2AB94A2F6"/>
    <w:rsid w:val="00CE6E2B"/>
  </w:style>
  <w:style w:type="paragraph" w:customStyle="1" w:styleId="1F730AFD86D84CF49622B0896DDDB78D">
    <w:name w:val="1F730AFD86D84CF49622B0896DDDB78D"/>
    <w:rsid w:val="00CE6E2B"/>
  </w:style>
  <w:style w:type="paragraph" w:customStyle="1" w:styleId="743C5DE63B374BD4A1F6BE5FF8F7B089">
    <w:name w:val="743C5DE63B374BD4A1F6BE5FF8F7B089"/>
    <w:rsid w:val="00CE6E2B"/>
  </w:style>
  <w:style w:type="paragraph" w:customStyle="1" w:styleId="6998A49026244B31AD0F2DF01ED2BAA6">
    <w:name w:val="6998A49026244B31AD0F2DF01ED2BAA6"/>
    <w:rsid w:val="00CE6E2B"/>
  </w:style>
  <w:style w:type="paragraph" w:customStyle="1" w:styleId="C51127B9991744B4909B7AB584234008">
    <w:name w:val="C51127B9991744B4909B7AB584234008"/>
    <w:rsid w:val="00CE6E2B"/>
  </w:style>
  <w:style w:type="paragraph" w:customStyle="1" w:styleId="31C44F17E5814FF3BBDF557665E44484">
    <w:name w:val="31C44F17E5814FF3BBDF557665E44484"/>
    <w:rsid w:val="00CE6E2B"/>
  </w:style>
  <w:style w:type="paragraph" w:customStyle="1" w:styleId="F27BE0D4281C4F28A47D0E8391E3DE90">
    <w:name w:val="F27BE0D4281C4F28A47D0E8391E3DE90"/>
    <w:rsid w:val="00CE6E2B"/>
  </w:style>
  <w:style w:type="paragraph" w:customStyle="1" w:styleId="F96B652C8D1648049490048986235DCF">
    <w:name w:val="F96B652C8D1648049490048986235DCF"/>
    <w:rsid w:val="00CE6E2B"/>
  </w:style>
  <w:style w:type="paragraph" w:customStyle="1" w:styleId="14D7E31E514D444CAD4DA772CEBDAF0832">
    <w:name w:val="14D7E31E514D444CAD4DA772CEBDAF0832"/>
    <w:rsid w:val="00CE6E2B"/>
    <w:pPr>
      <w:spacing w:after="200" w:line="276" w:lineRule="auto"/>
    </w:pPr>
    <w:rPr>
      <w:rFonts w:ascii="Calibri" w:eastAsia="Calibri" w:hAnsi="Calibri" w:cs="Times New Roman"/>
      <w:lang w:eastAsia="en-US"/>
    </w:rPr>
  </w:style>
  <w:style w:type="paragraph" w:customStyle="1" w:styleId="AF191070C7DB47639F111BA276CE03ED32">
    <w:name w:val="AF191070C7DB47639F111BA276CE03ED32"/>
    <w:rsid w:val="00CE6E2B"/>
    <w:pPr>
      <w:spacing w:after="200" w:line="276" w:lineRule="auto"/>
    </w:pPr>
    <w:rPr>
      <w:rFonts w:ascii="Calibri" w:eastAsia="Calibri" w:hAnsi="Calibri" w:cs="Times New Roman"/>
      <w:lang w:eastAsia="en-US"/>
    </w:rPr>
  </w:style>
  <w:style w:type="paragraph" w:customStyle="1" w:styleId="136506053DA243D896CC6721FF219AC932">
    <w:name w:val="136506053DA243D896CC6721FF219AC932"/>
    <w:rsid w:val="00CE6E2B"/>
    <w:pPr>
      <w:spacing w:after="200" w:line="276" w:lineRule="auto"/>
    </w:pPr>
    <w:rPr>
      <w:rFonts w:ascii="Calibri" w:eastAsia="Calibri" w:hAnsi="Calibri" w:cs="Times New Roman"/>
      <w:lang w:eastAsia="en-US"/>
    </w:rPr>
  </w:style>
  <w:style w:type="paragraph" w:customStyle="1" w:styleId="FB17BAF7DFF64E75AAF84E8EE14C9B1639">
    <w:name w:val="FB17BAF7DFF64E75AAF84E8EE14C9B1639"/>
    <w:rsid w:val="00CE6E2B"/>
    <w:pPr>
      <w:spacing w:after="200" w:line="276" w:lineRule="auto"/>
    </w:pPr>
    <w:rPr>
      <w:rFonts w:ascii="Calibri" w:eastAsia="Calibri" w:hAnsi="Calibri" w:cs="Times New Roman"/>
      <w:lang w:eastAsia="en-US"/>
    </w:rPr>
  </w:style>
  <w:style w:type="paragraph" w:customStyle="1" w:styleId="F8973EFAE57B40C0AB3CC43DF973983834">
    <w:name w:val="F8973EFAE57B40C0AB3CC43DF973983834"/>
    <w:rsid w:val="00CE6E2B"/>
    <w:pPr>
      <w:spacing w:after="200" w:line="276" w:lineRule="auto"/>
    </w:pPr>
    <w:rPr>
      <w:rFonts w:ascii="Calibri" w:eastAsia="Calibri" w:hAnsi="Calibri" w:cs="Times New Roman"/>
      <w:lang w:eastAsia="en-US"/>
    </w:rPr>
  </w:style>
  <w:style w:type="paragraph" w:customStyle="1" w:styleId="DB1F2F7A5C3F42FFB9F9B274A5197BDE37">
    <w:name w:val="DB1F2F7A5C3F42FFB9F9B274A5197BDE37"/>
    <w:rsid w:val="00CE6E2B"/>
    <w:pPr>
      <w:spacing w:after="200" w:line="276" w:lineRule="auto"/>
    </w:pPr>
    <w:rPr>
      <w:rFonts w:ascii="Calibri" w:eastAsia="Calibri" w:hAnsi="Calibri" w:cs="Times New Roman"/>
      <w:lang w:eastAsia="en-US"/>
    </w:rPr>
  </w:style>
  <w:style w:type="paragraph" w:customStyle="1" w:styleId="08F98437D42B4E5899541D4A533462A731">
    <w:name w:val="08F98437D42B4E5899541D4A533462A731"/>
    <w:rsid w:val="00CE6E2B"/>
    <w:pPr>
      <w:spacing w:after="200" w:line="276" w:lineRule="auto"/>
    </w:pPr>
    <w:rPr>
      <w:rFonts w:ascii="Calibri" w:eastAsia="Calibri" w:hAnsi="Calibri" w:cs="Times New Roman"/>
      <w:lang w:eastAsia="en-US"/>
    </w:rPr>
  </w:style>
  <w:style w:type="paragraph" w:customStyle="1" w:styleId="ADF3233C192D4D9888168CF2D6FE78D720">
    <w:name w:val="ADF3233C192D4D9888168CF2D6FE78D720"/>
    <w:rsid w:val="00CE6E2B"/>
    <w:pPr>
      <w:spacing w:after="200" w:line="276" w:lineRule="auto"/>
    </w:pPr>
    <w:rPr>
      <w:rFonts w:ascii="Calibri" w:eastAsia="Calibri" w:hAnsi="Calibri" w:cs="Times New Roman"/>
      <w:lang w:eastAsia="en-US"/>
    </w:rPr>
  </w:style>
  <w:style w:type="paragraph" w:customStyle="1" w:styleId="0E349CE6C61F41848B686F6C1C3DAFA420">
    <w:name w:val="0E349CE6C61F41848B686F6C1C3DAFA420"/>
    <w:rsid w:val="00CE6E2B"/>
    <w:pPr>
      <w:spacing w:after="200" w:line="276" w:lineRule="auto"/>
    </w:pPr>
    <w:rPr>
      <w:rFonts w:ascii="Calibri" w:eastAsia="Calibri" w:hAnsi="Calibri" w:cs="Times New Roman"/>
      <w:lang w:eastAsia="en-US"/>
    </w:rPr>
  </w:style>
  <w:style w:type="paragraph" w:customStyle="1" w:styleId="E391062B28DE463EACB2D40C8D16F47128">
    <w:name w:val="E391062B28DE463EACB2D40C8D16F47128"/>
    <w:rsid w:val="00CE6E2B"/>
    <w:pPr>
      <w:spacing w:after="200" w:line="276" w:lineRule="auto"/>
    </w:pPr>
    <w:rPr>
      <w:rFonts w:ascii="Calibri" w:eastAsia="Calibri" w:hAnsi="Calibri" w:cs="Times New Roman"/>
      <w:lang w:eastAsia="en-US"/>
    </w:rPr>
  </w:style>
  <w:style w:type="paragraph" w:customStyle="1" w:styleId="B28A016B41684D16A50ACA5F682E935D28">
    <w:name w:val="B28A016B41684D16A50ACA5F682E935D28"/>
    <w:rsid w:val="00CE6E2B"/>
    <w:pPr>
      <w:spacing w:after="200" w:line="276" w:lineRule="auto"/>
    </w:pPr>
    <w:rPr>
      <w:rFonts w:ascii="Calibri" w:eastAsia="Calibri" w:hAnsi="Calibri" w:cs="Times New Roman"/>
      <w:lang w:eastAsia="en-US"/>
    </w:rPr>
  </w:style>
  <w:style w:type="paragraph" w:customStyle="1" w:styleId="5E0023D7843A4D16B9744FCEDEFEAFBE28">
    <w:name w:val="5E0023D7843A4D16B9744FCEDEFEAFBE28"/>
    <w:rsid w:val="00CE6E2B"/>
    <w:pPr>
      <w:spacing w:after="200" w:line="276" w:lineRule="auto"/>
    </w:pPr>
    <w:rPr>
      <w:rFonts w:ascii="Calibri" w:eastAsia="Calibri" w:hAnsi="Calibri" w:cs="Times New Roman"/>
      <w:lang w:eastAsia="en-US"/>
    </w:rPr>
  </w:style>
  <w:style w:type="paragraph" w:customStyle="1" w:styleId="E4542D8C4FAE4A2C93108CF563CE84E829">
    <w:name w:val="E4542D8C4FAE4A2C93108CF563CE84E829"/>
    <w:rsid w:val="00CE6E2B"/>
    <w:pPr>
      <w:spacing w:after="200" w:line="276" w:lineRule="auto"/>
    </w:pPr>
    <w:rPr>
      <w:rFonts w:ascii="Calibri" w:eastAsia="Calibri" w:hAnsi="Calibri" w:cs="Times New Roman"/>
      <w:lang w:eastAsia="en-US"/>
    </w:rPr>
  </w:style>
  <w:style w:type="paragraph" w:customStyle="1" w:styleId="A7434227E1C043379B774D5D3AFF5D5229">
    <w:name w:val="A7434227E1C043379B774D5D3AFF5D5229"/>
    <w:rsid w:val="00CE6E2B"/>
    <w:pPr>
      <w:spacing w:after="200" w:line="276" w:lineRule="auto"/>
    </w:pPr>
    <w:rPr>
      <w:rFonts w:ascii="Calibri" w:eastAsia="Calibri" w:hAnsi="Calibri" w:cs="Times New Roman"/>
      <w:lang w:eastAsia="en-US"/>
    </w:rPr>
  </w:style>
  <w:style w:type="paragraph" w:customStyle="1" w:styleId="71D0AF3C6D184704AC4D48035B382F4E26">
    <w:name w:val="71D0AF3C6D184704AC4D48035B382F4E26"/>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19E16B5378E2421D97D8C40B7B290E1226">
    <w:name w:val="19E16B5378E2421D97D8C40B7B290E1226"/>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0960DF56B0145EA85CD21CDB8DBEF8525">
    <w:name w:val="50960DF56B0145EA85CD21CDB8DBEF8525"/>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22A37D7FFAE344E4A605332AE6A6DD4E23">
    <w:name w:val="22A37D7FFAE344E4A605332AE6A6DD4E23"/>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ADA28D4ED334202A6D98664A9F6B3DF23">
    <w:name w:val="EADA28D4ED334202A6D98664A9F6B3DF23"/>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8BCDC149BAB4573912FB857C572FD2B23">
    <w:name w:val="E8BCDC149BAB4573912FB857C572FD2B23"/>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FBD8AA216CB45B5B21F798F5871DDF123">
    <w:name w:val="7FBD8AA216CB45B5B21F798F5871DDF123"/>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F5F73C6398E48A19DEF461BE467D32217">
    <w:name w:val="5F5F73C6398E48A19DEF461BE467D32217"/>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C72706DDA704ABAB829B02830404FCF17">
    <w:name w:val="DC72706DDA704ABAB829B02830404FCF17"/>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AD3158E69AF14C39BD6A29DE06BA7D3716">
    <w:name w:val="AD3158E69AF14C39BD6A29DE06BA7D3716"/>
    <w:rsid w:val="00CE6E2B"/>
    <w:pPr>
      <w:spacing w:after="200" w:line="276" w:lineRule="auto"/>
    </w:pPr>
    <w:rPr>
      <w:rFonts w:ascii="Calibri" w:eastAsia="Calibri" w:hAnsi="Calibri" w:cs="Times New Roman"/>
      <w:lang w:eastAsia="en-US"/>
    </w:rPr>
  </w:style>
  <w:style w:type="paragraph" w:customStyle="1" w:styleId="4E8DC6C639C848AEA93D275E9C5BF7E416">
    <w:name w:val="4E8DC6C639C848AEA93D275E9C5BF7E416"/>
    <w:rsid w:val="00CE6E2B"/>
    <w:pPr>
      <w:spacing w:after="200" w:line="276" w:lineRule="auto"/>
    </w:pPr>
    <w:rPr>
      <w:rFonts w:ascii="Calibri" w:eastAsia="Calibri" w:hAnsi="Calibri" w:cs="Times New Roman"/>
      <w:lang w:eastAsia="en-US"/>
    </w:rPr>
  </w:style>
  <w:style w:type="paragraph" w:customStyle="1" w:styleId="1C195A0FF8E34D039FCEF8872AD2ECE214">
    <w:name w:val="1C195A0FF8E34D039FCEF8872AD2ECE214"/>
    <w:rsid w:val="00CE6E2B"/>
    <w:pPr>
      <w:spacing w:after="200" w:line="276" w:lineRule="auto"/>
    </w:pPr>
    <w:rPr>
      <w:rFonts w:ascii="Calibri" w:eastAsia="Calibri" w:hAnsi="Calibri" w:cs="Times New Roman"/>
      <w:lang w:eastAsia="en-US"/>
    </w:rPr>
  </w:style>
  <w:style w:type="paragraph" w:customStyle="1" w:styleId="86196BEB3A6E4E99B8432A1E27089BF113">
    <w:name w:val="86196BEB3A6E4E99B8432A1E27089BF113"/>
    <w:rsid w:val="00CE6E2B"/>
    <w:pPr>
      <w:spacing w:after="200" w:line="276" w:lineRule="auto"/>
    </w:pPr>
    <w:rPr>
      <w:rFonts w:ascii="Calibri" w:eastAsia="Calibri" w:hAnsi="Calibri" w:cs="Times New Roman"/>
      <w:lang w:eastAsia="en-US"/>
    </w:rPr>
  </w:style>
  <w:style w:type="paragraph" w:customStyle="1" w:styleId="A6DEA4325B8647B8B94047630C3B47E012">
    <w:name w:val="A6DEA4325B8647B8B94047630C3B47E012"/>
    <w:rsid w:val="00CE6E2B"/>
    <w:pPr>
      <w:spacing w:after="200" w:line="276" w:lineRule="auto"/>
    </w:pPr>
    <w:rPr>
      <w:rFonts w:ascii="Calibri" w:eastAsia="Calibri" w:hAnsi="Calibri" w:cs="Times New Roman"/>
      <w:lang w:eastAsia="en-US"/>
    </w:rPr>
  </w:style>
  <w:style w:type="paragraph" w:customStyle="1" w:styleId="DEBF8E34517543A18AEB33087EADE2ED13">
    <w:name w:val="DEBF8E34517543A18AEB33087EADE2ED13"/>
    <w:rsid w:val="00CE6E2B"/>
    <w:pPr>
      <w:spacing w:after="200" w:line="276" w:lineRule="auto"/>
    </w:pPr>
    <w:rPr>
      <w:rFonts w:ascii="Calibri" w:eastAsia="Calibri" w:hAnsi="Calibri" w:cs="Times New Roman"/>
      <w:lang w:eastAsia="en-US"/>
    </w:rPr>
  </w:style>
  <w:style w:type="paragraph" w:customStyle="1" w:styleId="8ED9DB7F46CC45F09FC3B08782D87AA213">
    <w:name w:val="8ED9DB7F46CC45F09FC3B08782D87AA213"/>
    <w:rsid w:val="00CE6E2B"/>
    <w:pPr>
      <w:spacing w:after="200" w:line="276" w:lineRule="auto"/>
    </w:pPr>
    <w:rPr>
      <w:rFonts w:ascii="Calibri" w:eastAsia="Calibri" w:hAnsi="Calibri" w:cs="Times New Roman"/>
      <w:lang w:eastAsia="en-US"/>
    </w:rPr>
  </w:style>
  <w:style w:type="paragraph" w:customStyle="1" w:styleId="9C0F8D7890414DC4BA4054FF83D0D95113">
    <w:name w:val="9C0F8D7890414DC4BA4054FF83D0D95113"/>
    <w:rsid w:val="00CE6E2B"/>
    <w:pPr>
      <w:spacing w:after="200" w:line="276" w:lineRule="auto"/>
    </w:pPr>
    <w:rPr>
      <w:rFonts w:ascii="Calibri" w:eastAsia="Calibri" w:hAnsi="Calibri" w:cs="Times New Roman"/>
      <w:lang w:eastAsia="en-US"/>
    </w:rPr>
  </w:style>
  <w:style w:type="paragraph" w:customStyle="1" w:styleId="505624717FA7444ABD2752347A679DE011">
    <w:name w:val="505624717FA7444ABD2752347A679DE011"/>
    <w:rsid w:val="00CE6E2B"/>
    <w:pPr>
      <w:spacing w:after="200" w:line="276" w:lineRule="auto"/>
    </w:pPr>
    <w:rPr>
      <w:rFonts w:ascii="Calibri" w:eastAsia="Calibri" w:hAnsi="Calibri" w:cs="Times New Roman"/>
      <w:lang w:eastAsia="en-US"/>
    </w:rPr>
  </w:style>
  <w:style w:type="paragraph" w:customStyle="1" w:styleId="D32DB27533E242938EBD1E77283B41A19">
    <w:name w:val="D32DB27533E242938EBD1E77283B41A19"/>
    <w:rsid w:val="00CE6E2B"/>
    <w:pPr>
      <w:spacing w:after="200" w:line="276" w:lineRule="auto"/>
    </w:pPr>
    <w:rPr>
      <w:rFonts w:ascii="Calibri" w:eastAsia="Calibri" w:hAnsi="Calibri" w:cs="Times New Roman"/>
      <w:lang w:eastAsia="en-US"/>
    </w:rPr>
  </w:style>
  <w:style w:type="paragraph" w:customStyle="1" w:styleId="970C983B70EB428D8EAA776CC98F7CE09">
    <w:name w:val="970C983B70EB428D8EAA776CC98F7CE09"/>
    <w:rsid w:val="00CE6E2B"/>
    <w:pPr>
      <w:spacing w:after="200" w:line="276" w:lineRule="auto"/>
    </w:pPr>
    <w:rPr>
      <w:rFonts w:ascii="Calibri" w:eastAsia="Calibri" w:hAnsi="Calibri" w:cs="Times New Roman"/>
      <w:lang w:eastAsia="en-US"/>
    </w:rPr>
  </w:style>
  <w:style w:type="paragraph" w:customStyle="1" w:styleId="5FEFF4651AB94BF488FDB7C3002C51359">
    <w:name w:val="5FEFF4651AB94BF488FDB7C3002C51359"/>
    <w:rsid w:val="00CE6E2B"/>
    <w:pPr>
      <w:spacing w:after="200" w:line="276" w:lineRule="auto"/>
    </w:pPr>
    <w:rPr>
      <w:rFonts w:ascii="Calibri" w:eastAsia="Calibri" w:hAnsi="Calibri" w:cs="Times New Roman"/>
      <w:lang w:eastAsia="en-US"/>
    </w:rPr>
  </w:style>
  <w:style w:type="paragraph" w:customStyle="1" w:styleId="0265BE3AF5E142749E70F91B3737EFDE9">
    <w:name w:val="0265BE3AF5E142749E70F91B3737EFDE9"/>
    <w:rsid w:val="00CE6E2B"/>
    <w:pPr>
      <w:spacing w:after="200" w:line="276" w:lineRule="auto"/>
    </w:pPr>
    <w:rPr>
      <w:rFonts w:ascii="Calibri" w:eastAsia="Calibri" w:hAnsi="Calibri" w:cs="Times New Roman"/>
      <w:lang w:eastAsia="en-US"/>
    </w:rPr>
  </w:style>
  <w:style w:type="paragraph" w:customStyle="1" w:styleId="D4A64AAC42A448989C4F142757D621658">
    <w:name w:val="D4A64AAC42A448989C4F142757D621658"/>
    <w:rsid w:val="00CE6E2B"/>
    <w:pPr>
      <w:spacing w:after="200" w:line="276" w:lineRule="auto"/>
    </w:pPr>
    <w:rPr>
      <w:rFonts w:ascii="Calibri" w:eastAsia="Calibri" w:hAnsi="Calibri" w:cs="Times New Roman"/>
      <w:lang w:eastAsia="en-US"/>
    </w:rPr>
  </w:style>
  <w:style w:type="paragraph" w:customStyle="1" w:styleId="426E4799235045E2891B8D250CBDAB328">
    <w:name w:val="426E4799235045E2891B8D250CBDAB328"/>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A416016CFA864F928A7FE4BEBB054B228">
    <w:name w:val="A416016CFA864F928A7FE4BEBB054B228"/>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39C19668D1C14E53A0F18ED02C6F4D458">
    <w:name w:val="39C19668D1C14E53A0F18ED02C6F4D458"/>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27BE2AF29A8D41418ED626E6830E1EA18">
    <w:name w:val="27BE2AF29A8D41418ED626E6830E1EA18"/>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C55E9D3DEF3D484E9D34B6FA6A1F106D8">
    <w:name w:val="C55E9D3DEF3D484E9D34B6FA6A1F106D8"/>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3C65E5F81CC34C5BBB0E1640A9FDE95E8">
    <w:name w:val="3C65E5F81CC34C5BBB0E1640A9FDE95E8"/>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83BE5D3393E04243A4F674D90AEAE5A37">
    <w:name w:val="83BE5D3393E04243A4F674D90AEAE5A37"/>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40E5E79F46148EEB05178DC2A07FB697">
    <w:name w:val="D40E5E79F46148EEB05178DC2A07FB697"/>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7F2EC927CE8460B91469209262F14735">
    <w:name w:val="77F2EC927CE8460B91469209262F14735"/>
    <w:rsid w:val="00CE6E2B"/>
    <w:pPr>
      <w:spacing w:after="200" w:line="276" w:lineRule="auto"/>
    </w:pPr>
    <w:rPr>
      <w:rFonts w:ascii="Calibri" w:eastAsia="Calibri" w:hAnsi="Calibri" w:cs="Times New Roman"/>
      <w:lang w:eastAsia="en-US"/>
    </w:rPr>
  </w:style>
  <w:style w:type="paragraph" w:customStyle="1" w:styleId="1A0CA431D53847DE919CA5C222D8F98C5">
    <w:name w:val="1A0CA431D53847DE919CA5C222D8F98C5"/>
    <w:rsid w:val="00CE6E2B"/>
    <w:pPr>
      <w:spacing w:after="200" w:line="276" w:lineRule="auto"/>
    </w:pPr>
    <w:rPr>
      <w:rFonts w:ascii="Calibri" w:eastAsia="Calibri" w:hAnsi="Calibri" w:cs="Times New Roman"/>
      <w:lang w:eastAsia="en-US"/>
    </w:rPr>
  </w:style>
  <w:style w:type="paragraph" w:customStyle="1" w:styleId="7971B139ECA94832A754DE085B97D0A25">
    <w:name w:val="7971B139ECA94832A754DE085B97D0A25"/>
    <w:rsid w:val="00CE6E2B"/>
    <w:pPr>
      <w:spacing w:after="200" w:line="276" w:lineRule="auto"/>
    </w:pPr>
    <w:rPr>
      <w:rFonts w:ascii="Calibri" w:eastAsia="Calibri" w:hAnsi="Calibri" w:cs="Times New Roman"/>
      <w:lang w:eastAsia="en-US"/>
    </w:rPr>
  </w:style>
  <w:style w:type="paragraph" w:customStyle="1" w:styleId="2FDEACC4554B471CBE1EE63FA8CC7FE24">
    <w:name w:val="2FDEACC4554B471CBE1EE63FA8CC7FE24"/>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9E6120CD6FFA4597A634624E46ECE1191">
    <w:name w:val="9E6120CD6FFA4597A634624E46ECE1191"/>
    <w:rsid w:val="00CE6E2B"/>
    <w:pPr>
      <w:spacing w:after="200" w:line="276" w:lineRule="auto"/>
    </w:pPr>
    <w:rPr>
      <w:rFonts w:ascii="Calibri" w:eastAsia="Calibri" w:hAnsi="Calibri" w:cs="Times New Roman"/>
      <w:lang w:eastAsia="en-US"/>
    </w:rPr>
  </w:style>
  <w:style w:type="paragraph" w:customStyle="1" w:styleId="515E9E753D4643EEA4C7F44A71C5540A1">
    <w:name w:val="515E9E753D4643EEA4C7F44A71C5540A1"/>
    <w:rsid w:val="00CE6E2B"/>
    <w:pPr>
      <w:spacing w:after="200" w:line="276" w:lineRule="auto"/>
    </w:pPr>
    <w:rPr>
      <w:rFonts w:ascii="Calibri" w:eastAsia="Calibri" w:hAnsi="Calibri" w:cs="Times New Roman"/>
      <w:lang w:eastAsia="en-US"/>
    </w:rPr>
  </w:style>
  <w:style w:type="paragraph" w:customStyle="1" w:styleId="135AD486A5D347C6A3E1200E0946B05C1">
    <w:name w:val="135AD486A5D347C6A3E1200E0946B05C1"/>
    <w:rsid w:val="00CE6E2B"/>
    <w:pPr>
      <w:spacing w:after="200" w:line="276" w:lineRule="auto"/>
    </w:pPr>
    <w:rPr>
      <w:rFonts w:ascii="Calibri" w:eastAsia="Calibri" w:hAnsi="Calibri" w:cs="Times New Roman"/>
      <w:lang w:eastAsia="en-US"/>
    </w:rPr>
  </w:style>
  <w:style w:type="paragraph" w:customStyle="1" w:styleId="0D63716AAED6411EA0674A7BAB76C9151">
    <w:name w:val="0D63716AAED6411EA0674A7BAB76C9151"/>
    <w:rsid w:val="00CE6E2B"/>
    <w:pPr>
      <w:spacing w:after="200" w:line="276" w:lineRule="auto"/>
    </w:pPr>
    <w:rPr>
      <w:rFonts w:ascii="Calibri" w:eastAsia="Calibri" w:hAnsi="Calibri" w:cs="Times New Roman"/>
      <w:lang w:eastAsia="en-US"/>
    </w:rPr>
  </w:style>
  <w:style w:type="paragraph" w:customStyle="1" w:styleId="BA93A6565AC245C0A604F6D52028049A1">
    <w:name w:val="BA93A6565AC245C0A604F6D52028049A1"/>
    <w:rsid w:val="00CE6E2B"/>
    <w:pPr>
      <w:spacing w:after="200" w:line="276" w:lineRule="auto"/>
    </w:pPr>
    <w:rPr>
      <w:rFonts w:ascii="Calibri" w:eastAsia="Calibri" w:hAnsi="Calibri" w:cs="Times New Roman"/>
      <w:lang w:eastAsia="en-US"/>
    </w:rPr>
  </w:style>
  <w:style w:type="paragraph" w:customStyle="1" w:styleId="C2B87D41A0944C7D8E4C24D2D12F80611">
    <w:name w:val="C2B87D41A0944C7D8E4C24D2D12F80611"/>
    <w:rsid w:val="00CE6E2B"/>
    <w:pPr>
      <w:spacing w:after="200" w:line="276" w:lineRule="auto"/>
    </w:pPr>
    <w:rPr>
      <w:rFonts w:ascii="Calibri" w:eastAsia="Calibri" w:hAnsi="Calibri" w:cs="Times New Roman"/>
      <w:lang w:eastAsia="en-US"/>
    </w:rPr>
  </w:style>
  <w:style w:type="paragraph" w:customStyle="1" w:styleId="AC120F805AEB4737B645C2D80B2EC20D2">
    <w:name w:val="AC120F805AEB4737B645C2D80B2EC20D2"/>
    <w:rsid w:val="00CE6E2B"/>
    <w:pPr>
      <w:spacing w:after="200" w:line="276" w:lineRule="auto"/>
    </w:pPr>
    <w:rPr>
      <w:rFonts w:ascii="Calibri" w:eastAsia="Calibri" w:hAnsi="Calibri" w:cs="Times New Roman"/>
      <w:lang w:eastAsia="en-US"/>
    </w:rPr>
  </w:style>
  <w:style w:type="paragraph" w:customStyle="1" w:styleId="24D56A204F8543C8AFD47F259BF4A76B">
    <w:name w:val="24D56A204F8543C8AFD47F259BF4A76B"/>
    <w:rsid w:val="00CE6E2B"/>
    <w:pPr>
      <w:spacing w:after="200" w:line="276" w:lineRule="auto"/>
    </w:pPr>
    <w:rPr>
      <w:rFonts w:ascii="Calibri" w:eastAsia="Calibri" w:hAnsi="Calibri" w:cs="Times New Roman"/>
      <w:lang w:eastAsia="en-US"/>
    </w:rPr>
  </w:style>
  <w:style w:type="paragraph" w:customStyle="1" w:styleId="C51127B9991744B4909B7AB5842340081">
    <w:name w:val="C51127B9991744B4909B7AB5842340081"/>
    <w:rsid w:val="00CE6E2B"/>
    <w:pPr>
      <w:spacing w:after="200" w:line="276" w:lineRule="auto"/>
    </w:pPr>
    <w:rPr>
      <w:rFonts w:ascii="Calibri" w:eastAsia="Calibri" w:hAnsi="Calibri" w:cs="Times New Roman"/>
      <w:lang w:eastAsia="en-US"/>
    </w:rPr>
  </w:style>
  <w:style w:type="paragraph" w:customStyle="1" w:styleId="05AE314DF0F94247BE1EBE717575E774">
    <w:name w:val="05AE314DF0F94247BE1EBE717575E774"/>
    <w:rsid w:val="00CE6E2B"/>
    <w:pPr>
      <w:spacing w:after="200" w:line="276" w:lineRule="auto"/>
    </w:pPr>
    <w:rPr>
      <w:rFonts w:ascii="Calibri" w:eastAsia="Calibri" w:hAnsi="Calibri" w:cs="Times New Roman"/>
      <w:lang w:eastAsia="en-US"/>
    </w:rPr>
  </w:style>
  <w:style w:type="paragraph" w:customStyle="1" w:styleId="F27BE0D4281C4F28A47D0E8391E3DE901">
    <w:name w:val="F27BE0D4281C4F28A47D0E8391E3DE901"/>
    <w:rsid w:val="00CE6E2B"/>
    <w:pPr>
      <w:spacing w:after="200" w:line="276" w:lineRule="auto"/>
      <w:ind w:left="720"/>
      <w:contextualSpacing/>
    </w:pPr>
    <w:rPr>
      <w:rFonts w:ascii="Calibri" w:eastAsia="Calibri" w:hAnsi="Calibri" w:cs="Times New Roman"/>
      <w:lang w:eastAsia="en-US"/>
    </w:rPr>
  </w:style>
  <w:style w:type="paragraph" w:customStyle="1" w:styleId="F96B652C8D1648049490048986235DCF1">
    <w:name w:val="F96B652C8D1648049490048986235DCF1"/>
    <w:rsid w:val="00CE6E2B"/>
    <w:pPr>
      <w:spacing w:after="200" w:line="276" w:lineRule="auto"/>
      <w:ind w:left="720"/>
      <w:contextualSpacing/>
    </w:pPr>
    <w:rPr>
      <w:rFonts w:ascii="Calibri" w:eastAsia="Calibri" w:hAnsi="Calibri" w:cs="Times New Roman"/>
      <w:lang w:eastAsia="en-US"/>
    </w:rPr>
  </w:style>
  <w:style w:type="paragraph" w:customStyle="1" w:styleId="E316146199EC48F2BDEFA437B0282D81">
    <w:name w:val="E316146199EC48F2BDEFA437B0282D81"/>
    <w:rsid w:val="00CE6E2B"/>
    <w:pPr>
      <w:spacing w:after="200" w:line="276" w:lineRule="auto"/>
      <w:ind w:left="720"/>
      <w:contextualSpacing/>
    </w:pPr>
    <w:rPr>
      <w:rFonts w:ascii="Calibri" w:eastAsia="Calibri" w:hAnsi="Calibri" w:cs="Times New Roman"/>
      <w:lang w:eastAsia="en-US"/>
    </w:rPr>
  </w:style>
  <w:style w:type="paragraph" w:customStyle="1" w:styleId="567D06C5A3D04619A7F91CE851E708F5">
    <w:name w:val="567D06C5A3D04619A7F91CE851E708F5"/>
    <w:rsid w:val="00CE6E2B"/>
    <w:pPr>
      <w:spacing w:after="200" w:line="276" w:lineRule="auto"/>
      <w:ind w:left="720"/>
      <w:contextualSpacing/>
    </w:pPr>
    <w:rPr>
      <w:rFonts w:ascii="Calibri" w:eastAsia="Calibri" w:hAnsi="Calibri" w:cs="Times New Roman"/>
      <w:lang w:eastAsia="en-US"/>
    </w:rPr>
  </w:style>
  <w:style w:type="paragraph" w:customStyle="1" w:styleId="1276C5DAA96C405D9CF866279309E3C1">
    <w:name w:val="1276C5DAA96C405D9CF866279309E3C1"/>
    <w:rsid w:val="00CE6E2B"/>
  </w:style>
  <w:style w:type="paragraph" w:customStyle="1" w:styleId="14D7E31E514D444CAD4DA772CEBDAF0833">
    <w:name w:val="14D7E31E514D444CAD4DA772CEBDAF0833"/>
    <w:rsid w:val="00CE6E2B"/>
    <w:pPr>
      <w:spacing w:after="200" w:line="276" w:lineRule="auto"/>
    </w:pPr>
    <w:rPr>
      <w:rFonts w:ascii="Calibri" w:eastAsia="Calibri" w:hAnsi="Calibri" w:cs="Times New Roman"/>
      <w:lang w:eastAsia="en-US"/>
    </w:rPr>
  </w:style>
  <w:style w:type="paragraph" w:customStyle="1" w:styleId="AF191070C7DB47639F111BA276CE03ED33">
    <w:name w:val="AF191070C7DB47639F111BA276CE03ED33"/>
    <w:rsid w:val="00CE6E2B"/>
    <w:pPr>
      <w:spacing w:after="200" w:line="276" w:lineRule="auto"/>
    </w:pPr>
    <w:rPr>
      <w:rFonts w:ascii="Calibri" w:eastAsia="Calibri" w:hAnsi="Calibri" w:cs="Times New Roman"/>
      <w:lang w:eastAsia="en-US"/>
    </w:rPr>
  </w:style>
  <w:style w:type="paragraph" w:customStyle="1" w:styleId="136506053DA243D896CC6721FF219AC933">
    <w:name w:val="136506053DA243D896CC6721FF219AC933"/>
    <w:rsid w:val="00CE6E2B"/>
    <w:pPr>
      <w:spacing w:after="200" w:line="276" w:lineRule="auto"/>
    </w:pPr>
    <w:rPr>
      <w:rFonts w:ascii="Calibri" w:eastAsia="Calibri" w:hAnsi="Calibri" w:cs="Times New Roman"/>
      <w:lang w:eastAsia="en-US"/>
    </w:rPr>
  </w:style>
  <w:style w:type="paragraph" w:customStyle="1" w:styleId="FB17BAF7DFF64E75AAF84E8EE14C9B1640">
    <w:name w:val="FB17BAF7DFF64E75AAF84E8EE14C9B1640"/>
    <w:rsid w:val="00CE6E2B"/>
    <w:pPr>
      <w:spacing w:after="200" w:line="276" w:lineRule="auto"/>
    </w:pPr>
    <w:rPr>
      <w:rFonts w:ascii="Calibri" w:eastAsia="Calibri" w:hAnsi="Calibri" w:cs="Times New Roman"/>
      <w:lang w:eastAsia="en-US"/>
    </w:rPr>
  </w:style>
  <w:style w:type="paragraph" w:customStyle="1" w:styleId="F8973EFAE57B40C0AB3CC43DF973983835">
    <w:name w:val="F8973EFAE57B40C0AB3CC43DF973983835"/>
    <w:rsid w:val="00CE6E2B"/>
    <w:pPr>
      <w:spacing w:after="200" w:line="276" w:lineRule="auto"/>
    </w:pPr>
    <w:rPr>
      <w:rFonts w:ascii="Calibri" w:eastAsia="Calibri" w:hAnsi="Calibri" w:cs="Times New Roman"/>
      <w:lang w:eastAsia="en-US"/>
    </w:rPr>
  </w:style>
  <w:style w:type="paragraph" w:customStyle="1" w:styleId="DB1F2F7A5C3F42FFB9F9B274A5197BDE38">
    <w:name w:val="DB1F2F7A5C3F42FFB9F9B274A5197BDE38"/>
    <w:rsid w:val="00CE6E2B"/>
    <w:pPr>
      <w:spacing w:after="200" w:line="276" w:lineRule="auto"/>
    </w:pPr>
    <w:rPr>
      <w:rFonts w:ascii="Calibri" w:eastAsia="Calibri" w:hAnsi="Calibri" w:cs="Times New Roman"/>
      <w:lang w:eastAsia="en-US"/>
    </w:rPr>
  </w:style>
  <w:style w:type="paragraph" w:customStyle="1" w:styleId="08F98437D42B4E5899541D4A533462A732">
    <w:name w:val="08F98437D42B4E5899541D4A533462A732"/>
    <w:rsid w:val="00CE6E2B"/>
    <w:pPr>
      <w:spacing w:after="200" w:line="276" w:lineRule="auto"/>
    </w:pPr>
    <w:rPr>
      <w:rFonts w:ascii="Calibri" w:eastAsia="Calibri" w:hAnsi="Calibri" w:cs="Times New Roman"/>
      <w:lang w:eastAsia="en-US"/>
    </w:rPr>
  </w:style>
  <w:style w:type="paragraph" w:customStyle="1" w:styleId="ADF3233C192D4D9888168CF2D6FE78D721">
    <w:name w:val="ADF3233C192D4D9888168CF2D6FE78D721"/>
    <w:rsid w:val="00CE6E2B"/>
    <w:pPr>
      <w:spacing w:after="200" w:line="276" w:lineRule="auto"/>
    </w:pPr>
    <w:rPr>
      <w:rFonts w:ascii="Calibri" w:eastAsia="Calibri" w:hAnsi="Calibri" w:cs="Times New Roman"/>
      <w:lang w:eastAsia="en-US"/>
    </w:rPr>
  </w:style>
  <w:style w:type="paragraph" w:customStyle="1" w:styleId="0E349CE6C61F41848B686F6C1C3DAFA421">
    <w:name w:val="0E349CE6C61F41848B686F6C1C3DAFA421"/>
    <w:rsid w:val="00CE6E2B"/>
    <w:pPr>
      <w:spacing w:after="200" w:line="276" w:lineRule="auto"/>
    </w:pPr>
    <w:rPr>
      <w:rFonts w:ascii="Calibri" w:eastAsia="Calibri" w:hAnsi="Calibri" w:cs="Times New Roman"/>
      <w:lang w:eastAsia="en-US"/>
    </w:rPr>
  </w:style>
  <w:style w:type="paragraph" w:customStyle="1" w:styleId="E391062B28DE463EACB2D40C8D16F47129">
    <w:name w:val="E391062B28DE463EACB2D40C8D16F47129"/>
    <w:rsid w:val="00CE6E2B"/>
    <w:pPr>
      <w:spacing w:after="200" w:line="276" w:lineRule="auto"/>
    </w:pPr>
    <w:rPr>
      <w:rFonts w:ascii="Calibri" w:eastAsia="Calibri" w:hAnsi="Calibri" w:cs="Times New Roman"/>
      <w:lang w:eastAsia="en-US"/>
    </w:rPr>
  </w:style>
  <w:style w:type="paragraph" w:customStyle="1" w:styleId="B28A016B41684D16A50ACA5F682E935D29">
    <w:name w:val="B28A016B41684D16A50ACA5F682E935D29"/>
    <w:rsid w:val="00CE6E2B"/>
    <w:pPr>
      <w:spacing w:after="200" w:line="276" w:lineRule="auto"/>
    </w:pPr>
    <w:rPr>
      <w:rFonts w:ascii="Calibri" w:eastAsia="Calibri" w:hAnsi="Calibri" w:cs="Times New Roman"/>
      <w:lang w:eastAsia="en-US"/>
    </w:rPr>
  </w:style>
  <w:style w:type="paragraph" w:customStyle="1" w:styleId="5E0023D7843A4D16B9744FCEDEFEAFBE29">
    <w:name w:val="5E0023D7843A4D16B9744FCEDEFEAFBE29"/>
    <w:rsid w:val="00CE6E2B"/>
    <w:pPr>
      <w:spacing w:after="200" w:line="276" w:lineRule="auto"/>
    </w:pPr>
    <w:rPr>
      <w:rFonts w:ascii="Calibri" w:eastAsia="Calibri" w:hAnsi="Calibri" w:cs="Times New Roman"/>
      <w:lang w:eastAsia="en-US"/>
    </w:rPr>
  </w:style>
  <w:style w:type="paragraph" w:customStyle="1" w:styleId="E4542D8C4FAE4A2C93108CF563CE84E830">
    <w:name w:val="E4542D8C4FAE4A2C93108CF563CE84E830"/>
    <w:rsid w:val="00CE6E2B"/>
    <w:pPr>
      <w:spacing w:after="200" w:line="276" w:lineRule="auto"/>
    </w:pPr>
    <w:rPr>
      <w:rFonts w:ascii="Calibri" w:eastAsia="Calibri" w:hAnsi="Calibri" w:cs="Times New Roman"/>
      <w:lang w:eastAsia="en-US"/>
    </w:rPr>
  </w:style>
  <w:style w:type="paragraph" w:customStyle="1" w:styleId="A7434227E1C043379B774D5D3AFF5D5230">
    <w:name w:val="A7434227E1C043379B774D5D3AFF5D5230"/>
    <w:rsid w:val="00CE6E2B"/>
    <w:pPr>
      <w:spacing w:after="200" w:line="276" w:lineRule="auto"/>
    </w:pPr>
    <w:rPr>
      <w:rFonts w:ascii="Calibri" w:eastAsia="Calibri" w:hAnsi="Calibri" w:cs="Times New Roman"/>
      <w:lang w:eastAsia="en-US"/>
    </w:rPr>
  </w:style>
  <w:style w:type="paragraph" w:customStyle="1" w:styleId="71D0AF3C6D184704AC4D48035B382F4E27">
    <w:name w:val="71D0AF3C6D184704AC4D48035B382F4E27"/>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19E16B5378E2421D97D8C40B7B290E1227">
    <w:name w:val="19E16B5378E2421D97D8C40B7B290E1227"/>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0960DF56B0145EA85CD21CDB8DBEF8526">
    <w:name w:val="50960DF56B0145EA85CD21CDB8DBEF8526"/>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22A37D7FFAE344E4A605332AE6A6DD4E24">
    <w:name w:val="22A37D7FFAE344E4A605332AE6A6DD4E24"/>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ADA28D4ED334202A6D98664A9F6B3DF24">
    <w:name w:val="EADA28D4ED334202A6D98664A9F6B3DF24"/>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8BCDC149BAB4573912FB857C572FD2B24">
    <w:name w:val="E8BCDC149BAB4573912FB857C572FD2B24"/>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FBD8AA216CB45B5B21F798F5871DDF124">
    <w:name w:val="7FBD8AA216CB45B5B21F798F5871DDF124"/>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F5F73C6398E48A19DEF461BE467D32218">
    <w:name w:val="5F5F73C6398E48A19DEF461BE467D32218"/>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C72706DDA704ABAB829B02830404FCF18">
    <w:name w:val="DC72706DDA704ABAB829B02830404FCF18"/>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AD3158E69AF14C39BD6A29DE06BA7D3717">
    <w:name w:val="AD3158E69AF14C39BD6A29DE06BA7D3717"/>
    <w:rsid w:val="00CE6E2B"/>
    <w:pPr>
      <w:spacing w:after="200" w:line="276" w:lineRule="auto"/>
    </w:pPr>
    <w:rPr>
      <w:rFonts w:ascii="Calibri" w:eastAsia="Calibri" w:hAnsi="Calibri" w:cs="Times New Roman"/>
      <w:lang w:eastAsia="en-US"/>
    </w:rPr>
  </w:style>
  <w:style w:type="paragraph" w:customStyle="1" w:styleId="4E8DC6C639C848AEA93D275E9C5BF7E417">
    <w:name w:val="4E8DC6C639C848AEA93D275E9C5BF7E417"/>
    <w:rsid w:val="00CE6E2B"/>
    <w:pPr>
      <w:spacing w:after="200" w:line="276" w:lineRule="auto"/>
    </w:pPr>
    <w:rPr>
      <w:rFonts w:ascii="Calibri" w:eastAsia="Calibri" w:hAnsi="Calibri" w:cs="Times New Roman"/>
      <w:lang w:eastAsia="en-US"/>
    </w:rPr>
  </w:style>
  <w:style w:type="paragraph" w:customStyle="1" w:styleId="1C195A0FF8E34D039FCEF8872AD2ECE215">
    <w:name w:val="1C195A0FF8E34D039FCEF8872AD2ECE215"/>
    <w:rsid w:val="00CE6E2B"/>
    <w:pPr>
      <w:spacing w:after="200" w:line="276" w:lineRule="auto"/>
    </w:pPr>
    <w:rPr>
      <w:rFonts w:ascii="Calibri" w:eastAsia="Calibri" w:hAnsi="Calibri" w:cs="Times New Roman"/>
      <w:lang w:eastAsia="en-US"/>
    </w:rPr>
  </w:style>
  <w:style w:type="paragraph" w:customStyle="1" w:styleId="86196BEB3A6E4E99B8432A1E27089BF114">
    <w:name w:val="86196BEB3A6E4E99B8432A1E27089BF114"/>
    <w:rsid w:val="00CE6E2B"/>
    <w:pPr>
      <w:spacing w:after="200" w:line="276" w:lineRule="auto"/>
    </w:pPr>
    <w:rPr>
      <w:rFonts w:ascii="Calibri" w:eastAsia="Calibri" w:hAnsi="Calibri" w:cs="Times New Roman"/>
      <w:lang w:eastAsia="en-US"/>
    </w:rPr>
  </w:style>
  <w:style w:type="paragraph" w:customStyle="1" w:styleId="A6DEA4325B8647B8B94047630C3B47E013">
    <w:name w:val="A6DEA4325B8647B8B94047630C3B47E013"/>
    <w:rsid w:val="00CE6E2B"/>
    <w:pPr>
      <w:spacing w:after="200" w:line="276" w:lineRule="auto"/>
    </w:pPr>
    <w:rPr>
      <w:rFonts w:ascii="Calibri" w:eastAsia="Calibri" w:hAnsi="Calibri" w:cs="Times New Roman"/>
      <w:lang w:eastAsia="en-US"/>
    </w:rPr>
  </w:style>
  <w:style w:type="paragraph" w:customStyle="1" w:styleId="DEBF8E34517543A18AEB33087EADE2ED14">
    <w:name w:val="DEBF8E34517543A18AEB33087EADE2ED14"/>
    <w:rsid w:val="00CE6E2B"/>
    <w:pPr>
      <w:spacing w:after="200" w:line="276" w:lineRule="auto"/>
    </w:pPr>
    <w:rPr>
      <w:rFonts w:ascii="Calibri" w:eastAsia="Calibri" w:hAnsi="Calibri" w:cs="Times New Roman"/>
      <w:lang w:eastAsia="en-US"/>
    </w:rPr>
  </w:style>
  <w:style w:type="paragraph" w:customStyle="1" w:styleId="8ED9DB7F46CC45F09FC3B08782D87AA214">
    <w:name w:val="8ED9DB7F46CC45F09FC3B08782D87AA214"/>
    <w:rsid w:val="00CE6E2B"/>
    <w:pPr>
      <w:spacing w:after="200" w:line="276" w:lineRule="auto"/>
    </w:pPr>
    <w:rPr>
      <w:rFonts w:ascii="Calibri" w:eastAsia="Calibri" w:hAnsi="Calibri" w:cs="Times New Roman"/>
      <w:lang w:eastAsia="en-US"/>
    </w:rPr>
  </w:style>
  <w:style w:type="paragraph" w:customStyle="1" w:styleId="9C0F8D7890414DC4BA4054FF83D0D95114">
    <w:name w:val="9C0F8D7890414DC4BA4054FF83D0D95114"/>
    <w:rsid w:val="00CE6E2B"/>
    <w:pPr>
      <w:spacing w:after="200" w:line="276" w:lineRule="auto"/>
    </w:pPr>
    <w:rPr>
      <w:rFonts w:ascii="Calibri" w:eastAsia="Calibri" w:hAnsi="Calibri" w:cs="Times New Roman"/>
      <w:lang w:eastAsia="en-US"/>
    </w:rPr>
  </w:style>
  <w:style w:type="paragraph" w:customStyle="1" w:styleId="505624717FA7444ABD2752347A679DE012">
    <w:name w:val="505624717FA7444ABD2752347A679DE012"/>
    <w:rsid w:val="00CE6E2B"/>
    <w:pPr>
      <w:spacing w:after="200" w:line="276" w:lineRule="auto"/>
    </w:pPr>
    <w:rPr>
      <w:rFonts w:ascii="Calibri" w:eastAsia="Calibri" w:hAnsi="Calibri" w:cs="Times New Roman"/>
      <w:lang w:eastAsia="en-US"/>
    </w:rPr>
  </w:style>
  <w:style w:type="paragraph" w:customStyle="1" w:styleId="D32DB27533E242938EBD1E77283B41A110">
    <w:name w:val="D32DB27533E242938EBD1E77283B41A110"/>
    <w:rsid w:val="00CE6E2B"/>
    <w:pPr>
      <w:spacing w:after="200" w:line="276" w:lineRule="auto"/>
    </w:pPr>
    <w:rPr>
      <w:rFonts w:ascii="Calibri" w:eastAsia="Calibri" w:hAnsi="Calibri" w:cs="Times New Roman"/>
      <w:lang w:eastAsia="en-US"/>
    </w:rPr>
  </w:style>
  <w:style w:type="paragraph" w:customStyle="1" w:styleId="970C983B70EB428D8EAA776CC98F7CE010">
    <w:name w:val="970C983B70EB428D8EAA776CC98F7CE010"/>
    <w:rsid w:val="00CE6E2B"/>
    <w:pPr>
      <w:spacing w:after="200" w:line="276" w:lineRule="auto"/>
    </w:pPr>
    <w:rPr>
      <w:rFonts w:ascii="Calibri" w:eastAsia="Calibri" w:hAnsi="Calibri" w:cs="Times New Roman"/>
      <w:lang w:eastAsia="en-US"/>
    </w:rPr>
  </w:style>
  <w:style w:type="paragraph" w:customStyle="1" w:styleId="5FEFF4651AB94BF488FDB7C3002C513510">
    <w:name w:val="5FEFF4651AB94BF488FDB7C3002C513510"/>
    <w:rsid w:val="00CE6E2B"/>
    <w:pPr>
      <w:spacing w:after="200" w:line="276" w:lineRule="auto"/>
    </w:pPr>
    <w:rPr>
      <w:rFonts w:ascii="Calibri" w:eastAsia="Calibri" w:hAnsi="Calibri" w:cs="Times New Roman"/>
      <w:lang w:eastAsia="en-US"/>
    </w:rPr>
  </w:style>
  <w:style w:type="paragraph" w:customStyle="1" w:styleId="0265BE3AF5E142749E70F91B3737EFDE10">
    <w:name w:val="0265BE3AF5E142749E70F91B3737EFDE10"/>
    <w:rsid w:val="00CE6E2B"/>
    <w:pPr>
      <w:spacing w:after="200" w:line="276" w:lineRule="auto"/>
    </w:pPr>
    <w:rPr>
      <w:rFonts w:ascii="Calibri" w:eastAsia="Calibri" w:hAnsi="Calibri" w:cs="Times New Roman"/>
      <w:lang w:eastAsia="en-US"/>
    </w:rPr>
  </w:style>
  <w:style w:type="paragraph" w:customStyle="1" w:styleId="D4A64AAC42A448989C4F142757D621659">
    <w:name w:val="D4A64AAC42A448989C4F142757D621659"/>
    <w:rsid w:val="00CE6E2B"/>
    <w:pPr>
      <w:spacing w:after="200" w:line="276" w:lineRule="auto"/>
    </w:pPr>
    <w:rPr>
      <w:rFonts w:ascii="Calibri" w:eastAsia="Calibri" w:hAnsi="Calibri" w:cs="Times New Roman"/>
      <w:lang w:eastAsia="en-US"/>
    </w:rPr>
  </w:style>
  <w:style w:type="paragraph" w:customStyle="1" w:styleId="426E4799235045E2891B8D250CBDAB329">
    <w:name w:val="426E4799235045E2891B8D250CBDAB329"/>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A416016CFA864F928A7FE4BEBB054B229">
    <w:name w:val="A416016CFA864F928A7FE4BEBB054B229"/>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39C19668D1C14E53A0F18ED02C6F4D459">
    <w:name w:val="39C19668D1C14E53A0F18ED02C6F4D459"/>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27BE2AF29A8D41418ED626E6830E1EA19">
    <w:name w:val="27BE2AF29A8D41418ED626E6830E1EA19"/>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C55E9D3DEF3D484E9D34B6FA6A1F106D9">
    <w:name w:val="C55E9D3DEF3D484E9D34B6FA6A1F106D9"/>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3C65E5F81CC34C5BBB0E1640A9FDE95E9">
    <w:name w:val="3C65E5F81CC34C5BBB0E1640A9FDE95E9"/>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83BE5D3393E04243A4F674D90AEAE5A38">
    <w:name w:val="83BE5D3393E04243A4F674D90AEAE5A38"/>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40E5E79F46148EEB05178DC2A07FB698">
    <w:name w:val="D40E5E79F46148EEB05178DC2A07FB698"/>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7F2EC927CE8460B91469209262F14736">
    <w:name w:val="77F2EC927CE8460B91469209262F14736"/>
    <w:rsid w:val="00CE6E2B"/>
    <w:pPr>
      <w:spacing w:after="200" w:line="276" w:lineRule="auto"/>
    </w:pPr>
    <w:rPr>
      <w:rFonts w:ascii="Calibri" w:eastAsia="Calibri" w:hAnsi="Calibri" w:cs="Times New Roman"/>
      <w:lang w:eastAsia="en-US"/>
    </w:rPr>
  </w:style>
  <w:style w:type="paragraph" w:customStyle="1" w:styleId="1A0CA431D53847DE919CA5C222D8F98C6">
    <w:name w:val="1A0CA431D53847DE919CA5C222D8F98C6"/>
    <w:rsid w:val="00CE6E2B"/>
    <w:pPr>
      <w:spacing w:after="200" w:line="276" w:lineRule="auto"/>
    </w:pPr>
    <w:rPr>
      <w:rFonts w:ascii="Calibri" w:eastAsia="Calibri" w:hAnsi="Calibri" w:cs="Times New Roman"/>
      <w:lang w:eastAsia="en-US"/>
    </w:rPr>
  </w:style>
  <w:style w:type="paragraph" w:customStyle="1" w:styleId="7971B139ECA94832A754DE085B97D0A26">
    <w:name w:val="7971B139ECA94832A754DE085B97D0A26"/>
    <w:rsid w:val="00CE6E2B"/>
    <w:pPr>
      <w:spacing w:after="200" w:line="276" w:lineRule="auto"/>
    </w:pPr>
    <w:rPr>
      <w:rFonts w:ascii="Calibri" w:eastAsia="Calibri" w:hAnsi="Calibri" w:cs="Times New Roman"/>
      <w:lang w:eastAsia="en-US"/>
    </w:rPr>
  </w:style>
  <w:style w:type="paragraph" w:customStyle="1" w:styleId="2FDEACC4554B471CBE1EE63FA8CC7FE25">
    <w:name w:val="2FDEACC4554B471CBE1EE63FA8CC7FE25"/>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9E6120CD6FFA4597A634624E46ECE1192">
    <w:name w:val="9E6120CD6FFA4597A634624E46ECE1192"/>
    <w:rsid w:val="00CE6E2B"/>
    <w:pPr>
      <w:spacing w:after="200" w:line="276" w:lineRule="auto"/>
    </w:pPr>
    <w:rPr>
      <w:rFonts w:ascii="Calibri" w:eastAsia="Calibri" w:hAnsi="Calibri" w:cs="Times New Roman"/>
      <w:lang w:eastAsia="en-US"/>
    </w:rPr>
  </w:style>
  <w:style w:type="paragraph" w:customStyle="1" w:styleId="515E9E753D4643EEA4C7F44A71C5540A2">
    <w:name w:val="515E9E753D4643EEA4C7F44A71C5540A2"/>
    <w:rsid w:val="00CE6E2B"/>
    <w:pPr>
      <w:spacing w:after="200" w:line="276" w:lineRule="auto"/>
    </w:pPr>
    <w:rPr>
      <w:rFonts w:ascii="Calibri" w:eastAsia="Calibri" w:hAnsi="Calibri" w:cs="Times New Roman"/>
      <w:lang w:eastAsia="en-US"/>
    </w:rPr>
  </w:style>
  <w:style w:type="paragraph" w:customStyle="1" w:styleId="135AD486A5D347C6A3E1200E0946B05C2">
    <w:name w:val="135AD486A5D347C6A3E1200E0946B05C2"/>
    <w:rsid w:val="00CE6E2B"/>
    <w:pPr>
      <w:spacing w:after="200" w:line="276" w:lineRule="auto"/>
    </w:pPr>
    <w:rPr>
      <w:rFonts w:ascii="Calibri" w:eastAsia="Calibri" w:hAnsi="Calibri" w:cs="Times New Roman"/>
      <w:lang w:eastAsia="en-US"/>
    </w:rPr>
  </w:style>
  <w:style w:type="paragraph" w:customStyle="1" w:styleId="0D63716AAED6411EA0674A7BAB76C9152">
    <w:name w:val="0D63716AAED6411EA0674A7BAB76C9152"/>
    <w:rsid w:val="00CE6E2B"/>
    <w:pPr>
      <w:spacing w:after="200" w:line="276" w:lineRule="auto"/>
    </w:pPr>
    <w:rPr>
      <w:rFonts w:ascii="Calibri" w:eastAsia="Calibri" w:hAnsi="Calibri" w:cs="Times New Roman"/>
      <w:lang w:eastAsia="en-US"/>
    </w:rPr>
  </w:style>
  <w:style w:type="paragraph" w:customStyle="1" w:styleId="BA93A6565AC245C0A604F6D52028049A2">
    <w:name w:val="BA93A6565AC245C0A604F6D52028049A2"/>
    <w:rsid w:val="00CE6E2B"/>
    <w:pPr>
      <w:spacing w:after="200" w:line="276" w:lineRule="auto"/>
    </w:pPr>
    <w:rPr>
      <w:rFonts w:ascii="Calibri" w:eastAsia="Calibri" w:hAnsi="Calibri" w:cs="Times New Roman"/>
      <w:lang w:eastAsia="en-US"/>
    </w:rPr>
  </w:style>
  <w:style w:type="paragraph" w:customStyle="1" w:styleId="C2B87D41A0944C7D8E4C24D2D12F80612">
    <w:name w:val="C2B87D41A0944C7D8E4C24D2D12F80612"/>
    <w:rsid w:val="00CE6E2B"/>
    <w:pPr>
      <w:spacing w:after="200" w:line="276" w:lineRule="auto"/>
    </w:pPr>
    <w:rPr>
      <w:rFonts w:ascii="Calibri" w:eastAsia="Calibri" w:hAnsi="Calibri" w:cs="Times New Roman"/>
      <w:lang w:eastAsia="en-US"/>
    </w:rPr>
  </w:style>
  <w:style w:type="paragraph" w:customStyle="1" w:styleId="AC120F805AEB4737B645C2D80B2EC20D3">
    <w:name w:val="AC120F805AEB4737B645C2D80B2EC20D3"/>
    <w:rsid w:val="00CE6E2B"/>
    <w:pPr>
      <w:spacing w:after="200" w:line="276" w:lineRule="auto"/>
    </w:pPr>
    <w:rPr>
      <w:rFonts w:ascii="Calibri" w:eastAsia="Calibri" w:hAnsi="Calibri" w:cs="Times New Roman"/>
      <w:lang w:eastAsia="en-US"/>
    </w:rPr>
  </w:style>
  <w:style w:type="paragraph" w:customStyle="1" w:styleId="24D56A204F8543C8AFD47F259BF4A76B1">
    <w:name w:val="24D56A204F8543C8AFD47F259BF4A76B1"/>
    <w:rsid w:val="00CE6E2B"/>
    <w:pPr>
      <w:spacing w:after="200" w:line="276" w:lineRule="auto"/>
    </w:pPr>
    <w:rPr>
      <w:rFonts w:ascii="Calibri" w:eastAsia="Calibri" w:hAnsi="Calibri" w:cs="Times New Roman"/>
      <w:lang w:eastAsia="en-US"/>
    </w:rPr>
  </w:style>
  <w:style w:type="paragraph" w:customStyle="1" w:styleId="C51127B9991744B4909B7AB5842340082">
    <w:name w:val="C51127B9991744B4909B7AB5842340082"/>
    <w:rsid w:val="00CE6E2B"/>
    <w:pPr>
      <w:spacing w:after="200" w:line="276" w:lineRule="auto"/>
    </w:pPr>
    <w:rPr>
      <w:rFonts w:ascii="Calibri" w:eastAsia="Calibri" w:hAnsi="Calibri" w:cs="Times New Roman"/>
      <w:lang w:eastAsia="en-US"/>
    </w:rPr>
  </w:style>
  <w:style w:type="paragraph" w:customStyle="1" w:styleId="05AE314DF0F94247BE1EBE717575E7741">
    <w:name w:val="05AE314DF0F94247BE1EBE717575E7741"/>
    <w:rsid w:val="00CE6E2B"/>
    <w:pPr>
      <w:spacing w:after="200" w:line="276" w:lineRule="auto"/>
    </w:pPr>
    <w:rPr>
      <w:rFonts w:ascii="Calibri" w:eastAsia="Calibri" w:hAnsi="Calibri" w:cs="Times New Roman"/>
      <w:lang w:eastAsia="en-US"/>
    </w:rPr>
  </w:style>
  <w:style w:type="paragraph" w:customStyle="1" w:styleId="F27BE0D4281C4F28A47D0E8391E3DE902">
    <w:name w:val="F27BE0D4281C4F28A47D0E8391E3DE902"/>
    <w:rsid w:val="00CE6E2B"/>
    <w:pPr>
      <w:spacing w:after="200" w:line="276" w:lineRule="auto"/>
      <w:ind w:left="720"/>
      <w:contextualSpacing/>
    </w:pPr>
    <w:rPr>
      <w:rFonts w:ascii="Calibri" w:eastAsia="Calibri" w:hAnsi="Calibri" w:cs="Times New Roman"/>
      <w:lang w:eastAsia="en-US"/>
    </w:rPr>
  </w:style>
  <w:style w:type="paragraph" w:customStyle="1" w:styleId="F96B652C8D1648049490048986235DCF2">
    <w:name w:val="F96B652C8D1648049490048986235DCF2"/>
    <w:rsid w:val="00CE6E2B"/>
    <w:pPr>
      <w:spacing w:after="200" w:line="276" w:lineRule="auto"/>
      <w:ind w:left="720"/>
      <w:contextualSpacing/>
    </w:pPr>
    <w:rPr>
      <w:rFonts w:ascii="Calibri" w:eastAsia="Calibri" w:hAnsi="Calibri" w:cs="Times New Roman"/>
      <w:lang w:eastAsia="en-US"/>
    </w:rPr>
  </w:style>
  <w:style w:type="paragraph" w:customStyle="1" w:styleId="E316146199EC48F2BDEFA437B0282D811">
    <w:name w:val="E316146199EC48F2BDEFA437B0282D811"/>
    <w:rsid w:val="00CE6E2B"/>
    <w:pPr>
      <w:spacing w:after="200" w:line="276" w:lineRule="auto"/>
      <w:ind w:left="720"/>
      <w:contextualSpacing/>
    </w:pPr>
    <w:rPr>
      <w:rFonts w:ascii="Calibri" w:eastAsia="Calibri" w:hAnsi="Calibri" w:cs="Times New Roman"/>
      <w:lang w:eastAsia="en-US"/>
    </w:rPr>
  </w:style>
  <w:style w:type="paragraph" w:customStyle="1" w:styleId="567D06C5A3D04619A7F91CE851E708F51">
    <w:name w:val="567D06C5A3D04619A7F91CE851E708F51"/>
    <w:rsid w:val="00CE6E2B"/>
    <w:pPr>
      <w:spacing w:after="200" w:line="276" w:lineRule="auto"/>
      <w:ind w:left="720"/>
      <w:contextualSpacing/>
    </w:pPr>
    <w:rPr>
      <w:rFonts w:ascii="Calibri" w:eastAsia="Calibri" w:hAnsi="Calibri" w:cs="Times New Roman"/>
      <w:lang w:eastAsia="en-US"/>
    </w:rPr>
  </w:style>
  <w:style w:type="paragraph" w:customStyle="1" w:styleId="203BE973BCD54C5787CF822CCCA78708">
    <w:name w:val="203BE973BCD54C5787CF822CCCA78708"/>
    <w:rsid w:val="00CE6E2B"/>
    <w:pPr>
      <w:spacing w:after="200" w:line="276" w:lineRule="auto"/>
      <w:ind w:left="720"/>
      <w:contextualSpacing/>
    </w:pPr>
    <w:rPr>
      <w:rFonts w:ascii="Calibri" w:eastAsia="Calibri" w:hAnsi="Calibri" w:cs="Times New Roman"/>
      <w:lang w:eastAsia="en-US"/>
    </w:rPr>
  </w:style>
  <w:style w:type="paragraph" w:customStyle="1" w:styleId="900424BBD6DA4E61859183CF0944DB68">
    <w:name w:val="900424BBD6DA4E61859183CF0944DB68"/>
    <w:rsid w:val="00CE6E2B"/>
    <w:pPr>
      <w:spacing w:after="200" w:line="276" w:lineRule="auto"/>
      <w:ind w:left="720"/>
      <w:contextualSpacing/>
    </w:pPr>
    <w:rPr>
      <w:rFonts w:ascii="Calibri" w:eastAsia="Calibri" w:hAnsi="Calibri" w:cs="Times New Roman"/>
      <w:lang w:eastAsia="en-US"/>
    </w:rPr>
  </w:style>
  <w:style w:type="paragraph" w:customStyle="1" w:styleId="F8AD2041F90D4CD09DBA868C2BEF9769">
    <w:name w:val="F8AD2041F90D4CD09DBA868C2BEF9769"/>
    <w:rsid w:val="00CE6E2B"/>
    <w:pPr>
      <w:spacing w:after="200" w:line="276" w:lineRule="auto"/>
      <w:ind w:left="720"/>
      <w:contextualSpacing/>
    </w:pPr>
    <w:rPr>
      <w:rFonts w:ascii="Calibri" w:eastAsia="Calibri" w:hAnsi="Calibri" w:cs="Times New Roman"/>
      <w:lang w:eastAsia="en-US"/>
    </w:rPr>
  </w:style>
  <w:style w:type="paragraph" w:customStyle="1" w:styleId="42E8CF9FED03402BB47F297D79C5BEAA">
    <w:name w:val="42E8CF9FED03402BB47F297D79C5BEAA"/>
    <w:rsid w:val="00CE6E2B"/>
    <w:pPr>
      <w:spacing w:after="200" w:line="276" w:lineRule="auto"/>
      <w:ind w:left="720"/>
      <w:contextualSpacing/>
    </w:pPr>
    <w:rPr>
      <w:rFonts w:ascii="Calibri" w:eastAsia="Calibri" w:hAnsi="Calibri" w:cs="Times New Roman"/>
      <w:lang w:eastAsia="en-US"/>
    </w:rPr>
  </w:style>
  <w:style w:type="paragraph" w:customStyle="1" w:styleId="443B63DA9D2E46258F4C8A3793BEEE92">
    <w:name w:val="443B63DA9D2E46258F4C8A3793BEEE92"/>
    <w:rsid w:val="00CE6E2B"/>
    <w:pPr>
      <w:spacing w:after="200" w:line="276" w:lineRule="auto"/>
      <w:ind w:left="720"/>
      <w:contextualSpacing/>
    </w:pPr>
    <w:rPr>
      <w:rFonts w:ascii="Calibri" w:eastAsia="Calibri" w:hAnsi="Calibri" w:cs="Times New Roman"/>
      <w:lang w:eastAsia="en-US"/>
    </w:rPr>
  </w:style>
  <w:style w:type="paragraph" w:customStyle="1" w:styleId="3225B319BDAC4A9A8F6C5B6AFCFE7319">
    <w:name w:val="3225B319BDAC4A9A8F6C5B6AFCFE7319"/>
    <w:rsid w:val="00CE6E2B"/>
    <w:pPr>
      <w:spacing w:after="200" w:line="276" w:lineRule="auto"/>
      <w:ind w:left="720"/>
      <w:contextualSpacing/>
    </w:pPr>
    <w:rPr>
      <w:rFonts w:ascii="Calibri" w:eastAsia="Calibri" w:hAnsi="Calibri" w:cs="Times New Roman"/>
      <w:lang w:eastAsia="en-US"/>
    </w:rPr>
  </w:style>
  <w:style w:type="paragraph" w:customStyle="1" w:styleId="11E69A73ECB24D2CB9583E7B67C85F93">
    <w:name w:val="11E69A73ECB24D2CB9583E7B67C85F93"/>
    <w:rsid w:val="00CE6E2B"/>
    <w:pPr>
      <w:spacing w:after="200" w:line="276" w:lineRule="auto"/>
      <w:ind w:left="720"/>
      <w:contextualSpacing/>
    </w:pPr>
    <w:rPr>
      <w:rFonts w:ascii="Calibri" w:eastAsia="Calibri" w:hAnsi="Calibri" w:cs="Times New Roman"/>
      <w:lang w:eastAsia="en-US"/>
    </w:rPr>
  </w:style>
  <w:style w:type="paragraph" w:customStyle="1" w:styleId="1276C5DAA96C405D9CF866279309E3C11">
    <w:name w:val="1276C5DAA96C405D9CF866279309E3C11"/>
    <w:rsid w:val="00CE6E2B"/>
    <w:pPr>
      <w:spacing w:after="200" w:line="276" w:lineRule="auto"/>
      <w:ind w:left="720"/>
      <w:contextualSpacing/>
    </w:pPr>
    <w:rPr>
      <w:rFonts w:ascii="Calibri" w:eastAsia="Calibri" w:hAnsi="Calibri" w:cs="Times New Roman"/>
      <w:lang w:eastAsia="en-US"/>
    </w:rPr>
  </w:style>
  <w:style w:type="paragraph" w:customStyle="1" w:styleId="7B1F4C389DE04A9FA8537D40901EBAD8">
    <w:name w:val="7B1F4C389DE04A9FA8537D40901EBAD8"/>
    <w:rsid w:val="00CE6E2B"/>
  </w:style>
  <w:style w:type="paragraph" w:customStyle="1" w:styleId="23A95F3287834FC9AA3E3686E849A5A0">
    <w:name w:val="23A95F3287834FC9AA3E3686E849A5A0"/>
    <w:rsid w:val="00CE6E2B"/>
  </w:style>
  <w:style w:type="paragraph" w:customStyle="1" w:styleId="47BFC3E09B7D4259A0535BEB155A204B">
    <w:name w:val="47BFC3E09B7D4259A0535BEB155A204B"/>
    <w:rsid w:val="00CE6E2B"/>
  </w:style>
  <w:style w:type="paragraph" w:customStyle="1" w:styleId="F8250999F4604860892FFA0C834D355F">
    <w:name w:val="F8250999F4604860892FFA0C834D355F"/>
    <w:rsid w:val="00CE6E2B"/>
  </w:style>
  <w:style w:type="paragraph" w:customStyle="1" w:styleId="45293A85F3314453BA0E17CB9C30604C">
    <w:name w:val="45293A85F3314453BA0E17CB9C30604C"/>
    <w:rsid w:val="00CE6E2B"/>
  </w:style>
  <w:style w:type="paragraph" w:customStyle="1" w:styleId="E6A6C3507801498A9B91C5D626D73C58">
    <w:name w:val="E6A6C3507801498A9B91C5D626D73C58"/>
    <w:rsid w:val="00CE6E2B"/>
  </w:style>
  <w:style w:type="paragraph" w:customStyle="1" w:styleId="FD1E6323F9D4401C9AB1CA89B28D8F2D">
    <w:name w:val="FD1E6323F9D4401C9AB1CA89B28D8F2D"/>
    <w:rsid w:val="00CE6E2B"/>
  </w:style>
  <w:style w:type="paragraph" w:customStyle="1" w:styleId="234B88B9361A4BDBB6D0CA701F59BC58">
    <w:name w:val="234B88B9361A4BDBB6D0CA701F59BC58"/>
    <w:rsid w:val="00CE6E2B"/>
  </w:style>
  <w:style w:type="paragraph" w:customStyle="1" w:styleId="14D7E31E514D444CAD4DA772CEBDAF0834">
    <w:name w:val="14D7E31E514D444CAD4DA772CEBDAF0834"/>
    <w:rsid w:val="00CE6E2B"/>
    <w:pPr>
      <w:spacing w:after="200" w:line="276" w:lineRule="auto"/>
    </w:pPr>
    <w:rPr>
      <w:rFonts w:ascii="Calibri" w:eastAsia="Calibri" w:hAnsi="Calibri" w:cs="Times New Roman"/>
      <w:lang w:eastAsia="en-US"/>
    </w:rPr>
  </w:style>
  <w:style w:type="paragraph" w:customStyle="1" w:styleId="AF191070C7DB47639F111BA276CE03ED34">
    <w:name w:val="AF191070C7DB47639F111BA276CE03ED34"/>
    <w:rsid w:val="00CE6E2B"/>
    <w:pPr>
      <w:spacing w:after="200" w:line="276" w:lineRule="auto"/>
    </w:pPr>
    <w:rPr>
      <w:rFonts w:ascii="Calibri" w:eastAsia="Calibri" w:hAnsi="Calibri" w:cs="Times New Roman"/>
      <w:lang w:eastAsia="en-US"/>
    </w:rPr>
  </w:style>
  <w:style w:type="paragraph" w:customStyle="1" w:styleId="136506053DA243D896CC6721FF219AC934">
    <w:name w:val="136506053DA243D896CC6721FF219AC934"/>
    <w:rsid w:val="00CE6E2B"/>
    <w:pPr>
      <w:spacing w:after="200" w:line="276" w:lineRule="auto"/>
    </w:pPr>
    <w:rPr>
      <w:rFonts w:ascii="Calibri" w:eastAsia="Calibri" w:hAnsi="Calibri" w:cs="Times New Roman"/>
      <w:lang w:eastAsia="en-US"/>
    </w:rPr>
  </w:style>
  <w:style w:type="paragraph" w:customStyle="1" w:styleId="FB17BAF7DFF64E75AAF84E8EE14C9B1641">
    <w:name w:val="FB17BAF7DFF64E75AAF84E8EE14C9B1641"/>
    <w:rsid w:val="00CE6E2B"/>
    <w:pPr>
      <w:spacing w:after="200" w:line="276" w:lineRule="auto"/>
    </w:pPr>
    <w:rPr>
      <w:rFonts w:ascii="Calibri" w:eastAsia="Calibri" w:hAnsi="Calibri" w:cs="Times New Roman"/>
      <w:lang w:eastAsia="en-US"/>
    </w:rPr>
  </w:style>
  <w:style w:type="paragraph" w:customStyle="1" w:styleId="F8973EFAE57B40C0AB3CC43DF973983836">
    <w:name w:val="F8973EFAE57B40C0AB3CC43DF973983836"/>
    <w:rsid w:val="00CE6E2B"/>
    <w:pPr>
      <w:spacing w:after="200" w:line="276" w:lineRule="auto"/>
    </w:pPr>
    <w:rPr>
      <w:rFonts w:ascii="Calibri" w:eastAsia="Calibri" w:hAnsi="Calibri" w:cs="Times New Roman"/>
      <w:lang w:eastAsia="en-US"/>
    </w:rPr>
  </w:style>
  <w:style w:type="paragraph" w:customStyle="1" w:styleId="DB1F2F7A5C3F42FFB9F9B274A5197BDE39">
    <w:name w:val="DB1F2F7A5C3F42FFB9F9B274A5197BDE39"/>
    <w:rsid w:val="00CE6E2B"/>
    <w:pPr>
      <w:spacing w:after="200" w:line="276" w:lineRule="auto"/>
    </w:pPr>
    <w:rPr>
      <w:rFonts w:ascii="Calibri" w:eastAsia="Calibri" w:hAnsi="Calibri" w:cs="Times New Roman"/>
      <w:lang w:eastAsia="en-US"/>
    </w:rPr>
  </w:style>
  <w:style w:type="paragraph" w:customStyle="1" w:styleId="08F98437D42B4E5899541D4A533462A733">
    <w:name w:val="08F98437D42B4E5899541D4A533462A733"/>
    <w:rsid w:val="00CE6E2B"/>
    <w:pPr>
      <w:spacing w:after="200" w:line="276" w:lineRule="auto"/>
    </w:pPr>
    <w:rPr>
      <w:rFonts w:ascii="Calibri" w:eastAsia="Calibri" w:hAnsi="Calibri" w:cs="Times New Roman"/>
      <w:lang w:eastAsia="en-US"/>
    </w:rPr>
  </w:style>
  <w:style w:type="paragraph" w:customStyle="1" w:styleId="ADF3233C192D4D9888168CF2D6FE78D722">
    <w:name w:val="ADF3233C192D4D9888168CF2D6FE78D722"/>
    <w:rsid w:val="00CE6E2B"/>
    <w:pPr>
      <w:spacing w:after="200" w:line="276" w:lineRule="auto"/>
    </w:pPr>
    <w:rPr>
      <w:rFonts w:ascii="Calibri" w:eastAsia="Calibri" w:hAnsi="Calibri" w:cs="Times New Roman"/>
      <w:lang w:eastAsia="en-US"/>
    </w:rPr>
  </w:style>
  <w:style w:type="paragraph" w:customStyle="1" w:styleId="0E349CE6C61F41848B686F6C1C3DAFA422">
    <w:name w:val="0E349CE6C61F41848B686F6C1C3DAFA422"/>
    <w:rsid w:val="00CE6E2B"/>
    <w:pPr>
      <w:spacing w:after="200" w:line="276" w:lineRule="auto"/>
    </w:pPr>
    <w:rPr>
      <w:rFonts w:ascii="Calibri" w:eastAsia="Calibri" w:hAnsi="Calibri" w:cs="Times New Roman"/>
      <w:lang w:eastAsia="en-US"/>
    </w:rPr>
  </w:style>
  <w:style w:type="paragraph" w:customStyle="1" w:styleId="E391062B28DE463EACB2D40C8D16F47130">
    <w:name w:val="E391062B28DE463EACB2D40C8D16F47130"/>
    <w:rsid w:val="00CE6E2B"/>
    <w:pPr>
      <w:spacing w:after="200" w:line="276" w:lineRule="auto"/>
    </w:pPr>
    <w:rPr>
      <w:rFonts w:ascii="Calibri" w:eastAsia="Calibri" w:hAnsi="Calibri" w:cs="Times New Roman"/>
      <w:lang w:eastAsia="en-US"/>
    </w:rPr>
  </w:style>
  <w:style w:type="paragraph" w:customStyle="1" w:styleId="B28A016B41684D16A50ACA5F682E935D30">
    <w:name w:val="B28A016B41684D16A50ACA5F682E935D30"/>
    <w:rsid w:val="00CE6E2B"/>
    <w:pPr>
      <w:spacing w:after="200" w:line="276" w:lineRule="auto"/>
    </w:pPr>
    <w:rPr>
      <w:rFonts w:ascii="Calibri" w:eastAsia="Calibri" w:hAnsi="Calibri" w:cs="Times New Roman"/>
      <w:lang w:eastAsia="en-US"/>
    </w:rPr>
  </w:style>
  <w:style w:type="paragraph" w:customStyle="1" w:styleId="5E0023D7843A4D16B9744FCEDEFEAFBE30">
    <w:name w:val="5E0023D7843A4D16B9744FCEDEFEAFBE30"/>
    <w:rsid w:val="00CE6E2B"/>
    <w:pPr>
      <w:spacing w:after="200" w:line="276" w:lineRule="auto"/>
    </w:pPr>
    <w:rPr>
      <w:rFonts w:ascii="Calibri" w:eastAsia="Calibri" w:hAnsi="Calibri" w:cs="Times New Roman"/>
      <w:lang w:eastAsia="en-US"/>
    </w:rPr>
  </w:style>
  <w:style w:type="paragraph" w:customStyle="1" w:styleId="E4542D8C4FAE4A2C93108CF563CE84E831">
    <w:name w:val="E4542D8C4FAE4A2C93108CF563CE84E831"/>
    <w:rsid w:val="00CE6E2B"/>
    <w:pPr>
      <w:spacing w:after="200" w:line="276" w:lineRule="auto"/>
    </w:pPr>
    <w:rPr>
      <w:rFonts w:ascii="Calibri" w:eastAsia="Calibri" w:hAnsi="Calibri" w:cs="Times New Roman"/>
      <w:lang w:eastAsia="en-US"/>
    </w:rPr>
  </w:style>
  <w:style w:type="paragraph" w:customStyle="1" w:styleId="A7434227E1C043379B774D5D3AFF5D5231">
    <w:name w:val="A7434227E1C043379B774D5D3AFF5D5231"/>
    <w:rsid w:val="00CE6E2B"/>
    <w:pPr>
      <w:spacing w:after="200" w:line="276" w:lineRule="auto"/>
    </w:pPr>
    <w:rPr>
      <w:rFonts w:ascii="Calibri" w:eastAsia="Calibri" w:hAnsi="Calibri" w:cs="Times New Roman"/>
      <w:lang w:eastAsia="en-US"/>
    </w:rPr>
  </w:style>
  <w:style w:type="paragraph" w:customStyle="1" w:styleId="71D0AF3C6D184704AC4D48035B382F4E28">
    <w:name w:val="71D0AF3C6D184704AC4D48035B382F4E28"/>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19E16B5378E2421D97D8C40B7B290E1228">
    <w:name w:val="19E16B5378E2421D97D8C40B7B290E1228"/>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0960DF56B0145EA85CD21CDB8DBEF8527">
    <w:name w:val="50960DF56B0145EA85CD21CDB8DBEF8527"/>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22A37D7FFAE344E4A605332AE6A6DD4E25">
    <w:name w:val="22A37D7FFAE344E4A605332AE6A6DD4E25"/>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ADA28D4ED334202A6D98664A9F6B3DF25">
    <w:name w:val="EADA28D4ED334202A6D98664A9F6B3DF25"/>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8BCDC149BAB4573912FB857C572FD2B25">
    <w:name w:val="E8BCDC149BAB4573912FB857C572FD2B25"/>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FBD8AA216CB45B5B21F798F5871DDF125">
    <w:name w:val="7FBD8AA216CB45B5B21F798F5871DDF125"/>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F5F73C6398E48A19DEF461BE467D32219">
    <w:name w:val="5F5F73C6398E48A19DEF461BE467D32219"/>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C72706DDA704ABAB829B02830404FCF19">
    <w:name w:val="DC72706DDA704ABAB829B02830404FCF19"/>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AD3158E69AF14C39BD6A29DE06BA7D3718">
    <w:name w:val="AD3158E69AF14C39BD6A29DE06BA7D3718"/>
    <w:rsid w:val="00CE6E2B"/>
    <w:pPr>
      <w:spacing w:after="200" w:line="276" w:lineRule="auto"/>
    </w:pPr>
    <w:rPr>
      <w:rFonts w:ascii="Calibri" w:eastAsia="Calibri" w:hAnsi="Calibri" w:cs="Times New Roman"/>
      <w:lang w:eastAsia="en-US"/>
    </w:rPr>
  </w:style>
  <w:style w:type="paragraph" w:customStyle="1" w:styleId="4E8DC6C639C848AEA93D275E9C5BF7E418">
    <w:name w:val="4E8DC6C639C848AEA93D275E9C5BF7E418"/>
    <w:rsid w:val="00CE6E2B"/>
    <w:pPr>
      <w:spacing w:after="200" w:line="276" w:lineRule="auto"/>
    </w:pPr>
    <w:rPr>
      <w:rFonts w:ascii="Calibri" w:eastAsia="Calibri" w:hAnsi="Calibri" w:cs="Times New Roman"/>
      <w:lang w:eastAsia="en-US"/>
    </w:rPr>
  </w:style>
  <w:style w:type="paragraph" w:customStyle="1" w:styleId="1C195A0FF8E34D039FCEF8872AD2ECE216">
    <w:name w:val="1C195A0FF8E34D039FCEF8872AD2ECE216"/>
    <w:rsid w:val="00CE6E2B"/>
    <w:pPr>
      <w:spacing w:after="200" w:line="276" w:lineRule="auto"/>
    </w:pPr>
    <w:rPr>
      <w:rFonts w:ascii="Calibri" w:eastAsia="Calibri" w:hAnsi="Calibri" w:cs="Times New Roman"/>
      <w:lang w:eastAsia="en-US"/>
    </w:rPr>
  </w:style>
  <w:style w:type="paragraph" w:customStyle="1" w:styleId="86196BEB3A6E4E99B8432A1E27089BF115">
    <w:name w:val="86196BEB3A6E4E99B8432A1E27089BF115"/>
    <w:rsid w:val="00CE6E2B"/>
    <w:pPr>
      <w:spacing w:after="200" w:line="276" w:lineRule="auto"/>
    </w:pPr>
    <w:rPr>
      <w:rFonts w:ascii="Calibri" w:eastAsia="Calibri" w:hAnsi="Calibri" w:cs="Times New Roman"/>
      <w:lang w:eastAsia="en-US"/>
    </w:rPr>
  </w:style>
  <w:style w:type="paragraph" w:customStyle="1" w:styleId="A6DEA4325B8647B8B94047630C3B47E014">
    <w:name w:val="A6DEA4325B8647B8B94047630C3B47E014"/>
    <w:rsid w:val="00CE6E2B"/>
    <w:pPr>
      <w:spacing w:after="200" w:line="276" w:lineRule="auto"/>
    </w:pPr>
    <w:rPr>
      <w:rFonts w:ascii="Calibri" w:eastAsia="Calibri" w:hAnsi="Calibri" w:cs="Times New Roman"/>
      <w:lang w:eastAsia="en-US"/>
    </w:rPr>
  </w:style>
  <w:style w:type="paragraph" w:customStyle="1" w:styleId="DEBF8E34517543A18AEB33087EADE2ED15">
    <w:name w:val="DEBF8E34517543A18AEB33087EADE2ED15"/>
    <w:rsid w:val="00CE6E2B"/>
    <w:pPr>
      <w:spacing w:after="200" w:line="276" w:lineRule="auto"/>
    </w:pPr>
    <w:rPr>
      <w:rFonts w:ascii="Calibri" w:eastAsia="Calibri" w:hAnsi="Calibri" w:cs="Times New Roman"/>
      <w:lang w:eastAsia="en-US"/>
    </w:rPr>
  </w:style>
  <w:style w:type="paragraph" w:customStyle="1" w:styleId="8ED9DB7F46CC45F09FC3B08782D87AA215">
    <w:name w:val="8ED9DB7F46CC45F09FC3B08782D87AA215"/>
    <w:rsid w:val="00CE6E2B"/>
    <w:pPr>
      <w:spacing w:after="200" w:line="276" w:lineRule="auto"/>
    </w:pPr>
    <w:rPr>
      <w:rFonts w:ascii="Calibri" w:eastAsia="Calibri" w:hAnsi="Calibri" w:cs="Times New Roman"/>
      <w:lang w:eastAsia="en-US"/>
    </w:rPr>
  </w:style>
  <w:style w:type="paragraph" w:customStyle="1" w:styleId="9C0F8D7890414DC4BA4054FF83D0D95115">
    <w:name w:val="9C0F8D7890414DC4BA4054FF83D0D95115"/>
    <w:rsid w:val="00CE6E2B"/>
    <w:pPr>
      <w:spacing w:after="200" w:line="276" w:lineRule="auto"/>
    </w:pPr>
    <w:rPr>
      <w:rFonts w:ascii="Calibri" w:eastAsia="Calibri" w:hAnsi="Calibri" w:cs="Times New Roman"/>
      <w:lang w:eastAsia="en-US"/>
    </w:rPr>
  </w:style>
  <w:style w:type="paragraph" w:customStyle="1" w:styleId="505624717FA7444ABD2752347A679DE013">
    <w:name w:val="505624717FA7444ABD2752347A679DE013"/>
    <w:rsid w:val="00CE6E2B"/>
    <w:pPr>
      <w:spacing w:after="200" w:line="276" w:lineRule="auto"/>
    </w:pPr>
    <w:rPr>
      <w:rFonts w:ascii="Calibri" w:eastAsia="Calibri" w:hAnsi="Calibri" w:cs="Times New Roman"/>
      <w:lang w:eastAsia="en-US"/>
    </w:rPr>
  </w:style>
  <w:style w:type="paragraph" w:customStyle="1" w:styleId="D32DB27533E242938EBD1E77283B41A111">
    <w:name w:val="D32DB27533E242938EBD1E77283B41A111"/>
    <w:rsid w:val="00CE6E2B"/>
    <w:pPr>
      <w:spacing w:after="200" w:line="276" w:lineRule="auto"/>
    </w:pPr>
    <w:rPr>
      <w:rFonts w:ascii="Calibri" w:eastAsia="Calibri" w:hAnsi="Calibri" w:cs="Times New Roman"/>
      <w:lang w:eastAsia="en-US"/>
    </w:rPr>
  </w:style>
  <w:style w:type="paragraph" w:customStyle="1" w:styleId="970C983B70EB428D8EAA776CC98F7CE011">
    <w:name w:val="970C983B70EB428D8EAA776CC98F7CE011"/>
    <w:rsid w:val="00CE6E2B"/>
    <w:pPr>
      <w:spacing w:after="200" w:line="276" w:lineRule="auto"/>
    </w:pPr>
    <w:rPr>
      <w:rFonts w:ascii="Calibri" w:eastAsia="Calibri" w:hAnsi="Calibri" w:cs="Times New Roman"/>
      <w:lang w:eastAsia="en-US"/>
    </w:rPr>
  </w:style>
  <w:style w:type="paragraph" w:customStyle="1" w:styleId="5FEFF4651AB94BF488FDB7C3002C513511">
    <w:name w:val="5FEFF4651AB94BF488FDB7C3002C513511"/>
    <w:rsid w:val="00CE6E2B"/>
    <w:pPr>
      <w:spacing w:after="200" w:line="276" w:lineRule="auto"/>
    </w:pPr>
    <w:rPr>
      <w:rFonts w:ascii="Calibri" w:eastAsia="Calibri" w:hAnsi="Calibri" w:cs="Times New Roman"/>
      <w:lang w:eastAsia="en-US"/>
    </w:rPr>
  </w:style>
  <w:style w:type="paragraph" w:customStyle="1" w:styleId="0265BE3AF5E142749E70F91B3737EFDE11">
    <w:name w:val="0265BE3AF5E142749E70F91B3737EFDE11"/>
    <w:rsid w:val="00CE6E2B"/>
    <w:pPr>
      <w:spacing w:after="200" w:line="276" w:lineRule="auto"/>
    </w:pPr>
    <w:rPr>
      <w:rFonts w:ascii="Calibri" w:eastAsia="Calibri" w:hAnsi="Calibri" w:cs="Times New Roman"/>
      <w:lang w:eastAsia="en-US"/>
    </w:rPr>
  </w:style>
  <w:style w:type="paragraph" w:customStyle="1" w:styleId="D4A64AAC42A448989C4F142757D6216510">
    <w:name w:val="D4A64AAC42A448989C4F142757D6216510"/>
    <w:rsid w:val="00CE6E2B"/>
    <w:pPr>
      <w:spacing w:after="200" w:line="276" w:lineRule="auto"/>
    </w:pPr>
    <w:rPr>
      <w:rFonts w:ascii="Calibri" w:eastAsia="Calibri" w:hAnsi="Calibri" w:cs="Times New Roman"/>
      <w:lang w:eastAsia="en-US"/>
    </w:rPr>
  </w:style>
  <w:style w:type="paragraph" w:customStyle="1" w:styleId="426E4799235045E2891B8D250CBDAB3210">
    <w:name w:val="426E4799235045E2891B8D250CBDAB3210"/>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A416016CFA864F928A7FE4BEBB054B2210">
    <w:name w:val="A416016CFA864F928A7FE4BEBB054B2210"/>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39C19668D1C14E53A0F18ED02C6F4D4510">
    <w:name w:val="39C19668D1C14E53A0F18ED02C6F4D4510"/>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27BE2AF29A8D41418ED626E6830E1EA110">
    <w:name w:val="27BE2AF29A8D41418ED626E6830E1EA110"/>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C55E9D3DEF3D484E9D34B6FA6A1F106D10">
    <w:name w:val="C55E9D3DEF3D484E9D34B6FA6A1F106D10"/>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3C65E5F81CC34C5BBB0E1640A9FDE95E10">
    <w:name w:val="3C65E5F81CC34C5BBB0E1640A9FDE95E10"/>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83BE5D3393E04243A4F674D90AEAE5A39">
    <w:name w:val="83BE5D3393E04243A4F674D90AEAE5A39"/>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40E5E79F46148EEB05178DC2A07FB699">
    <w:name w:val="D40E5E79F46148EEB05178DC2A07FB699"/>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7F2EC927CE8460B91469209262F14737">
    <w:name w:val="77F2EC927CE8460B91469209262F14737"/>
    <w:rsid w:val="00CE6E2B"/>
    <w:pPr>
      <w:spacing w:after="200" w:line="276" w:lineRule="auto"/>
    </w:pPr>
    <w:rPr>
      <w:rFonts w:ascii="Calibri" w:eastAsia="Calibri" w:hAnsi="Calibri" w:cs="Times New Roman"/>
      <w:lang w:eastAsia="en-US"/>
    </w:rPr>
  </w:style>
  <w:style w:type="paragraph" w:customStyle="1" w:styleId="1A0CA431D53847DE919CA5C222D8F98C7">
    <w:name w:val="1A0CA431D53847DE919CA5C222D8F98C7"/>
    <w:rsid w:val="00CE6E2B"/>
    <w:pPr>
      <w:spacing w:after="200" w:line="276" w:lineRule="auto"/>
    </w:pPr>
    <w:rPr>
      <w:rFonts w:ascii="Calibri" w:eastAsia="Calibri" w:hAnsi="Calibri" w:cs="Times New Roman"/>
      <w:lang w:eastAsia="en-US"/>
    </w:rPr>
  </w:style>
  <w:style w:type="paragraph" w:customStyle="1" w:styleId="7971B139ECA94832A754DE085B97D0A27">
    <w:name w:val="7971B139ECA94832A754DE085B97D0A27"/>
    <w:rsid w:val="00CE6E2B"/>
    <w:pPr>
      <w:spacing w:after="200" w:line="276" w:lineRule="auto"/>
    </w:pPr>
    <w:rPr>
      <w:rFonts w:ascii="Calibri" w:eastAsia="Calibri" w:hAnsi="Calibri" w:cs="Times New Roman"/>
      <w:lang w:eastAsia="en-US"/>
    </w:rPr>
  </w:style>
  <w:style w:type="paragraph" w:customStyle="1" w:styleId="2FDEACC4554B471CBE1EE63FA8CC7FE26">
    <w:name w:val="2FDEACC4554B471CBE1EE63FA8CC7FE26"/>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9E6120CD6FFA4597A634624E46ECE1193">
    <w:name w:val="9E6120CD6FFA4597A634624E46ECE1193"/>
    <w:rsid w:val="00CE6E2B"/>
    <w:pPr>
      <w:spacing w:after="200" w:line="276" w:lineRule="auto"/>
    </w:pPr>
    <w:rPr>
      <w:rFonts w:ascii="Calibri" w:eastAsia="Calibri" w:hAnsi="Calibri" w:cs="Times New Roman"/>
      <w:lang w:eastAsia="en-US"/>
    </w:rPr>
  </w:style>
  <w:style w:type="paragraph" w:customStyle="1" w:styleId="515E9E753D4643EEA4C7F44A71C5540A3">
    <w:name w:val="515E9E753D4643EEA4C7F44A71C5540A3"/>
    <w:rsid w:val="00CE6E2B"/>
    <w:pPr>
      <w:spacing w:after="200" w:line="276" w:lineRule="auto"/>
    </w:pPr>
    <w:rPr>
      <w:rFonts w:ascii="Calibri" w:eastAsia="Calibri" w:hAnsi="Calibri" w:cs="Times New Roman"/>
      <w:lang w:eastAsia="en-US"/>
    </w:rPr>
  </w:style>
  <w:style w:type="paragraph" w:customStyle="1" w:styleId="135AD486A5D347C6A3E1200E0946B05C3">
    <w:name w:val="135AD486A5D347C6A3E1200E0946B05C3"/>
    <w:rsid w:val="00CE6E2B"/>
    <w:pPr>
      <w:spacing w:after="200" w:line="276" w:lineRule="auto"/>
    </w:pPr>
    <w:rPr>
      <w:rFonts w:ascii="Calibri" w:eastAsia="Calibri" w:hAnsi="Calibri" w:cs="Times New Roman"/>
      <w:lang w:eastAsia="en-US"/>
    </w:rPr>
  </w:style>
  <w:style w:type="paragraph" w:customStyle="1" w:styleId="0D63716AAED6411EA0674A7BAB76C9153">
    <w:name w:val="0D63716AAED6411EA0674A7BAB76C9153"/>
    <w:rsid w:val="00CE6E2B"/>
    <w:pPr>
      <w:spacing w:after="200" w:line="276" w:lineRule="auto"/>
    </w:pPr>
    <w:rPr>
      <w:rFonts w:ascii="Calibri" w:eastAsia="Calibri" w:hAnsi="Calibri" w:cs="Times New Roman"/>
      <w:lang w:eastAsia="en-US"/>
    </w:rPr>
  </w:style>
  <w:style w:type="paragraph" w:customStyle="1" w:styleId="BA93A6565AC245C0A604F6D52028049A3">
    <w:name w:val="BA93A6565AC245C0A604F6D52028049A3"/>
    <w:rsid w:val="00CE6E2B"/>
    <w:pPr>
      <w:spacing w:after="200" w:line="276" w:lineRule="auto"/>
    </w:pPr>
    <w:rPr>
      <w:rFonts w:ascii="Calibri" w:eastAsia="Calibri" w:hAnsi="Calibri" w:cs="Times New Roman"/>
      <w:lang w:eastAsia="en-US"/>
    </w:rPr>
  </w:style>
  <w:style w:type="paragraph" w:customStyle="1" w:styleId="C2B87D41A0944C7D8E4C24D2D12F80613">
    <w:name w:val="C2B87D41A0944C7D8E4C24D2D12F80613"/>
    <w:rsid w:val="00CE6E2B"/>
    <w:pPr>
      <w:spacing w:after="200" w:line="276" w:lineRule="auto"/>
    </w:pPr>
    <w:rPr>
      <w:rFonts w:ascii="Calibri" w:eastAsia="Calibri" w:hAnsi="Calibri" w:cs="Times New Roman"/>
      <w:lang w:eastAsia="en-US"/>
    </w:rPr>
  </w:style>
  <w:style w:type="paragraph" w:customStyle="1" w:styleId="AC120F805AEB4737B645C2D80B2EC20D4">
    <w:name w:val="AC120F805AEB4737B645C2D80B2EC20D4"/>
    <w:rsid w:val="00CE6E2B"/>
    <w:pPr>
      <w:spacing w:after="200" w:line="276" w:lineRule="auto"/>
    </w:pPr>
    <w:rPr>
      <w:rFonts w:ascii="Calibri" w:eastAsia="Calibri" w:hAnsi="Calibri" w:cs="Times New Roman"/>
      <w:lang w:eastAsia="en-US"/>
    </w:rPr>
  </w:style>
  <w:style w:type="paragraph" w:customStyle="1" w:styleId="24D56A204F8543C8AFD47F259BF4A76B2">
    <w:name w:val="24D56A204F8543C8AFD47F259BF4A76B2"/>
    <w:rsid w:val="00CE6E2B"/>
    <w:pPr>
      <w:spacing w:after="200" w:line="276" w:lineRule="auto"/>
    </w:pPr>
    <w:rPr>
      <w:rFonts w:ascii="Calibri" w:eastAsia="Calibri" w:hAnsi="Calibri" w:cs="Times New Roman"/>
      <w:lang w:eastAsia="en-US"/>
    </w:rPr>
  </w:style>
  <w:style w:type="paragraph" w:customStyle="1" w:styleId="C51127B9991744B4909B7AB5842340083">
    <w:name w:val="C51127B9991744B4909B7AB5842340083"/>
    <w:rsid w:val="00CE6E2B"/>
    <w:pPr>
      <w:spacing w:after="200" w:line="276" w:lineRule="auto"/>
    </w:pPr>
    <w:rPr>
      <w:rFonts w:ascii="Calibri" w:eastAsia="Calibri" w:hAnsi="Calibri" w:cs="Times New Roman"/>
      <w:lang w:eastAsia="en-US"/>
    </w:rPr>
  </w:style>
  <w:style w:type="paragraph" w:customStyle="1" w:styleId="05AE314DF0F94247BE1EBE717575E7742">
    <w:name w:val="05AE314DF0F94247BE1EBE717575E7742"/>
    <w:rsid w:val="00CE6E2B"/>
    <w:pPr>
      <w:spacing w:after="200" w:line="276" w:lineRule="auto"/>
    </w:pPr>
    <w:rPr>
      <w:rFonts w:ascii="Calibri" w:eastAsia="Calibri" w:hAnsi="Calibri" w:cs="Times New Roman"/>
      <w:lang w:eastAsia="en-US"/>
    </w:rPr>
  </w:style>
  <w:style w:type="paragraph" w:customStyle="1" w:styleId="F27BE0D4281C4F28A47D0E8391E3DE903">
    <w:name w:val="F27BE0D4281C4F28A47D0E8391E3DE903"/>
    <w:rsid w:val="00CE6E2B"/>
    <w:pPr>
      <w:spacing w:after="200" w:line="276" w:lineRule="auto"/>
      <w:ind w:left="720"/>
      <w:contextualSpacing/>
    </w:pPr>
    <w:rPr>
      <w:rFonts w:ascii="Calibri" w:eastAsia="Calibri" w:hAnsi="Calibri" w:cs="Times New Roman"/>
      <w:lang w:eastAsia="en-US"/>
    </w:rPr>
  </w:style>
  <w:style w:type="paragraph" w:customStyle="1" w:styleId="F96B652C8D1648049490048986235DCF3">
    <w:name w:val="F96B652C8D1648049490048986235DCF3"/>
    <w:rsid w:val="00CE6E2B"/>
    <w:pPr>
      <w:spacing w:after="200" w:line="276" w:lineRule="auto"/>
      <w:ind w:left="720"/>
      <w:contextualSpacing/>
    </w:pPr>
    <w:rPr>
      <w:rFonts w:ascii="Calibri" w:eastAsia="Calibri" w:hAnsi="Calibri" w:cs="Times New Roman"/>
      <w:lang w:eastAsia="en-US"/>
    </w:rPr>
  </w:style>
  <w:style w:type="paragraph" w:customStyle="1" w:styleId="E316146199EC48F2BDEFA437B0282D812">
    <w:name w:val="E316146199EC48F2BDEFA437B0282D812"/>
    <w:rsid w:val="00CE6E2B"/>
    <w:pPr>
      <w:spacing w:after="200" w:line="276" w:lineRule="auto"/>
      <w:ind w:left="720"/>
      <w:contextualSpacing/>
    </w:pPr>
    <w:rPr>
      <w:rFonts w:ascii="Calibri" w:eastAsia="Calibri" w:hAnsi="Calibri" w:cs="Times New Roman"/>
      <w:lang w:eastAsia="en-US"/>
    </w:rPr>
  </w:style>
  <w:style w:type="paragraph" w:customStyle="1" w:styleId="567D06C5A3D04619A7F91CE851E708F52">
    <w:name w:val="567D06C5A3D04619A7F91CE851E708F52"/>
    <w:rsid w:val="00CE6E2B"/>
    <w:pPr>
      <w:spacing w:after="200" w:line="276" w:lineRule="auto"/>
      <w:ind w:left="720"/>
      <w:contextualSpacing/>
    </w:pPr>
    <w:rPr>
      <w:rFonts w:ascii="Calibri" w:eastAsia="Calibri" w:hAnsi="Calibri" w:cs="Times New Roman"/>
      <w:lang w:eastAsia="en-US"/>
    </w:rPr>
  </w:style>
  <w:style w:type="paragraph" w:customStyle="1" w:styleId="203BE973BCD54C5787CF822CCCA787081">
    <w:name w:val="203BE973BCD54C5787CF822CCCA787081"/>
    <w:rsid w:val="00CE6E2B"/>
    <w:pPr>
      <w:spacing w:after="200" w:line="276" w:lineRule="auto"/>
      <w:ind w:left="720"/>
      <w:contextualSpacing/>
    </w:pPr>
    <w:rPr>
      <w:rFonts w:ascii="Calibri" w:eastAsia="Calibri" w:hAnsi="Calibri" w:cs="Times New Roman"/>
      <w:lang w:eastAsia="en-US"/>
    </w:rPr>
  </w:style>
  <w:style w:type="paragraph" w:customStyle="1" w:styleId="900424BBD6DA4E61859183CF0944DB681">
    <w:name w:val="900424BBD6DA4E61859183CF0944DB681"/>
    <w:rsid w:val="00CE6E2B"/>
    <w:pPr>
      <w:spacing w:after="200" w:line="276" w:lineRule="auto"/>
      <w:ind w:left="720"/>
      <w:contextualSpacing/>
    </w:pPr>
    <w:rPr>
      <w:rFonts w:ascii="Calibri" w:eastAsia="Calibri" w:hAnsi="Calibri" w:cs="Times New Roman"/>
      <w:lang w:eastAsia="en-US"/>
    </w:rPr>
  </w:style>
  <w:style w:type="paragraph" w:customStyle="1" w:styleId="F8AD2041F90D4CD09DBA868C2BEF97691">
    <w:name w:val="F8AD2041F90D4CD09DBA868C2BEF97691"/>
    <w:rsid w:val="00CE6E2B"/>
    <w:pPr>
      <w:spacing w:after="200" w:line="276" w:lineRule="auto"/>
      <w:ind w:left="720"/>
      <w:contextualSpacing/>
    </w:pPr>
    <w:rPr>
      <w:rFonts w:ascii="Calibri" w:eastAsia="Calibri" w:hAnsi="Calibri" w:cs="Times New Roman"/>
      <w:lang w:eastAsia="en-US"/>
    </w:rPr>
  </w:style>
  <w:style w:type="paragraph" w:customStyle="1" w:styleId="42E8CF9FED03402BB47F297D79C5BEAA1">
    <w:name w:val="42E8CF9FED03402BB47F297D79C5BEAA1"/>
    <w:rsid w:val="00CE6E2B"/>
    <w:pPr>
      <w:spacing w:after="200" w:line="276" w:lineRule="auto"/>
      <w:ind w:left="720"/>
      <w:contextualSpacing/>
    </w:pPr>
    <w:rPr>
      <w:rFonts w:ascii="Calibri" w:eastAsia="Calibri" w:hAnsi="Calibri" w:cs="Times New Roman"/>
      <w:lang w:eastAsia="en-US"/>
    </w:rPr>
  </w:style>
  <w:style w:type="paragraph" w:customStyle="1" w:styleId="443B63DA9D2E46258F4C8A3793BEEE921">
    <w:name w:val="443B63DA9D2E46258F4C8A3793BEEE921"/>
    <w:rsid w:val="00CE6E2B"/>
    <w:pPr>
      <w:spacing w:after="200" w:line="276" w:lineRule="auto"/>
      <w:ind w:left="720"/>
      <w:contextualSpacing/>
    </w:pPr>
    <w:rPr>
      <w:rFonts w:ascii="Calibri" w:eastAsia="Calibri" w:hAnsi="Calibri" w:cs="Times New Roman"/>
      <w:lang w:eastAsia="en-US"/>
    </w:rPr>
  </w:style>
  <w:style w:type="paragraph" w:customStyle="1" w:styleId="3225B319BDAC4A9A8F6C5B6AFCFE73191">
    <w:name w:val="3225B319BDAC4A9A8F6C5B6AFCFE73191"/>
    <w:rsid w:val="00CE6E2B"/>
    <w:pPr>
      <w:spacing w:after="200" w:line="276" w:lineRule="auto"/>
      <w:ind w:left="720"/>
      <w:contextualSpacing/>
    </w:pPr>
    <w:rPr>
      <w:rFonts w:ascii="Calibri" w:eastAsia="Calibri" w:hAnsi="Calibri" w:cs="Times New Roman"/>
      <w:lang w:eastAsia="en-US"/>
    </w:rPr>
  </w:style>
  <w:style w:type="paragraph" w:customStyle="1" w:styleId="11E69A73ECB24D2CB9583E7B67C85F931">
    <w:name w:val="11E69A73ECB24D2CB9583E7B67C85F931"/>
    <w:rsid w:val="00CE6E2B"/>
    <w:pPr>
      <w:spacing w:after="200" w:line="276" w:lineRule="auto"/>
      <w:ind w:left="720"/>
      <w:contextualSpacing/>
    </w:pPr>
    <w:rPr>
      <w:rFonts w:ascii="Calibri" w:eastAsia="Calibri" w:hAnsi="Calibri" w:cs="Times New Roman"/>
      <w:lang w:eastAsia="en-US"/>
    </w:rPr>
  </w:style>
  <w:style w:type="paragraph" w:customStyle="1" w:styleId="1276C5DAA96C405D9CF866279309E3C12">
    <w:name w:val="1276C5DAA96C405D9CF866279309E3C12"/>
    <w:rsid w:val="00CE6E2B"/>
    <w:pPr>
      <w:spacing w:after="200" w:line="276" w:lineRule="auto"/>
      <w:ind w:left="720"/>
      <w:contextualSpacing/>
    </w:pPr>
    <w:rPr>
      <w:rFonts w:ascii="Calibri" w:eastAsia="Calibri" w:hAnsi="Calibri" w:cs="Times New Roman"/>
      <w:lang w:eastAsia="en-US"/>
    </w:rPr>
  </w:style>
  <w:style w:type="paragraph" w:customStyle="1" w:styleId="7B1F4C389DE04A9FA8537D40901EBAD81">
    <w:name w:val="7B1F4C389DE04A9FA8537D40901EBAD81"/>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90E5440E647B45028BF4F896E97304B9">
    <w:name w:val="90E5440E647B45028BF4F896E97304B9"/>
    <w:rsid w:val="00CE6E2B"/>
    <w:pPr>
      <w:spacing w:after="200" w:line="276" w:lineRule="auto"/>
      <w:ind w:left="720"/>
      <w:contextualSpacing/>
    </w:pPr>
    <w:rPr>
      <w:rFonts w:ascii="Calibri" w:eastAsia="Calibri" w:hAnsi="Calibri" w:cs="Times New Roman"/>
      <w:lang w:eastAsia="en-US"/>
    </w:rPr>
  </w:style>
  <w:style w:type="paragraph" w:customStyle="1" w:styleId="E6A6C3507801498A9B91C5D626D73C581">
    <w:name w:val="E6A6C3507801498A9B91C5D626D73C581"/>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44919345A174C82A57E45C3B48531F5">
    <w:name w:val="544919345A174C82A57E45C3B48531F5"/>
    <w:rsid w:val="00CE6E2B"/>
    <w:pPr>
      <w:spacing w:after="200" w:line="276" w:lineRule="auto"/>
      <w:ind w:left="720"/>
      <w:contextualSpacing/>
    </w:pPr>
    <w:rPr>
      <w:rFonts w:ascii="Calibri" w:eastAsia="Calibri" w:hAnsi="Calibri" w:cs="Times New Roman"/>
      <w:lang w:eastAsia="en-US"/>
    </w:rPr>
  </w:style>
  <w:style w:type="paragraph" w:customStyle="1" w:styleId="4CDB94512CAE472390CCF14D6C250827">
    <w:name w:val="4CDB94512CAE472390CCF14D6C250827"/>
    <w:rsid w:val="00CE6E2B"/>
    <w:pPr>
      <w:spacing w:after="200" w:line="276" w:lineRule="auto"/>
      <w:ind w:left="720"/>
      <w:contextualSpacing/>
    </w:pPr>
    <w:rPr>
      <w:rFonts w:ascii="Calibri" w:eastAsia="Calibri" w:hAnsi="Calibri" w:cs="Times New Roman"/>
      <w:lang w:eastAsia="en-US"/>
    </w:rPr>
  </w:style>
  <w:style w:type="paragraph" w:customStyle="1" w:styleId="234B88B9361A4BDBB6D0CA701F59BC581">
    <w:name w:val="234B88B9361A4BDBB6D0CA701F59BC581"/>
    <w:rsid w:val="00CE6E2B"/>
    <w:pPr>
      <w:spacing w:after="200" w:line="276" w:lineRule="auto"/>
      <w:ind w:left="720"/>
      <w:contextualSpacing/>
    </w:pPr>
    <w:rPr>
      <w:rFonts w:ascii="Calibri" w:eastAsia="Calibri" w:hAnsi="Calibri" w:cs="Times New Roman"/>
      <w:lang w:eastAsia="en-US"/>
    </w:rPr>
  </w:style>
  <w:style w:type="paragraph" w:customStyle="1" w:styleId="8F4BFF1050B74D1C8FFD584DAEDC0E20">
    <w:name w:val="8F4BFF1050B74D1C8FFD584DAEDC0E20"/>
    <w:rsid w:val="00CE6E2B"/>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75D7E385941E4465928BC8DD8A7D7580">
    <w:name w:val="75D7E385941E4465928BC8DD8A7D7580"/>
    <w:rsid w:val="00CE6E2B"/>
  </w:style>
  <w:style w:type="paragraph" w:customStyle="1" w:styleId="9B8F10422F5646FAA596E24DE64CF30A">
    <w:name w:val="9B8F10422F5646FAA596E24DE64CF30A"/>
    <w:rsid w:val="00CE6E2B"/>
  </w:style>
  <w:style w:type="paragraph" w:customStyle="1" w:styleId="098C400E897049C0A7CAC658381A1A5F">
    <w:name w:val="098C400E897049C0A7CAC658381A1A5F"/>
    <w:rsid w:val="00CE6E2B"/>
  </w:style>
  <w:style w:type="paragraph" w:customStyle="1" w:styleId="3AA7F50EF53144F29A1A6ED391EE0791">
    <w:name w:val="3AA7F50EF53144F29A1A6ED391EE0791"/>
    <w:rsid w:val="00CE6E2B"/>
  </w:style>
  <w:style w:type="paragraph" w:customStyle="1" w:styleId="080C7881FFC9496895F05623ED600751">
    <w:name w:val="080C7881FFC9496895F05623ED600751"/>
    <w:rsid w:val="00CE6E2B"/>
  </w:style>
  <w:style w:type="paragraph" w:customStyle="1" w:styleId="7CEFCB95C3374B17B2823B0B5E834B04">
    <w:name w:val="7CEFCB95C3374B17B2823B0B5E834B04"/>
    <w:rsid w:val="00CE6E2B"/>
  </w:style>
  <w:style w:type="paragraph" w:customStyle="1" w:styleId="F26376C4F540417A9713206E5E84B9B6">
    <w:name w:val="F26376C4F540417A9713206E5E84B9B6"/>
    <w:rsid w:val="00CE6E2B"/>
  </w:style>
  <w:style w:type="paragraph" w:customStyle="1" w:styleId="14D7E31E514D444CAD4DA772CEBDAF0835">
    <w:name w:val="14D7E31E514D444CAD4DA772CEBDAF0835"/>
    <w:rsid w:val="00CE6E2B"/>
    <w:pPr>
      <w:spacing w:after="200" w:line="276" w:lineRule="auto"/>
    </w:pPr>
    <w:rPr>
      <w:rFonts w:ascii="Calibri" w:eastAsia="Calibri" w:hAnsi="Calibri" w:cs="Times New Roman"/>
      <w:lang w:eastAsia="en-US"/>
    </w:rPr>
  </w:style>
  <w:style w:type="paragraph" w:customStyle="1" w:styleId="AF191070C7DB47639F111BA276CE03ED35">
    <w:name w:val="AF191070C7DB47639F111BA276CE03ED35"/>
    <w:rsid w:val="00CE6E2B"/>
    <w:pPr>
      <w:spacing w:after="200" w:line="276" w:lineRule="auto"/>
    </w:pPr>
    <w:rPr>
      <w:rFonts w:ascii="Calibri" w:eastAsia="Calibri" w:hAnsi="Calibri" w:cs="Times New Roman"/>
      <w:lang w:eastAsia="en-US"/>
    </w:rPr>
  </w:style>
  <w:style w:type="paragraph" w:customStyle="1" w:styleId="136506053DA243D896CC6721FF219AC935">
    <w:name w:val="136506053DA243D896CC6721FF219AC935"/>
    <w:rsid w:val="00CE6E2B"/>
    <w:pPr>
      <w:spacing w:after="200" w:line="276" w:lineRule="auto"/>
    </w:pPr>
    <w:rPr>
      <w:rFonts w:ascii="Calibri" w:eastAsia="Calibri" w:hAnsi="Calibri" w:cs="Times New Roman"/>
      <w:lang w:eastAsia="en-US"/>
    </w:rPr>
  </w:style>
  <w:style w:type="paragraph" w:customStyle="1" w:styleId="FB17BAF7DFF64E75AAF84E8EE14C9B1642">
    <w:name w:val="FB17BAF7DFF64E75AAF84E8EE14C9B1642"/>
    <w:rsid w:val="00CE6E2B"/>
    <w:pPr>
      <w:spacing w:after="200" w:line="276" w:lineRule="auto"/>
    </w:pPr>
    <w:rPr>
      <w:rFonts w:ascii="Calibri" w:eastAsia="Calibri" w:hAnsi="Calibri" w:cs="Times New Roman"/>
      <w:lang w:eastAsia="en-US"/>
    </w:rPr>
  </w:style>
  <w:style w:type="paragraph" w:customStyle="1" w:styleId="F8973EFAE57B40C0AB3CC43DF973983837">
    <w:name w:val="F8973EFAE57B40C0AB3CC43DF973983837"/>
    <w:rsid w:val="00CE6E2B"/>
    <w:pPr>
      <w:spacing w:after="200" w:line="276" w:lineRule="auto"/>
    </w:pPr>
    <w:rPr>
      <w:rFonts w:ascii="Calibri" w:eastAsia="Calibri" w:hAnsi="Calibri" w:cs="Times New Roman"/>
      <w:lang w:eastAsia="en-US"/>
    </w:rPr>
  </w:style>
  <w:style w:type="paragraph" w:customStyle="1" w:styleId="DB1F2F7A5C3F42FFB9F9B274A5197BDE40">
    <w:name w:val="DB1F2F7A5C3F42FFB9F9B274A5197BDE40"/>
    <w:rsid w:val="00CE6E2B"/>
    <w:pPr>
      <w:spacing w:after="200" w:line="276" w:lineRule="auto"/>
    </w:pPr>
    <w:rPr>
      <w:rFonts w:ascii="Calibri" w:eastAsia="Calibri" w:hAnsi="Calibri" w:cs="Times New Roman"/>
      <w:lang w:eastAsia="en-US"/>
    </w:rPr>
  </w:style>
  <w:style w:type="paragraph" w:customStyle="1" w:styleId="08F98437D42B4E5899541D4A533462A734">
    <w:name w:val="08F98437D42B4E5899541D4A533462A734"/>
    <w:rsid w:val="00CE6E2B"/>
    <w:pPr>
      <w:spacing w:after="200" w:line="276" w:lineRule="auto"/>
    </w:pPr>
    <w:rPr>
      <w:rFonts w:ascii="Calibri" w:eastAsia="Calibri" w:hAnsi="Calibri" w:cs="Times New Roman"/>
      <w:lang w:eastAsia="en-US"/>
    </w:rPr>
  </w:style>
  <w:style w:type="paragraph" w:customStyle="1" w:styleId="ADF3233C192D4D9888168CF2D6FE78D723">
    <w:name w:val="ADF3233C192D4D9888168CF2D6FE78D723"/>
    <w:rsid w:val="00CE6E2B"/>
    <w:pPr>
      <w:spacing w:after="200" w:line="276" w:lineRule="auto"/>
    </w:pPr>
    <w:rPr>
      <w:rFonts w:ascii="Calibri" w:eastAsia="Calibri" w:hAnsi="Calibri" w:cs="Times New Roman"/>
      <w:lang w:eastAsia="en-US"/>
    </w:rPr>
  </w:style>
  <w:style w:type="paragraph" w:customStyle="1" w:styleId="0E349CE6C61F41848B686F6C1C3DAFA423">
    <w:name w:val="0E349CE6C61F41848B686F6C1C3DAFA423"/>
    <w:rsid w:val="00CE6E2B"/>
    <w:pPr>
      <w:spacing w:after="200" w:line="276" w:lineRule="auto"/>
    </w:pPr>
    <w:rPr>
      <w:rFonts w:ascii="Calibri" w:eastAsia="Calibri" w:hAnsi="Calibri" w:cs="Times New Roman"/>
      <w:lang w:eastAsia="en-US"/>
    </w:rPr>
  </w:style>
  <w:style w:type="paragraph" w:customStyle="1" w:styleId="E391062B28DE463EACB2D40C8D16F47131">
    <w:name w:val="E391062B28DE463EACB2D40C8D16F47131"/>
    <w:rsid w:val="00CE6E2B"/>
    <w:pPr>
      <w:spacing w:after="200" w:line="276" w:lineRule="auto"/>
    </w:pPr>
    <w:rPr>
      <w:rFonts w:ascii="Calibri" w:eastAsia="Calibri" w:hAnsi="Calibri" w:cs="Times New Roman"/>
      <w:lang w:eastAsia="en-US"/>
    </w:rPr>
  </w:style>
  <w:style w:type="paragraph" w:customStyle="1" w:styleId="B28A016B41684D16A50ACA5F682E935D31">
    <w:name w:val="B28A016B41684D16A50ACA5F682E935D31"/>
    <w:rsid w:val="00CE6E2B"/>
    <w:pPr>
      <w:spacing w:after="200" w:line="276" w:lineRule="auto"/>
    </w:pPr>
    <w:rPr>
      <w:rFonts w:ascii="Calibri" w:eastAsia="Calibri" w:hAnsi="Calibri" w:cs="Times New Roman"/>
      <w:lang w:eastAsia="en-US"/>
    </w:rPr>
  </w:style>
  <w:style w:type="paragraph" w:customStyle="1" w:styleId="5E0023D7843A4D16B9744FCEDEFEAFBE31">
    <w:name w:val="5E0023D7843A4D16B9744FCEDEFEAFBE31"/>
    <w:rsid w:val="00CE6E2B"/>
    <w:pPr>
      <w:spacing w:after="200" w:line="276" w:lineRule="auto"/>
    </w:pPr>
    <w:rPr>
      <w:rFonts w:ascii="Calibri" w:eastAsia="Calibri" w:hAnsi="Calibri" w:cs="Times New Roman"/>
      <w:lang w:eastAsia="en-US"/>
    </w:rPr>
  </w:style>
  <w:style w:type="paragraph" w:customStyle="1" w:styleId="E4542D8C4FAE4A2C93108CF563CE84E832">
    <w:name w:val="E4542D8C4FAE4A2C93108CF563CE84E832"/>
    <w:rsid w:val="00CE6E2B"/>
    <w:pPr>
      <w:spacing w:after="200" w:line="276" w:lineRule="auto"/>
    </w:pPr>
    <w:rPr>
      <w:rFonts w:ascii="Calibri" w:eastAsia="Calibri" w:hAnsi="Calibri" w:cs="Times New Roman"/>
      <w:lang w:eastAsia="en-US"/>
    </w:rPr>
  </w:style>
  <w:style w:type="paragraph" w:customStyle="1" w:styleId="A7434227E1C043379B774D5D3AFF5D5232">
    <w:name w:val="A7434227E1C043379B774D5D3AFF5D5232"/>
    <w:rsid w:val="00CE6E2B"/>
    <w:pPr>
      <w:spacing w:after="200" w:line="276" w:lineRule="auto"/>
    </w:pPr>
    <w:rPr>
      <w:rFonts w:ascii="Calibri" w:eastAsia="Calibri" w:hAnsi="Calibri" w:cs="Times New Roman"/>
      <w:lang w:eastAsia="en-US"/>
    </w:rPr>
  </w:style>
  <w:style w:type="paragraph" w:customStyle="1" w:styleId="71D0AF3C6D184704AC4D48035B382F4E29">
    <w:name w:val="71D0AF3C6D184704AC4D48035B382F4E29"/>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19E16B5378E2421D97D8C40B7B290E1229">
    <w:name w:val="19E16B5378E2421D97D8C40B7B290E1229"/>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0960DF56B0145EA85CD21CDB8DBEF8528">
    <w:name w:val="50960DF56B0145EA85CD21CDB8DBEF8528"/>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22A37D7FFAE344E4A605332AE6A6DD4E26">
    <w:name w:val="22A37D7FFAE344E4A605332AE6A6DD4E26"/>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ADA28D4ED334202A6D98664A9F6B3DF26">
    <w:name w:val="EADA28D4ED334202A6D98664A9F6B3DF26"/>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8BCDC149BAB4573912FB857C572FD2B26">
    <w:name w:val="E8BCDC149BAB4573912FB857C572FD2B26"/>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FBD8AA216CB45B5B21F798F5871DDF126">
    <w:name w:val="7FBD8AA216CB45B5B21F798F5871DDF126"/>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F5F73C6398E48A19DEF461BE467D32220">
    <w:name w:val="5F5F73C6398E48A19DEF461BE467D32220"/>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C72706DDA704ABAB829B02830404FCF20">
    <w:name w:val="DC72706DDA704ABAB829B02830404FCF20"/>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AD3158E69AF14C39BD6A29DE06BA7D3719">
    <w:name w:val="AD3158E69AF14C39BD6A29DE06BA7D3719"/>
    <w:rsid w:val="00CE6E2B"/>
    <w:pPr>
      <w:spacing w:after="200" w:line="276" w:lineRule="auto"/>
    </w:pPr>
    <w:rPr>
      <w:rFonts w:ascii="Calibri" w:eastAsia="Calibri" w:hAnsi="Calibri" w:cs="Times New Roman"/>
      <w:lang w:eastAsia="en-US"/>
    </w:rPr>
  </w:style>
  <w:style w:type="paragraph" w:customStyle="1" w:styleId="4E8DC6C639C848AEA93D275E9C5BF7E419">
    <w:name w:val="4E8DC6C639C848AEA93D275E9C5BF7E419"/>
    <w:rsid w:val="00CE6E2B"/>
    <w:pPr>
      <w:spacing w:after="200" w:line="276" w:lineRule="auto"/>
    </w:pPr>
    <w:rPr>
      <w:rFonts w:ascii="Calibri" w:eastAsia="Calibri" w:hAnsi="Calibri" w:cs="Times New Roman"/>
      <w:lang w:eastAsia="en-US"/>
    </w:rPr>
  </w:style>
  <w:style w:type="paragraph" w:customStyle="1" w:styleId="1C195A0FF8E34D039FCEF8872AD2ECE217">
    <w:name w:val="1C195A0FF8E34D039FCEF8872AD2ECE217"/>
    <w:rsid w:val="00CE6E2B"/>
    <w:pPr>
      <w:spacing w:after="200" w:line="276" w:lineRule="auto"/>
    </w:pPr>
    <w:rPr>
      <w:rFonts w:ascii="Calibri" w:eastAsia="Calibri" w:hAnsi="Calibri" w:cs="Times New Roman"/>
      <w:lang w:eastAsia="en-US"/>
    </w:rPr>
  </w:style>
  <w:style w:type="paragraph" w:customStyle="1" w:styleId="86196BEB3A6E4E99B8432A1E27089BF116">
    <w:name w:val="86196BEB3A6E4E99B8432A1E27089BF116"/>
    <w:rsid w:val="00CE6E2B"/>
    <w:pPr>
      <w:spacing w:after="200" w:line="276" w:lineRule="auto"/>
    </w:pPr>
    <w:rPr>
      <w:rFonts w:ascii="Calibri" w:eastAsia="Calibri" w:hAnsi="Calibri" w:cs="Times New Roman"/>
      <w:lang w:eastAsia="en-US"/>
    </w:rPr>
  </w:style>
  <w:style w:type="paragraph" w:customStyle="1" w:styleId="A6DEA4325B8647B8B94047630C3B47E015">
    <w:name w:val="A6DEA4325B8647B8B94047630C3B47E015"/>
    <w:rsid w:val="00CE6E2B"/>
    <w:pPr>
      <w:spacing w:after="200" w:line="276" w:lineRule="auto"/>
    </w:pPr>
    <w:rPr>
      <w:rFonts w:ascii="Calibri" w:eastAsia="Calibri" w:hAnsi="Calibri" w:cs="Times New Roman"/>
      <w:lang w:eastAsia="en-US"/>
    </w:rPr>
  </w:style>
  <w:style w:type="paragraph" w:customStyle="1" w:styleId="DEBF8E34517543A18AEB33087EADE2ED16">
    <w:name w:val="DEBF8E34517543A18AEB33087EADE2ED16"/>
    <w:rsid w:val="00CE6E2B"/>
    <w:pPr>
      <w:spacing w:after="200" w:line="276" w:lineRule="auto"/>
    </w:pPr>
    <w:rPr>
      <w:rFonts w:ascii="Calibri" w:eastAsia="Calibri" w:hAnsi="Calibri" w:cs="Times New Roman"/>
      <w:lang w:eastAsia="en-US"/>
    </w:rPr>
  </w:style>
  <w:style w:type="paragraph" w:customStyle="1" w:styleId="8ED9DB7F46CC45F09FC3B08782D87AA216">
    <w:name w:val="8ED9DB7F46CC45F09FC3B08782D87AA216"/>
    <w:rsid w:val="00CE6E2B"/>
    <w:pPr>
      <w:spacing w:after="200" w:line="276" w:lineRule="auto"/>
    </w:pPr>
    <w:rPr>
      <w:rFonts w:ascii="Calibri" w:eastAsia="Calibri" w:hAnsi="Calibri" w:cs="Times New Roman"/>
      <w:lang w:eastAsia="en-US"/>
    </w:rPr>
  </w:style>
  <w:style w:type="paragraph" w:customStyle="1" w:styleId="9C0F8D7890414DC4BA4054FF83D0D95116">
    <w:name w:val="9C0F8D7890414DC4BA4054FF83D0D95116"/>
    <w:rsid w:val="00CE6E2B"/>
    <w:pPr>
      <w:spacing w:after="200" w:line="276" w:lineRule="auto"/>
    </w:pPr>
    <w:rPr>
      <w:rFonts w:ascii="Calibri" w:eastAsia="Calibri" w:hAnsi="Calibri" w:cs="Times New Roman"/>
      <w:lang w:eastAsia="en-US"/>
    </w:rPr>
  </w:style>
  <w:style w:type="paragraph" w:customStyle="1" w:styleId="505624717FA7444ABD2752347A679DE014">
    <w:name w:val="505624717FA7444ABD2752347A679DE014"/>
    <w:rsid w:val="00CE6E2B"/>
    <w:pPr>
      <w:spacing w:after="200" w:line="276" w:lineRule="auto"/>
    </w:pPr>
    <w:rPr>
      <w:rFonts w:ascii="Calibri" w:eastAsia="Calibri" w:hAnsi="Calibri" w:cs="Times New Roman"/>
      <w:lang w:eastAsia="en-US"/>
    </w:rPr>
  </w:style>
  <w:style w:type="paragraph" w:customStyle="1" w:styleId="D32DB27533E242938EBD1E77283B41A112">
    <w:name w:val="D32DB27533E242938EBD1E77283B41A112"/>
    <w:rsid w:val="00CE6E2B"/>
    <w:pPr>
      <w:spacing w:after="200" w:line="276" w:lineRule="auto"/>
    </w:pPr>
    <w:rPr>
      <w:rFonts w:ascii="Calibri" w:eastAsia="Calibri" w:hAnsi="Calibri" w:cs="Times New Roman"/>
      <w:lang w:eastAsia="en-US"/>
    </w:rPr>
  </w:style>
  <w:style w:type="paragraph" w:customStyle="1" w:styleId="970C983B70EB428D8EAA776CC98F7CE012">
    <w:name w:val="970C983B70EB428D8EAA776CC98F7CE012"/>
    <w:rsid w:val="00CE6E2B"/>
    <w:pPr>
      <w:spacing w:after="200" w:line="276" w:lineRule="auto"/>
    </w:pPr>
    <w:rPr>
      <w:rFonts w:ascii="Calibri" w:eastAsia="Calibri" w:hAnsi="Calibri" w:cs="Times New Roman"/>
      <w:lang w:eastAsia="en-US"/>
    </w:rPr>
  </w:style>
  <w:style w:type="paragraph" w:customStyle="1" w:styleId="5FEFF4651AB94BF488FDB7C3002C513512">
    <w:name w:val="5FEFF4651AB94BF488FDB7C3002C513512"/>
    <w:rsid w:val="00CE6E2B"/>
    <w:pPr>
      <w:spacing w:after="200" w:line="276" w:lineRule="auto"/>
    </w:pPr>
    <w:rPr>
      <w:rFonts w:ascii="Calibri" w:eastAsia="Calibri" w:hAnsi="Calibri" w:cs="Times New Roman"/>
      <w:lang w:eastAsia="en-US"/>
    </w:rPr>
  </w:style>
  <w:style w:type="paragraph" w:customStyle="1" w:styleId="0265BE3AF5E142749E70F91B3737EFDE12">
    <w:name w:val="0265BE3AF5E142749E70F91B3737EFDE12"/>
    <w:rsid w:val="00CE6E2B"/>
    <w:pPr>
      <w:spacing w:after="200" w:line="276" w:lineRule="auto"/>
    </w:pPr>
    <w:rPr>
      <w:rFonts w:ascii="Calibri" w:eastAsia="Calibri" w:hAnsi="Calibri" w:cs="Times New Roman"/>
      <w:lang w:eastAsia="en-US"/>
    </w:rPr>
  </w:style>
  <w:style w:type="paragraph" w:customStyle="1" w:styleId="D4A64AAC42A448989C4F142757D6216511">
    <w:name w:val="D4A64AAC42A448989C4F142757D6216511"/>
    <w:rsid w:val="00CE6E2B"/>
    <w:pPr>
      <w:spacing w:after="200" w:line="276" w:lineRule="auto"/>
    </w:pPr>
    <w:rPr>
      <w:rFonts w:ascii="Calibri" w:eastAsia="Calibri" w:hAnsi="Calibri" w:cs="Times New Roman"/>
      <w:lang w:eastAsia="en-US"/>
    </w:rPr>
  </w:style>
  <w:style w:type="paragraph" w:customStyle="1" w:styleId="426E4799235045E2891B8D250CBDAB3211">
    <w:name w:val="426E4799235045E2891B8D250CBDAB3211"/>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A416016CFA864F928A7FE4BEBB054B2211">
    <w:name w:val="A416016CFA864F928A7FE4BEBB054B2211"/>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39C19668D1C14E53A0F18ED02C6F4D4511">
    <w:name w:val="39C19668D1C14E53A0F18ED02C6F4D4511"/>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27BE2AF29A8D41418ED626E6830E1EA111">
    <w:name w:val="27BE2AF29A8D41418ED626E6830E1EA111"/>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C55E9D3DEF3D484E9D34B6FA6A1F106D11">
    <w:name w:val="C55E9D3DEF3D484E9D34B6FA6A1F106D11"/>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3C65E5F81CC34C5BBB0E1640A9FDE95E11">
    <w:name w:val="3C65E5F81CC34C5BBB0E1640A9FDE95E11"/>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83BE5D3393E04243A4F674D90AEAE5A310">
    <w:name w:val="83BE5D3393E04243A4F674D90AEAE5A310"/>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40E5E79F46148EEB05178DC2A07FB6910">
    <w:name w:val="D40E5E79F46148EEB05178DC2A07FB6910"/>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7F2EC927CE8460B91469209262F14738">
    <w:name w:val="77F2EC927CE8460B91469209262F14738"/>
    <w:rsid w:val="00CE6E2B"/>
    <w:pPr>
      <w:spacing w:after="200" w:line="276" w:lineRule="auto"/>
    </w:pPr>
    <w:rPr>
      <w:rFonts w:ascii="Calibri" w:eastAsia="Calibri" w:hAnsi="Calibri" w:cs="Times New Roman"/>
      <w:lang w:eastAsia="en-US"/>
    </w:rPr>
  </w:style>
  <w:style w:type="paragraph" w:customStyle="1" w:styleId="1A0CA431D53847DE919CA5C222D8F98C8">
    <w:name w:val="1A0CA431D53847DE919CA5C222D8F98C8"/>
    <w:rsid w:val="00CE6E2B"/>
    <w:pPr>
      <w:spacing w:after="200" w:line="276" w:lineRule="auto"/>
    </w:pPr>
    <w:rPr>
      <w:rFonts w:ascii="Calibri" w:eastAsia="Calibri" w:hAnsi="Calibri" w:cs="Times New Roman"/>
      <w:lang w:eastAsia="en-US"/>
    </w:rPr>
  </w:style>
  <w:style w:type="paragraph" w:customStyle="1" w:styleId="7971B139ECA94832A754DE085B97D0A28">
    <w:name w:val="7971B139ECA94832A754DE085B97D0A28"/>
    <w:rsid w:val="00CE6E2B"/>
    <w:pPr>
      <w:spacing w:after="200" w:line="276" w:lineRule="auto"/>
    </w:pPr>
    <w:rPr>
      <w:rFonts w:ascii="Calibri" w:eastAsia="Calibri" w:hAnsi="Calibri" w:cs="Times New Roman"/>
      <w:lang w:eastAsia="en-US"/>
    </w:rPr>
  </w:style>
  <w:style w:type="paragraph" w:customStyle="1" w:styleId="2FDEACC4554B471CBE1EE63FA8CC7FE27">
    <w:name w:val="2FDEACC4554B471CBE1EE63FA8CC7FE27"/>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9E6120CD6FFA4597A634624E46ECE1194">
    <w:name w:val="9E6120CD6FFA4597A634624E46ECE1194"/>
    <w:rsid w:val="00CE6E2B"/>
    <w:pPr>
      <w:spacing w:after="200" w:line="276" w:lineRule="auto"/>
    </w:pPr>
    <w:rPr>
      <w:rFonts w:ascii="Calibri" w:eastAsia="Calibri" w:hAnsi="Calibri" w:cs="Times New Roman"/>
      <w:lang w:eastAsia="en-US"/>
    </w:rPr>
  </w:style>
  <w:style w:type="paragraph" w:customStyle="1" w:styleId="515E9E753D4643EEA4C7F44A71C5540A4">
    <w:name w:val="515E9E753D4643EEA4C7F44A71C5540A4"/>
    <w:rsid w:val="00CE6E2B"/>
    <w:pPr>
      <w:spacing w:after="200" w:line="276" w:lineRule="auto"/>
    </w:pPr>
    <w:rPr>
      <w:rFonts w:ascii="Calibri" w:eastAsia="Calibri" w:hAnsi="Calibri" w:cs="Times New Roman"/>
      <w:lang w:eastAsia="en-US"/>
    </w:rPr>
  </w:style>
  <w:style w:type="paragraph" w:customStyle="1" w:styleId="135AD486A5D347C6A3E1200E0946B05C4">
    <w:name w:val="135AD486A5D347C6A3E1200E0946B05C4"/>
    <w:rsid w:val="00CE6E2B"/>
    <w:pPr>
      <w:spacing w:after="200" w:line="276" w:lineRule="auto"/>
    </w:pPr>
    <w:rPr>
      <w:rFonts w:ascii="Calibri" w:eastAsia="Calibri" w:hAnsi="Calibri" w:cs="Times New Roman"/>
      <w:lang w:eastAsia="en-US"/>
    </w:rPr>
  </w:style>
  <w:style w:type="paragraph" w:customStyle="1" w:styleId="0D63716AAED6411EA0674A7BAB76C9154">
    <w:name w:val="0D63716AAED6411EA0674A7BAB76C9154"/>
    <w:rsid w:val="00CE6E2B"/>
    <w:pPr>
      <w:spacing w:after="200" w:line="276" w:lineRule="auto"/>
    </w:pPr>
    <w:rPr>
      <w:rFonts w:ascii="Calibri" w:eastAsia="Calibri" w:hAnsi="Calibri" w:cs="Times New Roman"/>
      <w:lang w:eastAsia="en-US"/>
    </w:rPr>
  </w:style>
  <w:style w:type="paragraph" w:customStyle="1" w:styleId="BA93A6565AC245C0A604F6D52028049A4">
    <w:name w:val="BA93A6565AC245C0A604F6D52028049A4"/>
    <w:rsid w:val="00CE6E2B"/>
    <w:pPr>
      <w:spacing w:after="200" w:line="276" w:lineRule="auto"/>
    </w:pPr>
    <w:rPr>
      <w:rFonts w:ascii="Calibri" w:eastAsia="Calibri" w:hAnsi="Calibri" w:cs="Times New Roman"/>
      <w:lang w:eastAsia="en-US"/>
    </w:rPr>
  </w:style>
  <w:style w:type="paragraph" w:customStyle="1" w:styleId="C2B87D41A0944C7D8E4C24D2D12F80614">
    <w:name w:val="C2B87D41A0944C7D8E4C24D2D12F80614"/>
    <w:rsid w:val="00CE6E2B"/>
    <w:pPr>
      <w:spacing w:after="200" w:line="276" w:lineRule="auto"/>
    </w:pPr>
    <w:rPr>
      <w:rFonts w:ascii="Calibri" w:eastAsia="Calibri" w:hAnsi="Calibri" w:cs="Times New Roman"/>
      <w:lang w:eastAsia="en-US"/>
    </w:rPr>
  </w:style>
  <w:style w:type="paragraph" w:customStyle="1" w:styleId="AC120F805AEB4737B645C2D80B2EC20D5">
    <w:name w:val="AC120F805AEB4737B645C2D80B2EC20D5"/>
    <w:rsid w:val="00CE6E2B"/>
    <w:pPr>
      <w:spacing w:after="200" w:line="276" w:lineRule="auto"/>
    </w:pPr>
    <w:rPr>
      <w:rFonts w:ascii="Calibri" w:eastAsia="Calibri" w:hAnsi="Calibri" w:cs="Times New Roman"/>
      <w:lang w:eastAsia="en-US"/>
    </w:rPr>
  </w:style>
  <w:style w:type="paragraph" w:customStyle="1" w:styleId="24D56A204F8543C8AFD47F259BF4A76B3">
    <w:name w:val="24D56A204F8543C8AFD47F259BF4A76B3"/>
    <w:rsid w:val="00CE6E2B"/>
    <w:pPr>
      <w:spacing w:after="200" w:line="276" w:lineRule="auto"/>
    </w:pPr>
    <w:rPr>
      <w:rFonts w:ascii="Calibri" w:eastAsia="Calibri" w:hAnsi="Calibri" w:cs="Times New Roman"/>
      <w:lang w:eastAsia="en-US"/>
    </w:rPr>
  </w:style>
  <w:style w:type="paragraph" w:customStyle="1" w:styleId="C51127B9991744B4909B7AB5842340084">
    <w:name w:val="C51127B9991744B4909B7AB5842340084"/>
    <w:rsid w:val="00CE6E2B"/>
    <w:pPr>
      <w:spacing w:after="200" w:line="276" w:lineRule="auto"/>
    </w:pPr>
    <w:rPr>
      <w:rFonts w:ascii="Calibri" w:eastAsia="Calibri" w:hAnsi="Calibri" w:cs="Times New Roman"/>
      <w:lang w:eastAsia="en-US"/>
    </w:rPr>
  </w:style>
  <w:style w:type="paragraph" w:customStyle="1" w:styleId="05AE314DF0F94247BE1EBE717575E7743">
    <w:name w:val="05AE314DF0F94247BE1EBE717575E7743"/>
    <w:rsid w:val="00CE6E2B"/>
    <w:pPr>
      <w:spacing w:after="200" w:line="276" w:lineRule="auto"/>
    </w:pPr>
    <w:rPr>
      <w:rFonts w:ascii="Calibri" w:eastAsia="Calibri" w:hAnsi="Calibri" w:cs="Times New Roman"/>
      <w:lang w:eastAsia="en-US"/>
    </w:rPr>
  </w:style>
  <w:style w:type="paragraph" w:customStyle="1" w:styleId="F27BE0D4281C4F28A47D0E8391E3DE904">
    <w:name w:val="F27BE0D4281C4F28A47D0E8391E3DE904"/>
    <w:rsid w:val="00CE6E2B"/>
    <w:pPr>
      <w:spacing w:after="200" w:line="276" w:lineRule="auto"/>
      <w:ind w:left="720"/>
      <w:contextualSpacing/>
    </w:pPr>
    <w:rPr>
      <w:rFonts w:ascii="Calibri" w:eastAsia="Calibri" w:hAnsi="Calibri" w:cs="Times New Roman"/>
      <w:lang w:eastAsia="en-US"/>
    </w:rPr>
  </w:style>
  <w:style w:type="paragraph" w:customStyle="1" w:styleId="F96B652C8D1648049490048986235DCF4">
    <w:name w:val="F96B652C8D1648049490048986235DCF4"/>
    <w:rsid w:val="00CE6E2B"/>
    <w:pPr>
      <w:spacing w:after="200" w:line="276" w:lineRule="auto"/>
      <w:ind w:left="720"/>
      <w:contextualSpacing/>
    </w:pPr>
    <w:rPr>
      <w:rFonts w:ascii="Calibri" w:eastAsia="Calibri" w:hAnsi="Calibri" w:cs="Times New Roman"/>
      <w:lang w:eastAsia="en-US"/>
    </w:rPr>
  </w:style>
  <w:style w:type="paragraph" w:customStyle="1" w:styleId="E316146199EC48F2BDEFA437B0282D813">
    <w:name w:val="E316146199EC48F2BDEFA437B0282D813"/>
    <w:rsid w:val="00CE6E2B"/>
    <w:pPr>
      <w:spacing w:after="200" w:line="276" w:lineRule="auto"/>
      <w:ind w:left="720"/>
      <w:contextualSpacing/>
    </w:pPr>
    <w:rPr>
      <w:rFonts w:ascii="Calibri" w:eastAsia="Calibri" w:hAnsi="Calibri" w:cs="Times New Roman"/>
      <w:lang w:eastAsia="en-US"/>
    </w:rPr>
  </w:style>
  <w:style w:type="paragraph" w:customStyle="1" w:styleId="567D06C5A3D04619A7F91CE851E708F53">
    <w:name w:val="567D06C5A3D04619A7F91CE851E708F53"/>
    <w:rsid w:val="00CE6E2B"/>
    <w:pPr>
      <w:spacing w:after="200" w:line="276" w:lineRule="auto"/>
      <w:ind w:left="720"/>
      <w:contextualSpacing/>
    </w:pPr>
    <w:rPr>
      <w:rFonts w:ascii="Calibri" w:eastAsia="Calibri" w:hAnsi="Calibri" w:cs="Times New Roman"/>
      <w:lang w:eastAsia="en-US"/>
    </w:rPr>
  </w:style>
  <w:style w:type="paragraph" w:customStyle="1" w:styleId="203BE973BCD54C5787CF822CCCA787082">
    <w:name w:val="203BE973BCD54C5787CF822CCCA787082"/>
    <w:rsid w:val="00CE6E2B"/>
    <w:pPr>
      <w:spacing w:after="200" w:line="276" w:lineRule="auto"/>
      <w:ind w:left="720"/>
      <w:contextualSpacing/>
    </w:pPr>
    <w:rPr>
      <w:rFonts w:ascii="Calibri" w:eastAsia="Calibri" w:hAnsi="Calibri" w:cs="Times New Roman"/>
      <w:lang w:eastAsia="en-US"/>
    </w:rPr>
  </w:style>
  <w:style w:type="paragraph" w:customStyle="1" w:styleId="900424BBD6DA4E61859183CF0944DB682">
    <w:name w:val="900424BBD6DA4E61859183CF0944DB682"/>
    <w:rsid w:val="00CE6E2B"/>
    <w:pPr>
      <w:spacing w:after="200" w:line="276" w:lineRule="auto"/>
      <w:ind w:left="720"/>
      <w:contextualSpacing/>
    </w:pPr>
    <w:rPr>
      <w:rFonts w:ascii="Calibri" w:eastAsia="Calibri" w:hAnsi="Calibri" w:cs="Times New Roman"/>
      <w:lang w:eastAsia="en-US"/>
    </w:rPr>
  </w:style>
  <w:style w:type="paragraph" w:customStyle="1" w:styleId="F8AD2041F90D4CD09DBA868C2BEF97692">
    <w:name w:val="F8AD2041F90D4CD09DBA868C2BEF97692"/>
    <w:rsid w:val="00CE6E2B"/>
    <w:pPr>
      <w:spacing w:after="200" w:line="276" w:lineRule="auto"/>
      <w:ind w:left="720"/>
      <w:contextualSpacing/>
    </w:pPr>
    <w:rPr>
      <w:rFonts w:ascii="Calibri" w:eastAsia="Calibri" w:hAnsi="Calibri" w:cs="Times New Roman"/>
      <w:lang w:eastAsia="en-US"/>
    </w:rPr>
  </w:style>
  <w:style w:type="paragraph" w:customStyle="1" w:styleId="42E8CF9FED03402BB47F297D79C5BEAA2">
    <w:name w:val="42E8CF9FED03402BB47F297D79C5BEAA2"/>
    <w:rsid w:val="00CE6E2B"/>
    <w:pPr>
      <w:spacing w:after="200" w:line="276" w:lineRule="auto"/>
      <w:ind w:left="720"/>
      <w:contextualSpacing/>
    </w:pPr>
    <w:rPr>
      <w:rFonts w:ascii="Calibri" w:eastAsia="Calibri" w:hAnsi="Calibri" w:cs="Times New Roman"/>
      <w:lang w:eastAsia="en-US"/>
    </w:rPr>
  </w:style>
  <w:style w:type="paragraph" w:customStyle="1" w:styleId="443B63DA9D2E46258F4C8A3793BEEE922">
    <w:name w:val="443B63DA9D2E46258F4C8A3793BEEE922"/>
    <w:rsid w:val="00CE6E2B"/>
    <w:pPr>
      <w:spacing w:after="200" w:line="276" w:lineRule="auto"/>
      <w:ind w:left="720"/>
      <w:contextualSpacing/>
    </w:pPr>
    <w:rPr>
      <w:rFonts w:ascii="Calibri" w:eastAsia="Calibri" w:hAnsi="Calibri" w:cs="Times New Roman"/>
      <w:lang w:eastAsia="en-US"/>
    </w:rPr>
  </w:style>
  <w:style w:type="paragraph" w:customStyle="1" w:styleId="3225B319BDAC4A9A8F6C5B6AFCFE73192">
    <w:name w:val="3225B319BDAC4A9A8F6C5B6AFCFE73192"/>
    <w:rsid w:val="00CE6E2B"/>
    <w:pPr>
      <w:spacing w:after="200" w:line="276" w:lineRule="auto"/>
      <w:ind w:left="720"/>
      <w:contextualSpacing/>
    </w:pPr>
    <w:rPr>
      <w:rFonts w:ascii="Calibri" w:eastAsia="Calibri" w:hAnsi="Calibri" w:cs="Times New Roman"/>
      <w:lang w:eastAsia="en-US"/>
    </w:rPr>
  </w:style>
  <w:style w:type="paragraph" w:customStyle="1" w:styleId="11E69A73ECB24D2CB9583E7B67C85F932">
    <w:name w:val="11E69A73ECB24D2CB9583E7B67C85F932"/>
    <w:rsid w:val="00CE6E2B"/>
    <w:pPr>
      <w:spacing w:after="200" w:line="276" w:lineRule="auto"/>
      <w:ind w:left="720"/>
      <w:contextualSpacing/>
    </w:pPr>
    <w:rPr>
      <w:rFonts w:ascii="Calibri" w:eastAsia="Calibri" w:hAnsi="Calibri" w:cs="Times New Roman"/>
      <w:lang w:eastAsia="en-US"/>
    </w:rPr>
  </w:style>
  <w:style w:type="paragraph" w:customStyle="1" w:styleId="1276C5DAA96C405D9CF866279309E3C13">
    <w:name w:val="1276C5DAA96C405D9CF866279309E3C13"/>
    <w:rsid w:val="00CE6E2B"/>
    <w:pPr>
      <w:spacing w:after="200" w:line="276" w:lineRule="auto"/>
      <w:ind w:left="720"/>
      <w:contextualSpacing/>
    </w:pPr>
    <w:rPr>
      <w:rFonts w:ascii="Calibri" w:eastAsia="Calibri" w:hAnsi="Calibri" w:cs="Times New Roman"/>
      <w:lang w:eastAsia="en-US"/>
    </w:rPr>
  </w:style>
  <w:style w:type="paragraph" w:customStyle="1" w:styleId="7B1F4C389DE04A9FA8537D40901EBAD82">
    <w:name w:val="7B1F4C389DE04A9FA8537D40901EBAD82"/>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90E5440E647B45028BF4F896E97304B91">
    <w:name w:val="90E5440E647B45028BF4F896E97304B91"/>
    <w:rsid w:val="00CE6E2B"/>
    <w:pPr>
      <w:spacing w:after="200" w:line="276" w:lineRule="auto"/>
      <w:ind w:left="720"/>
      <w:contextualSpacing/>
    </w:pPr>
    <w:rPr>
      <w:rFonts w:ascii="Calibri" w:eastAsia="Calibri" w:hAnsi="Calibri" w:cs="Times New Roman"/>
      <w:lang w:eastAsia="en-US"/>
    </w:rPr>
  </w:style>
  <w:style w:type="paragraph" w:customStyle="1" w:styleId="E6A6C3507801498A9B91C5D626D73C582">
    <w:name w:val="E6A6C3507801498A9B91C5D626D73C582"/>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44919345A174C82A57E45C3B48531F51">
    <w:name w:val="544919345A174C82A57E45C3B48531F51"/>
    <w:rsid w:val="00CE6E2B"/>
    <w:pPr>
      <w:spacing w:after="200" w:line="276" w:lineRule="auto"/>
      <w:ind w:left="720"/>
      <w:contextualSpacing/>
    </w:pPr>
    <w:rPr>
      <w:rFonts w:ascii="Calibri" w:eastAsia="Calibri" w:hAnsi="Calibri" w:cs="Times New Roman"/>
      <w:lang w:eastAsia="en-US"/>
    </w:rPr>
  </w:style>
  <w:style w:type="paragraph" w:customStyle="1" w:styleId="4CDB94512CAE472390CCF14D6C2508271">
    <w:name w:val="4CDB94512CAE472390CCF14D6C2508271"/>
    <w:rsid w:val="00CE6E2B"/>
    <w:pPr>
      <w:spacing w:after="200" w:line="276" w:lineRule="auto"/>
      <w:ind w:left="720"/>
      <w:contextualSpacing/>
    </w:pPr>
    <w:rPr>
      <w:rFonts w:ascii="Calibri" w:eastAsia="Calibri" w:hAnsi="Calibri" w:cs="Times New Roman"/>
      <w:lang w:eastAsia="en-US"/>
    </w:rPr>
  </w:style>
  <w:style w:type="paragraph" w:customStyle="1" w:styleId="234B88B9361A4BDBB6D0CA701F59BC582">
    <w:name w:val="234B88B9361A4BDBB6D0CA701F59BC582"/>
    <w:rsid w:val="00CE6E2B"/>
    <w:pPr>
      <w:spacing w:after="200" w:line="276" w:lineRule="auto"/>
      <w:ind w:left="720"/>
      <w:contextualSpacing/>
    </w:pPr>
    <w:rPr>
      <w:rFonts w:ascii="Calibri" w:eastAsia="Calibri" w:hAnsi="Calibri" w:cs="Times New Roman"/>
      <w:lang w:eastAsia="en-US"/>
    </w:rPr>
  </w:style>
  <w:style w:type="paragraph" w:customStyle="1" w:styleId="75D7E385941E4465928BC8DD8A7D75801">
    <w:name w:val="75D7E385941E4465928BC8DD8A7D75801"/>
    <w:rsid w:val="00CE6E2B"/>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4770F1CC1F4A4F7B847629165994DDA9">
    <w:name w:val="4770F1CC1F4A4F7B847629165994DDA9"/>
    <w:rsid w:val="00CE6E2B"/>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9B8F10422F5646FAA596E24DE64CF30A1">
    <w:name w:val="9B8F10422F5646FAA596E24DE64CF30A1"/>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098C400E897049C0A7CAC658381A1A5F1">
    <w:name w:val="098C400E897049C0A7CAC658381A1A5F1"/>
    <w:rsid w:val="00CE6E2B"/>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3AA7F50EF53144F29A1A6ED391EE07911">
    <w:name w:val="3AA7F50EF53144F29A1A6ED391EE07911"/>
    <w:rsid w:val="00CE6E2B"/>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080C7881FFC9496895F05623ED6007511">
    <w:name w:val="080C7881FFC9496895F05623ED6007511"/>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CEFCB95C3374B17B2823B0B5E834B041">
    <w:name w:val="7CEFCB95C3374B17B2823B0B5E834B041"/>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26376C4F540417A9713206E5E84B9B61">
    <w:name w:val="F26376C4F540417A9713206E5E84B9B61"/>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7F3A86D50B6440FABF0D7E64814E0BF">
    <w:name w:val="F7F3A86D50B6440FABF0D7E64814E0BF"/>
    <w:rsid w:val="00CE6E2B"/>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D9A52698C1B242BAB46736F5B7AC4A3D">
    <w:name w:val="D9A52698C1B242BAB46736F5B7AC4A3D"/>
    <w:rsid w:val="00CE6E2B"/>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14D7E31E514D444CAD4DA772CEBDAF0836">
    <w:name w:val="14D7E31E514D444CAD4DA772CEBDAF0836"/>
    <w:rsid w:val="00CE6E2B"/>
    <w:pPr>
      <w:spacing w:after="200" w:line="276" w:lineRule="auto"/>
    </w:pPr>
    <w:rPr>
      <w:rFonts w:ascii="Calibri" w:eastAsia="Calibri" w:hAnsi="Calibri" w:cs="Times New Roman"/>
      <w:lang w:eastAsia="en-US"/>
    </w:rPr>
  </w:style>
  <w:style w:type="paragraph" w:customStyle="1" w:styleId="AF191070C7DB47639F111BA276CE03ED36">
    <w:name w:val="AF191070C7DB47639F111BA276CE03ED36"/>
    <w:rsid w:val="00CE6E2B"/>
    <w:pPr>
      <w:spacing w:after="200" w:line="276" w:lineRule="auto"/>
    </w:pPr>
    <w:rPr>
      <w:rFonts w:ascii="Calibri" w:eastAsia="Calibri" w:hAnsi="Calibri" w:cs="Times New Roman"/>
      <w:lang w:eastAsia="en-US"/>
    </w:rPr>
  </w:style>
  <w:style w:type="paragraph" w:customStyle="1" w:styleId="136506053DA243D896CC6721FF219AC936">
    <w:name w:val="136506053DA243D896CC6721FF219AC936"/>
    <w:rsid w:val="00CE6E2B"/>
    <w:pPr>
      <w:spacing w:after="200" w:line="276" w:lineRule="auto"/>
    </w:pPr>
    <w:rPr>
      <w:rFonts w:ascii="Calibri" w:eastAsia="Calibri" w:hAnsi="Calibri" w:cs="Times New Roman"/>
      <w:lang w:eastAsia="en-US"/>
    </w:rPr>
  </w:style>
  <w:style w:type="paragraph" w:customStyle="1" w:styleId="FB17BAF7DFF64E75AAF84E8EE14C9B1643">
    <w:name w:val="FB17BAF7DFF64E75AAF84E8EE14C9B1643"/>
    <w:rsid w:val="00CE6E2B"/>
    <w:pPr>
      <w:spacing w:after="200" w:line="276" w:lineRule="auto"/>
    </w:pPr>
    <w:rPr>
      <w:rFonts w:ascii="Calibri" w:eastAsia="Calibri" w:hAnsi="Calibri" w:cs="Times New Roman"/>
      <w:lang w:eastAsia="en-US"/>
    </w:rPr>
  </w:style>
  <w:style w:type="paragraph" w:customStyle="1" w:styleId="F8973EFAE57B40C0AB3CC43DF973983838">
    <w:name w:val="F8973EFAE57B40C0AB3CC43DF973983838"/>
    <w:rsid w:val="00CE6E2B"/>
    <w:pPr>
      <w:spacing w:after="200" w:line="276" w:lineRule="auto"/>
    </w:pPr>
    <w:rPr>
      <w:rFonts w:ascii="Calibri" w:eastAsia="Calibri" w:hAnsi="Calibri" w:cs="Times New Roman"/>
      <w:lang w:eastAsia="en-US"/>
    </w:rPr>
  </w:style>
  <w:style w:type="paragraph" w:customStyle="1" w:styleId="DB1F2F7A5C3F42FFB9F9B274A5197BDE41">
    <w:name w:val="DB1F2F7A5C3F42FFB9F9B274A5197BDE41"/>
    <w:rsid w:val="00CE6E2B"/>
    <w:pPr>
      <w:spacing w:after="200" w:line="276" w:lineRule="auto"/>
    </w:pPr>
    <w:rPr>
      <w:rFonts w:ascii="Calibri" w:eastAsia="Calibri" w:hAnsi="Calibri" w:cs="Times New Roman"/>
      <w:lang w:eastAsia="en-US"/>
    </w:rPr>
  </w:style>
  <w:style w:type="paragraph" w:customStyle="1" w:styleId="08F98437D42B4E5899541D4A533462A735">
    <w:name w:val="08F98437D42B4E5899541D4A533462A735"/>
    <w:rsid w:val="00CE6E2B"/>
    <w:pPr>
      <w:spacing w:after="200" w:line="276" w:lineRule="auto"/>
    </w:pPr>
    <w:rPr>
      <w:rFonts w:ascii="Calibri" w:eastAsia="Calibri" w:hAnsi="Calibri" w:cs="Times New Roman"/>
      <w:lang w:eastAsia="en-US"/>
    </w:rPr>
  </w:style>
  <w:style w:type="paragraph" w:customStyle="1" w:styleId="ADF3233C192D4D9888168CF2D6FE78D724">
    <w:name w:val="ADF3233C192D4D9888168CF2D6FE78D724"/>
    <w:rsid w:val="00CE6E2B"/>
    <w:pPr>
      <w:spacing w:after="200" w:line="276" w:lineRule="auto"/>
    </w:pPr>
    <w:rPr>
      <w:rFonts w:ascii="Calibri" w:eastAsia="Calibri" w:hAnsi="Calibri" w:cs="Times New Roman"/>
      <w:lang w:eastAsia="en-US"/>
    </w:rPr>
  </w:style>
  <w:style w:type="paragraph" w:customStyle="1" w:styleId="0E349CE6C61F41848B686F6C1C3DAFA424">
    <w:name w:val="0E349CE6C61F41848B686F6C1C3DAFA424"/>
    <w:rsid w:val="00CE6E2B"/>
    <w:pPr>
      <w:spacing w:after="200" w:line="276" w:lineRule="auto"/>
    </w:pPr>
    <w:rPr>
      <w:rFonts w:ascii="Calibri" w:eastAsia="Calibri" w:hAnsi="Calibri" w:cs="Times New Roman"/>
      <w:lang w:eastAsia="en-US"/>
    </w:rPr>
  </w:style>
  <w:style w:type="paragraph" w:customStyle="1" w:styleId="E391062B28DE463EACB2D40C8D16F47132">
    <w:name w:val="E391062B28DE463EACB2D40C8D16F47132"/>
    <w:rsid w:val="00CE6E2B"/>
    <w:pPr>
      <w:spacing w:after="200" w:line="276" w:lineRule="auto"/>
    </w:pPr>
    <w:rPr>
      <w:rFonts w:ascii="Calibri" w:eastAsia="Calibri" w:hAnsi="Calibri" w:cs="Times New Roman"/>
      <w:lang w:eastAsia="en-US"/>
    </w:rPr>
  </w:style>
  <w:style w:type="paragraph" w:customStyle="1" w:styleId="B28A016B41684D16A50ACA5F682E935D32">
    <w:name w:val="B28A016B41684D16A50ACA5F682E935D32"/>
    <w:rsid w:val="00CE6E2B"/>
    <w:pPr>
      <w:spacing w:after="200" w:line="276" w:lineRule="auto"/>
    </w:pPr>
    <w:rPr>
      <w:rFonts w:ascii="Calibri" w:eastAsia="Calibri" w:hAnsi="Calibri" w:cs="Times New Roman"/>
      <w:lang w:eastAsia="en-US"/>
    </w:rPr>
  </w:style>
  <w:style w:type="paragraph" w:customStyle="1" w:styleId="5E0023D7843A4D16B9744FCEDEFEAFBE32">
    <w:name w:val="5E0023D7843A4D16B9744FCEDEFEAFBE32"/>
    <w:rsid w:val="00CE6E2B"/>
    <w:pPr>
      <w:spacing w:after="200" w:line="276" w:lineRule="auto"/>
    </w:pPr>
    <w:rPr>
      <w:rFonts w:ascii="Calibri" w:eastAsia="Calibri" w:hAnsi="Calibri" w:cs="Times New Roman"/>
      <w:lang w:eastAsia="en-US"/>
    </w:rPr>
  </w:style>
  <w:style w:type="paragraph" w:customStyle="1" w:styleId="E4542D8C4FAE4A2C93108CF563CE84E833">
    <w:name w:val="E4542D8C4FAE4A2C93108CF563CE84E833"/>
    <w:rsid w:val="00CE6E2B"/>
    <w:pPr>
      <w:spacing w:after="200" w:line="276" w:lineRule="auto"/>
    </w:pPr>
    <w:rPr>
      <w:rFonts w:ascii="Calibri" w:eastAsia="Calibri" w:hAnsi="Calibri" w:cs="Times New Roman"/>
      <w:lang w:eastAsia="en-US"/>
    </w:rPr>
  </w:style>
  <w:style w:type="paragraph" w:customStyle="1" w:styleId="A7434227E1C043379B774D5D3AFF5D5233">
    <w:name w:val="A7434227E1C043379B774D5D3AFF5D5233"/>
    <w:rsid w:val="00CE6E2B"/>
    <w:pPr>
      <w:spacing w:after="200" w:line="276" w:lineRule="auto"/>
    </w:pPr>
    <w:rPr>
      <w:rFonts w:ascii="Calibri" w:eastAsia="Calibri" w:hAnsi="Calibri" w:cs="Times New Roman"/>
      <w:lang w:eastAsia="en-US"/>
    </w:rPr>
  </w:style>
  <w:style w:type="paragraph" w:customStyle="1" w:styleId="71D0AF3C6D184704AC4D48035B382F4E30">
    <w:name w:val="71D0AF3C6D184704AC4D48035B382F4E30"/>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19E16B5378E2421D97D8C40B7B290E1230">
    <w:name w:val="19E16B5378E2421D97D8C40B7B290E1230"/>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0960DF56B0145EA85CD21CDB8DBEF8529">
    <w:name w:val="50960DF56B0145EA85CD21CDB8DBEF8529"/>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22A37D7FFAE344E4A605332AE6A6DD4E27">
    <w:name w:val="22A37D7FFAE344E4A605332AE6A6DD4E27"/>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ADA28D4ED334202A6D98664A9F6B3DF27">
    <w:name w:val="EADA28D4ED334202A6D98664A9F6B3DF27"/>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8BCDC149BAB4573912FB857C572FD2B27">
    <w:name w:val="E8BCDC149BAB4573912FB857C572FD2B27"/>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FBD8AA216CB45B5B21F798F5871DDF127">
    <w:name w:val="7FBD8AA216CB45B5B21F798F5871DDF127"/>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F5F73C6398E48A19DEF461BE467D32221">
    <w:name w:val="5F5F73C6398E48A19DEF461BE467D32221"/>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C72706DDA704ABAB829B02830404FCF21">
    <w:name w:val="DC72706DDA704ABAB829B02830404FCF21"/>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AD3158E69AF14C39BD6A29DE06BA7D3720">
    <w:name w:val="AD3158E69AF14C39BD6A29DE06BA7D3720"/>
    <w:rsid w:val="00CE6E2B"/>
    <w:pPr>
      <w:spacing w:after="200" w:line="276" w:lineRule="auto"/>
    </w:pPr>
    <w:rPr>
      <w:rFonts w:ascii="Calibri" w:eastAsia="Calibri" w:hAnsi="Calibri" w:cs="Times New Roman"/>
      <w:lang w:eastAsia="en-US"/>
    </w:rPr>
  </w:style>
  <w:style w:type="paragraph" w:customStyle="1" w:styleId="4E8DC6C639C848AEA93D275E9C5BF7E420">
    <w:name w:val="4E8DC6C639C848AEA93D275E9C5BF7E420"/>
    <w:rsid w:val="00CE6E2B"/>
    <w:pPr>
      <w:spacing w:after="200" w:line="276" w:lineRule="auto"/>
    </w:pPr>
    <w:rPr>
      <w:rFonts w:ascii="Calibri" w:eastAsia="Calibri" w:hAnsi="Calibri" w:cs="Times New Roman"/>
      <w:lang w:eastAsia="en-US"/>
    </w:rPr>
  </w:style>
  <w:style w:type="paragraph" w:customStyle="1" w:styleId="1C195A0FF8E34D039FCEF8872AD2ECE218">
    <w:name w:val="1C195A0FF8E34D039FCEF8872AD2ECE218"/>
    <w:rsid w:val="00CE6E2B"/>
    <w:pPr>
      <w:spacing w:after="200" w:line="276" w:lineRule="auto"/>
    </w:pPr>
    <w:rPr>
      <w:rFonts w:ascii="Calibri" w:eastAsia="Calibri" w:hAnsi="Calibri" w:cs="Times New Roman"/>
      <w:lang w:eastAsia="en-US"/>
    </w:rPr>
  </w:style>
  <w:style w:type="paragraph" w:customStyle="1" w:styleId="86196BEB3A6E4E99B8432A1E27089BF117">
    <w:name w:val="86196BEB3A6E4E99B8432A1E27089BF117"/>
    <w:rsid w:val="00CE6E2B"/>
    <w:pPr>
      <w:spacing w:after="200" w:line="276" w:lineRule="auto"/>
    </w:pPr>
    <w:rPr>
      <w:rFonts w:ascii="Calibri" w:eastAsia="Calibri" w:hAnsi="Calibri" w:cs="Times New Roman"/>
      <w:lang w:eastAsia="en-US"/>
    </w:rPr>
  </w:style>
  <w:style w:type="paragraph" w:customStyle="1" w:styleId="A6DEA4325B8647B8B94047630C3B47E016">
    <w:name w:val="A6DEA4325B8647B8B94047630C3B47E016"/>
    <w:rsid w:val="00CE6E2B"/>
    <w:pPr>
      <w:spacing w:after="200" w:line="276" w:lineRule="auto"/>
    </w:pPr>
    <w:rPr>
      <w:rFonts w:ascii="Calibri" w:eastAsia="Calibri" w:hAnsi="Calibri" w:cs="Times New Roman"/>
      <w:lang w:eastAsia="en-US"/>
    </w:rPr>
  </w:style>
  <w:style w:type="paragraph" w:customStyle="1" w:styleId="DEBF8E34517543A18AEB33087EADE2ED17">
    <w:name w:val="DEBF8E34517543A18AEB33087EADE2ED17"/>
    <w:rsid w:val="00CE6E2B"/>
    <w:pPr>
      <w:spacing w:after="200" w:line="276" w:lineRule="auto"/>
    </w:pPr>
    <w:rPr>
      <w:rFonts w:ascii="Calibri" w:eastAsia="Calibri" w:hAnsi="Calibri" w:cs="Times New Roman"/>
      <w:lang w:eastAsia="en-US"/>
    </w:rPr>
  </w:style>
  <w:style w:type="paragraph" w:customStyle="1" w:styleId="8ED9DB7F46CC45F09FC3B08782D87AA217">
    <w:name w:val="8ED9DB7F46CC45F09FC3B08782D87AA217"/>
    <w:rsid w:val="00CE6E2B"/>
    <w:pPr>
      <w:spacing w:after="200" w:line="276" w:lineRule="auto"/>
    </w:pPr>
    <w:rPr>
      <w:rFonts w:ascii="Calibri" w:eastAsia="Calibri" w:hAnsi="Calibri" w:cs="Times New Roman"/>
      <w:lang w:eastAsia="en-US"/>
    </w:rPr>
  </w:style>
  <w:style w:type="paragraph" w:customStyle="1" w:styleId="9C0F8D7890414DC4BA4054FF83D0D95117">
    <w:name w:val="9C0F8D7890414DC4BA4054FF83D0D95117"/>
    <w:rsid w:val="00CE6E2B"/>
    <w:pPr>
      <w:spacing w:after="200" w:line="276" w:lineRule="auto"/>
    </w:pPr>
    <w:rPr>
      <w:rFonts w:ascii="Calibri" w:eastAsia="Calibri" w:hAnsi="Calibri" w:cs="Times New Roman"/>
      <w:lang w:eastAsia="en-US"/>
    </w:rPr>
  </w:style>
  <w:style w:type="paragraph" w:customStyle="1" w:styleId="505624717FA7444ABD2752347A679DE015">
    <w:name w:val="505624717FA7444ABD2752347A679DE015"/>
    <w:rsid w:val="00CE6E2B"/>
    <w:pPr>
      <w:spacing w:after="200" w:line="276" w:lineRule="auto"/>
    </w:pPr>
    <w:rPr>
      <w:rFonts w:ascii="Calibri" w:eastAsia="Calibri" w:hAnsi="Calibri" w:cs="Times New Roman"/>
      <w:lang w:eastAsia="en-US"/>
    </w:rPr>
  </w:style>
  <w:style w:type="paragraph" w:customStyle="1" w:styleId="D32DB27533E242938EBD1E77283B41A113">
    <w:name w:val="D32DB27533E242938EBD1E77283B41A113"/>
    <w:rsid w:val="00CE6E2B"/>
    <w:pPr>
      <w:spacing w:after="200" w:line="276" w:lineRule="auto"/>
    </w:pPr>
    <w:rPr>
      <w:rFonts w:ascii="Calibri" w:eastAsia="Calibri" w:hAnsi="Calibri" w:cs="Times New Roman"/>
      <w:lang w:eastAsia="en-US"/>
    </w:rPr>
  </w:style>
  <w:style w:type="paragraph" w:customStyle="1" w:styleId="970C983B70EB428D8EAA776CC98F7CE013">
    <w:name w:val="970C983B70EB428D8EAA776CC98F7CE013"/>
    <w:rsid w:val="00CE6E2B"/>
    <w:pPr>
      <w:spacing w:after="200" w:line="276" w:lineRule="auto"/>
    </w:pPr>
    <w:rPr>
      <w:rFonts w:ascii="Calibri" w:eastAsia="Calibri" w:hAnsi="Calibri" w:cs="Times New Roman"/>
      <w:lang w:eastAsia="en-US"/>
    </w:rPr>
  </w:style>
  <w:style w:type="paragraph" w:customStyle="1" w:styleId="5FEFF4651AB94BF488FDB7C3002C513513">
    <w:name w:val="5FEFF4651AB94BF488FDB7C3002C513513"/>
    <w:rsid w:val="00CE6E2B"/>
    <w:pPr>
      <w:spacing w:after="200" w:line="276" w:lineRule="auto"/>
    </w:pPr>
    <w:rPr>
      <w:rFonts w:ascii="Calibri" w:eastAsia="Calibri" w:hAnsi="Calibri" w:cs="Times New Roman"/>
      <w:lang w:eastAsia="en-US"/>
    </w:rPr>
  </w:style>
  <w:style w:type="paragraph" w:customStyle="1" w:styleId="0265BE3AF5E142749E70F91B3737EFDE13">
    <w:name w:val="0265BE3AF5E142749E70F91B3737EFDE13"/>
    <w:rsid w:val="00CE6E2B"/>
    <w:pPr>
      <w:spacing w:after="200" w:line="276" w:lineRule="auto"/>
    </w:pPr>
    <w:rPr>
      <w:rFonts w:ascii="Calibri" w:eastAsia="Calibri" w:hAnsi="Calibri" w:cs="Times New Roman"/>
      <w:lang w:eastAsia="en-US"/>
    </w:rPr>
  </w:style>
  <w:style w:type="paragraph" w:customStyle="1" w:styleId="D4A64AAC42A448989C4F142757D6216512">
    <w:name w:val="D4A64AAC42A448989C4F142757D6216512"/>
    <w:rsid w:val="00CE6E2B"/>
    <w:pPr>
      <w:spacing w:after="200" w:line="276" w:lineRule="auto"/>
    </w:pPr>
    <w:rPr>
      <w:rFonts w:ascii="Calibri" w:eastAsia="Calibri" w:hAnsi="Calibri" w:cs="Times New Roman"/>
      <w:lang w:eastAsia="en-US"/>
    </w:rPr>
  </w:style>
  <w:style w:type="paragraph" w:customStyle="1" w:styleId="426E4799235045E2891B8D250CBDAB3212">
    <w:name w:val="426E4799235045E2891B8D250CBDAB3212"/>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A416016CFA864F928A7FE4BEBB054B2212">
    <w:name w:val="A416016CFA864F928A7FE4BEBB054B2212"/>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39C19668D1C14E53A0F18ED02C6F4D4512">
    <w:name w:val="39C19668D1C14E53A0F18ED02C6F4D4512"/>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27BE2AF29A8D41418ED626E6830E1EA112">
    <w:name w:val="27BE2AF29A8D41418ED626E6830E1EA112"/>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C55E9D3DEF3D484E9D34B6FA6A1F106D12">
    <w:name w:val="C55E9D3DEF3D484E9D34B6FA6A1F106D12"/>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3C65E5F81CC34C5BBB0E1640A9FDE95E12">
    <w:name w:val="3C65E5F81CC34C5BBB0E1640A9FDE95E12"/>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83BE5D3393E04243A4F674D90AEAE5A311">
    <w:name w:val="83BE5D3393E04243A4F674D90AEAE5A311"/>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40E5E79F46148EEB05178DC2A07FB6911">
    <w:name w:val="D40E5E79F46148EEB05178DC2A07FB6911"/>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7F2EC927CE8460B91469209262F14739">
    <w:name w:val="77F2EC927CE8460B91469209262F14739"/>
    <w:rsid w:val="00CE6E2B"/>
    <w:pPr>
      <w:spacing w:after="200" w:line="276" w:lineRule="auto"/>
    </w:pPr>
    <w:rPr>
      <w:rFonts w:ascii="Calibri" w:eastAsia="Calibri" w:hAnsi="Calibri" w:cs="Times New Roman"/>
      <w:lang w:eastAsia="en-US"/>
    </w:rPr>
  </w:style>
  <w:style w:type="paragraph" w:customStyle="1" w:styleId="1A0CA431D53847DE919CA5C222D8F98C9">
    <w:name w:val="1A0CA431D53847DE919CA5C222D8F98C9"/>
    <w:rsid w:val="00CE6E2B"/>
    <w:pPr>
      <w:spacing w:after="200" w:line="276" w:lineRule="auto"/>
    </w:pPr>
    <w:rPr>
      <w:rFonts w:ascii="Calibri" w:eastAsia="Calibri" w:hAnsi="Calibri" w:cs="Times New Roman"/>
      <w:lang w:eastAsia="en-US"/>
    </w:rPr>
  </w:style>
  <w:style w:type="paragraph" w:customStyle="1" w:styleId="7971B139ECA94832A754DE085B97D0A29">
    <w:name w:val="7971B139ECA94832A754DE085B97D0A29"/>
    <w:rsid w:val="00CE6E2B"/>
    <w:pPr>
      <w:spacing w:after="200" w:line="276" w:lineRule="auto"/>
    </w:pPr>
    <w:rPr>
      <w:rFonts w:ascii="Calibri" w:eastAsia="Calibri" w:hAnsi="Calibri" w:cs="Times New Roman"/>
      <w:lang w:eastAsia="en-US"/>
    </w:rPr>
  </w:style>
  <w:style w:type="paragraph" w:customStyle="1" w:styleId="2FDEACC4554B471CBE1EE63FA8CC7FE28">
    <w:name w:val="2FDEACC4554B471CBE1EE63FA8CC7FE28"/>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9E6120CD6FFA4597A634624E46ECE1195">
    <w:name w:val="9E6120CD6FFA4597A634624E46ECE1195"/>
    <w:rsid w:val="00CE6E2B"/>
    <w:pPr>
      <w:spacing w:after="200" w:line="276" w:lineRule="auto"/>
    </w:pPr>
    <w:rPr>
      <w:rFonts w:ascii="Calibri" w:eastAsia="Calibri" w:hAnsi="Calibri" w:cs="Times New Roman"/>
      <w:lang w:eastAsia="en-US"/>
    </w:rPr>
  </w:style>
  <w:style w:type="paragraph" w:customStyle="1" w:styleId="515E9E753D4643EEA4C7F44A71C5540A5">
    <w:name w:val="515E9E753D4643EEA4C7F44A71C5540A5"/>
    <w:rsid w:val="00CE6E2B"/>
    <w:pPr>
      <w:spacing w:after="200" w:line="276" w:lineRule="auto"/>
    </w:pPr>
    <w:rPr>
      <w:rFonts w:ascii="Calibri" w:eastAsia="Calibri" w:hAnsi="Calibri" w:cs="Times New Roman"/>
      <w:lang w:eastAsia="en-US"/>
    </w:rPr>
  </w:style>
  <w:style w:type="paragraph" w:customStyle="1" w:styleId="135AD486A5D347C6A3E1200E0946B05C5">
    <w:name w:val="135AD486A5D347C6A3E1200E0946B05C5"/>
    <w:rsid w:val="00CE6E2B"/>
    <w:pPr>
      <w:spacing w:after="200" w:line="276" w:lineRule="auto"/>
    </w:pPr>
    <w:rPr>
      <w:rFonts w:ascii="Calibri" w:eastAsia="Calibri" w:hAnsi="Calibri" w:cs="Times New Roman"/>
      <w:lang w:eastAsia="en-US"/>
    </w:rPr>
  </w:style>
  <w:style w:type="paragraph" w:customStyle="1" w:styleId="0D63716AAED6411EA0674A7BAB76C9155">
    <w:name w:val="0D63716AAED6411EA0674A7BAB76C9155"/>
    <w:rsid w:val="00CE6E2B"/>
    <w:pPr>
      <w:spacing w:after="200" w:line="276" w:lineRule="auto"/>
    </w:pPr>
    <w:rPr>
      <w:rFonts w:ascii="Calibri" w:eastAsia="Calibri" w:hAnsi="Calibri" w:cs="Times New Roman"/>
      <w:lang w:eastAsia="en-US"/>
    </w:rPr>
  </w:style>
  <w:style w:type="paragraph" w:customStyle="1" w:styleId="BA93A6565AC245C0A604F6D52028049A5">
    <w:name w:val="BA93A6565AC245C0A604F6D52028049A5"/>
    <w:rsid w:val="00CE6E2B"/>
    <w:pPr>
      <w:spacing w:after="200" w:line="276" w:lineRule="auto"/>
    </w:pPr>
    <w:rPr>
      <w:rFonts w:ascii="Calibri" w:eastAsia="Calibri" w:hAnsi="Calibri" w:cs="Times New Roman"/>
      <w:lang w:eastAsia="en-US"/>
    </w:rPr>
  </w:style>
  <w:style w:type="paragraph" w:customStyle="1" w:styleId="C2B87D41A0944C7D8E4C24D2D12F80615">
    <w:name w:val="C2B87D41A0944C7D8E4C24D2D12F80615"/>
    <w:rsid w:val="00CE6E2B"/>
    <w:pPr>
      <w:spacing w:after="200" w:line="276" w:lineRule="auto"/>
    </w:pPr>
    <w:rPr>
      <w:rFonts w:ascii="Calibri" w:eastAsia="Calibri" w:hAnsi="Calibri" w:cs="Times New Roman"/>
      <w:lang w:eastAsia="en-US"/>
    </w:rPr>
  </w:style>
  <w:style w:type="paragraph" w:customStyle="1" w:styleId="AC120F805AEB4737B645C2D80B2EC20D6">
    <w:name w:val="AC120F805AEB4737B645C2D80B2EC20D6"/>
    <w:rsid w:val="00CE6E2B"/>
    <w:pPr>
      <w:spacing w:after="200" w:line="276" w:lineRule="auto"/>
    </w:pPr>
    <w:rPr>
      <w:rFonts w:ascii="Calibri" w:eastAsia="Calibri" w:hAnsi="Calibri" w:cs="Times New Roman"/>
      <w:lang w:eastAsia="en-US"/>
    </w:rPr>
  </w:style>
  <w:style w:type="paragraph" w:customStyle="1" w:styleId="24D56A204F8543C8AFD47F259BF4A76B4">
    <w:name w:val="24D56A204F8543C8AFD47F259BF4A76B4"/>
    <w:rsid w:val="00CE6E2B"/>
    <w:pPr>
      <w:spacing w:after="200" w:line="276" w:lineRule="auto"/>
    </w:pPr>
    <w:rPr>
      <w:rFonts w:ascii="Calibri" w:eastAsia="Calibri" w:hAnsi="Calibri" w:cs="Times New Roman"/>
      <w:lang w:eastAsia="en-US"/>
    </w:rPr>
  </w:style>
  <w:style w:type="paragraph" w:customStyle="1" w:styleId="C51127B9991744B4909B7AB5842340085">
    <w:name w:val="C51127B9991744B4909B7AB5842340085"/>
    <w:rsid w:val="00CE6E2B"/>
    <w:pPr>
      <w:spacing w:after="200" w:line="276" w:lineRule="auto"/>
    </w:pPr>
    <w:rPr>
      <w:rFonts w:ascii="Calibri" w:eastAsia="Calibri" w:hAnsi="Calibri" w:cs="Times New Roman"/>
      <w:lang w:eastAsia="en-US"/>
    </w:rPr>
  </w:style>
  <w:style w:type="paragraph" w:customStyle="1" w:styleId="05AE314DF0F94247BE1EBE717575E7744">
    <w:name w:val="05AE314DF0F94247BE1EBE717575E7744"/>
    <w:rsid w:val="00CE6E2B"/>
    <w:pPr>
      <w:spacing w:after="200" w:line="276" w:lineRule="auto"/>
    </w:pPr>
    <w:rPr>
      <w:rFonts w:ascii="Calibri" w:eastAsia="Calibri" w:hAnsi="Calibri" w:cs="Times New Roman"/>
      <w:lang w:eastAsia="en-US"/>
    </w:rPr>
  </w:style>
  <w:style w:type="paragraph" w:customStyle="1" w:styleId="F27BE0D4281C4F28A47D0E8391E3DE905">
    <w:name w:val="F27BE0D4281C4F28A47D0E8391E3DE905"/>
    <w:rsid w:val="00CE6E2B"/>
    <w:pPr>
      <w:spacing w:after="200" w:line="276" w:lineRule="auto"/>
      <w:ind w:left="720"/>
      <w:contextualSpacing/>
    </w:pPr>
    <w:rPr>
      <w:rFonts w:ascii="Calibri" w:eastAsia="Calibri" w:hAnsi="Calibri" w:cs="Times New Roman"/>
      <w:lang w:eastAsia="en-US"/>
    </w:rPr>
  </w:style>
  <w:style w:type="paragraph" w:customStyle="1" w:styleId="F96B652C8D1648049490048986235DCF5">
    <w:name w:val="F96B652C8D1648049490048986235DCF5"/>
    <w:rsid w:val="00CE6E2B"/>
    <w:pPr>
      <w:spacing w:after="200" w:line="276" w:lineRule="auto"/>
      <w:ind w:left="720"/>
      <w:contextualSpacing/>
    </w:pPr>
    <w:rPr>
      <w:rFonts w:ascii="Calibri" w:eastAsia="Calibri" w:hAnsi="Calibri" w:cs="Times New Roman"/>
      <w:lang w:eastAsia="en-US"/>
    </w:rPr>
  </w:style>
  <w:style w:type="paragraph" w:customStyle="1" w:styleId="E316146199EC48F2BDEFA437B0282D814">
    <w:name w:val="E316146199EC48F2BDEFA437B0282D814"/>
    <w:rsid w:val="00CE6E2B"/>
    <w:pPr>
      <w:spacing w:after="200" w:line="276" w:lineRule="auto"/>
      <w:ind w:left="720"/>
      <w:contextualSpacing/>
    </w:pPr>
    <w:rPr>
      <w:rFonts w:ascii="Calibri" w:eastAsia="Calibri" w:hAnsi="Calibri" w:cs="Times New Roman"/>
      <w:lang w:eastAsia="en-US"/>
    </w:rPr>
  </w:style>
  <w:style w:type="paragraph" w:customStyle="1" w:styleId="567D06C5A3D04619A7F91CE851E708F54">
    <w:name w:val="567D06C5A3D04619A7F91CE851E708F54"/>
    <w:rsid w:val="00CE6E2B"/>
    <w:pPr>
      <w:spacing w:after="200" w:line="276" w:lineRule="auto"/>
      <w:ind w:left="720"/>
      <w:contextualSpacing/>
    </w:pPr>
    <w:rPr>
      <w:rFonts w:ascii="Calibri" w:eastAsia="Calibri" w:hAnsi="Calibri" w:cs="Times New Roman"/>
      <w:lang w:eastAsia="en-US"/>
    </w:rPr>
  </w:style>
  <w:style w:type="paragraph" w:customStyle="1" w:styleId="203BE973BCD54C5787CF822CCCA787083">
    <w:name w:val="203BE973BCD54C5787CF822CCCA787083"/>
    <w:rsid w:val="00CE6E2B"/>
    <w:pPr>
      <w:spacing w:after="200" w:line="276" w:lineRule="auto"/>
      <w:ind w:left="720"/>
      <w:contextualSpacing/>
    </w:pPr>
    <w:rPr>
      <w:rFonts w:ascii="Calibri" w:eastAsia="Calibri" w:hAnsi="Calibri" w:cs="Times New Roman"/>
      <w:lang w:eastAsia="en-US"/>
    </w:rPr>
  </w:style>
  <w:style w:type="paragraph" w:customStyle="1" w:styleId="900424BBD6DA4E61859183CF0944DB683">
    <w:name w:val="900424BBD6DA4E61859183CF0944DB683"/>
    <w:rsid w:val="00CE6E2B"/>
    <w:pPr>
      <w:spacing w:after="200" w:line="276" w:lineRule="auto"/>
      <w:ind w:left="720"/>
      <w:contextualSpacing/>
    </w:pPr>
    <w:rPr>
      <w:rFonts w:ascii="Calibri" w:eastAsia="Calibri" w:hAnsi="Calibri" w:cs="Times New Roman"/>
      <w:lang w:eastAsia="en-US"/>
    </w:rPr>
  </w:style>
  <w:style w:type="paragraph" w:customStyle="1" w:styleId="F8AD2041F90D4CD09DBA868C2BEF97693">
    <w:name w:val="F8AD2041F90D4CD09DBA868C2BEF97693"/>
    <w:rsid w:val="00CE6E2B"/>
    <w:pPr>
      <w:spacing w:after="200" w:line="276" w:lineRule="auto"/>
      <w:ind w:left="720"/>
      <w:contextualSpacing/>
    </w:pPr>
    <w:rPr>
      <w:rFonts w:ascii="Calibri" w:eastAsia="Calibri" w:hAnsi="Calibri" w:cs="Times New Roman"/>
      <w:lang w:eastAsia="en-US"/>
    </w:rPr>
  </w:style>
  <w:style w:type="paragraph" w:customStyle="1" w:styleId="42E8CF9FED03402BB47F297D79C5BEAA3">
    <w:name w:val="42E8CF9FED03402BB47F297D79C5BEAA3"/>
    <w:rsid w:val="00CE6E2B"/>
    <w:pPr>
      <w:spacing w:after="200" w:line="276" w:lineRule="auto"/>
      <w:ind w:left="720"/>
      <w:contextualSpacing/>
    </w:pPr>
    <w:rPr>
      <w:rFonts w:ascii="Calibri" w:eastAsia="Calibri" w:hAnsi="Calibri" w:cs="Times New Roman"/>
      <w:lang w:eastAsia="en-US"/>
    </w:rPr>
  </w:style>
  <w:style w:type="paragraph" w:customStyle="1" w:styleId="443B63DA9D2E46258F4C8A3793BEEE923">
    <w:name w:val="443B63DA9D2E46258F4C8A3793BEEE923"/>
    <w:rsid w:val="00CE6E2B"/>
    <w:pPr>
      <w:spacing w:after="200" w:line="276" w:lineRule="auto"/>
      <w:ind w:left="720"/>
      <w:contextualSpacing/>
    </w:pPr>
    <w:rPr>
      <w:rFonts w:ascii="Calibri" w:eastAsia="Calibri" w:hAnsi="Calibri" w:cs="Times New Roman"/>
      <w:lang w:eastAsia="en-US"/>
    </w:rPr>
  </w:style>
  <w:style w:type="paragraph" w:customStyle="1" w:styleId="3225B319BDAC4A9A8F6C5B6AFCFE73193">
    <w:name w:val="3225B319BDAC4A9A8F6C5B6AFCFE73193"/>
    <w:rsid w:val="00CE6E2B"/>
    <w:pPr>
      <w:spacing w:after="200" w:line="276" w:lineRule="auto"/>
      <w:ind w:left="720"/>
      <w:contextualSpacing/>
    </w:pPr>
    <w:rPr>
      <w:rFonts w:ascii="Calibri" w:eastAsia="Calibri" w:hAnsi="Calibri" w:cs="Times New Roman"/>
      <w:lang w:eastAsia="en-US"/>
    </w:rPr>
  </w:style>
  <w:style w:type="paragraph" w:customStyle="1" w:styleId="11E69A73ECB24D2CB9583E7B67C85F933">
    <w:name w:val="11E69A73ECB24D2CB9583E7B67C85F933"/>
    <w:rsid w:val="00CE6E2B"/>
    <w:pPr>
      <w:spacing w:after="200" w:line="276" w:lineRule="auto"/>
      <w:ind w:left="720"/>
      <w:contextualSpacing/>
    </w:pPr>
    <w:rPr>
      <w:rFonts w:ascii="Calibri" w:eastAsia="Calibri" w:hAnsi="Calibri" w:cs="Times New Roman"/>
      <w:lang w:eastAsia="en-US"/>
    </w:rPr>
  </w:style>
  <w:style w:type="paragraph" w:customStyle="1" w:styleId="1276C5DAA96C405D9CF866279309E3C14">
    <w:name w:val="1276C5DAA96C405D9CF866279309E3C14"/>
    <w:rsid w:val="00CE6E2B"/>
    <w:pPr>
      <w:spacing w:after="200" w:line="276" w:lineRule="auto"/>
      <w:ind w:left="720"/>
      <w:contextualSpacing/>
    </w:pPr>
    <w:rPr>
      <w:rFonts w:ascii="Calibri" w:eastAsia="Calibri" w:hAnsi="Calibri" w:cs="Times New Roman"/>
      <w:lang w:eastAsia="en-US"/>
    </w:rPr>
  </w:style>
  <w:style w:type="paragraph" w:customStyle="1" w:styleId="7B1F4C389DE04A9FA8537D40901EBAD83">
    <w:name w:val="7B1F4C389DE04A9FA8537D40901EBAD83"/>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90E5440E647B45028BF4F896E97304B92">
    <w:name w:val="90E5440E647B45028BF4F896E97304B92"/>
    <w:rsid w:val="00CE6E2B"/>
    <w:pPr>
      <w:spacing w:after="200" w:line="276" w:lineRule="auto"/>
      <w:ind w:left="720"/>
      <w:contextualSpacing/>
    </w:pPr>
    <w:rPr>
      <w:rFonts w:ascii="Calibri" w:eastAsia="Calibri" w:hAnsi="Calibri" w:cs="Times New Roman"/>
      <w:lang w:eastAsia="en-US"/>
    </w:rPr>
  </w:style>
  <w:style w:type="paragraph" w:customStyle="1" w:styleId="E6A6C3507801498A9B91C5D626D73C583">
    <w:name w:val="E6A6C3507801498A9B91C5D626D73C583"/>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44919345A174C82A57E45C3B48531F52">
    <w:name w:val="544919345A174C82A57E45C3B48531F52"/>
    <w:rsid w:val="00CE6E2B"/>
    <w:pPr>
      <w:spacing w:after="200" w:line="276" w:lineRule="auto"/>
      <w:ind w:left="720"/>
      <w:contextualSpacing/>
    </w:pPr>
    <w:rPr>
      <w:rFonts w:ascii="Calibri" w:eastAsia="Calibri" w:hAnsi="Calibri" w:cs="Times New Roman"/>
      <w:lang w:eastAsia="en-US"/>
    </w:rPr>
  </w:style>
  <w:style w:type="paragraph" w:customStyle="1" w:styleId="4CDB94512CAE472390CCF14D6C2508272">
    <w:name w:val="4CDB94512CAE472390CCF14D6C2508272"/>
    <w:rsid w:val="00CE6E2B"/>
    <w:pPr>
      <w:spacing w:after="200" w:line="276" w:lineRule="auto"/>
      <w:ind w:left="720"/>
      <w:contextualSpacing/>
    </w:pPr>
    <w:rPr>
      <w:rFonts w:ascii="Calibri" w:eastAsia="Calibri" w:hAnsi="Calibri" w:cs="Times New Roman"/>
      <w:lang w:eastAsia="en-US"/>
    </w:rPr>
  </w:style>
  <w:style w:type="paragraph" w:customStyle="1" w:styleId="234B88B9361A4BDBB6D0CA701F59BC583">
    <w:name w:val="234B88B9361A4BDBB6D0CA701F59BC583"/>
    <w:rsid w:val="00CE6E2B"/>
    <w:pPr>
      <w:spacing w:after="200" w:line="276" w:lineRule="auto"/>
      <w:ind w:left="720"/>
      <w:contextualSpacing/>
    </w:pPr>
    <w:rPr>
      <w:rFonts w:ascii="Calibri" w:eastAsia="Calibri" w:hAnsi="Calibri" w:cs="Times New Roman"/>
      <w:lang w:eastAsia="en-US"/>
    </w:rPr>
  </w:style>
  <w:style w:type="paragraph" w:customStyle="1" w:styleId="75D7E385941E4465928BC8DD8A7D75802">
    <w:name w:val="75D7E385941E4465928BC8DD8A7D75802"/>
    <w:rsid w:val="00CE6E2B"/>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4770F1CC1F4A4F7B847629165994DDA91">
    <w:name w:val="4770F1CC1F4A4F7B847629165994DDA91"/>
    <w:rsid w:val="00CE6E2B"/>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9B8F10422F5646FAA596E24DE64CF30A2">
    <w:name w:val="9B8F10422F5646FAA596E24DE64CF30A2"/>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098C400E897049C0A7CAC658381A1A5F2">
    <w:name w:val="098C400E897049C0A7CAC658381A1A5F2"/>
    <w:rsid w:val="00CE6E2B"/>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3AA7F50EF53144F29A1A6ED391EE07912">
    <w:name w:val="3AA7F50EF53144F29A1A6ED391EE07912"/>
    <w:rsid w:val="00CE6E2B"/>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080C7881FFC9496895F05623ED6007512">
    <w:name w:val="080C7881FFC9496895F05623ED6007512"/>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CEFCB95C3374B17B2823B0B5E834B042">
    <w:name w:val="7CEFCB95C3374B17B2823B0B5E834B042"/>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26376C4F540417A9713206E5E84B9B62">
    <w:name w:val="F26376C4F540417A9713206E5E84B9B62"/>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7F3A86D50B6440FABF0D7E64814E0BF1">
    <w:name w:val="F7F3A86D50B6440FABF0D7E64814E0BF1"/>
    <w:rsid w:val="00CE6E2B"/>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D9A52698C1B242BAB46736F5B7AC4A3D1">
    <w:name w:val="D9A52698C1B242BAB46736F5B7AC4A3D1"/>
    <w:rsid w:val="00CE6E2B"/>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9FBACFF46FF844B3993ECBF06B51624A">
    <w:name w:val="9FBACFF46FF844B3993ECBF06B51624A"/>
    <w:rsid w:val="00CE6E2B"/>
  </w:style>
  <w:style w:type="paragraph" w:customStyle="1" w:styleId="719BBBDCBABD45D0827237A57424E3E7">
    <w:name w:val="719BBBDCBABD45D0827237A57424E3E7"/>
    <w:rsid w:val="00CE6E2B"/>
  </w:style>
  <w:style w:type="paragraph" w:customStyle="1" w:styleId="14D7E31E514D444CAD4DA772CEBDAF0837">
    <w:name w:val="14D7E31E514D444CAD4DA772CEBDAF0837"/>
    <w:rsid w:val="00CE6E2B"/>
    <w:pPr>
      <w:spacing w:after="200" w:line="276" w:lineRule="auto"/>
    </w:pPr>
    <w:rPr>
      <w:rFonts w:ascii="Calibri" w:eastAsia="Calibri" w:hAnsi="Calibri" w:cs="Times New Roman"/>
      <w:lang w:eastAsia="en-US"/>
    </w:rPr>
  </w:style>
  <w:style w:type="paragraph" w:customStyle="1" w:styleId="AF191070C7DB47639F111BA276CE03ED37">
    <w:name w:val="AF191070C7DB47639F111BA276CE03ED37"/>
    <w:rsid w:val="00CE6E2B"/>
    <w:pPr>
      <w:spacing w:after="200" w:line="276" w:lineRule="auto"/>
    </w:pPr>
    <w:rPr>
      <w:rFonts w:ascii="Calibri" w:eastAsia="Calibri" w:hAnsi="Calibri" w:cs="Times New Roman"/>
      <w:lang w:eastAsia="en-US"/>
    </w:rPr>
  </w:style>
  <w:style w:type="paragraph" w:customStyle="1" w:styleId="136506053DA243D896CC6721FF219AC937">
    <w:name w:val="136506053DA243D896CC6721FF219AC937"/>
    <w:rsid w:val="00CE6E2B"/>
    <w:pPr>
      <w:spacing w:after="200" w:line="276" w:lineRule="auto"/>
    </w:pPr>
    <w:rPr>
      <w:rFonts w:ascii="Calibri" w:eastAsia="Calibri" w:hAnsi="Calibri" w:cs="Times New Roman"/>
      <w:lang w:eastAsia="en-US"/>
    </w:rPr>
  </w:style>
  <w:style w:type="paragraph" w:customStyle="1" w:styleId="FB17BAF7DFF64E75AAF84E8EE14C9B1644">
    <w:name w:val="FB17BAF7DFF64E75AAF84E8EE14C9B1644"/>
    <w:rsid w:val="00CE6E2B"/>
    <w:pPr>
      <w:spacing w:after="200" w:line="276" w:lineRule="auto"/>
    </w:pPr>
    <w:rPr>
      <w:rFonts w:ascii="Calibri" w:eastAsia="Calibri" w:hAnsi="Calibri" w:cs="Times New Roman"/>
      <w:lang w:eastAsia="en-US"/>
    </w:rPr>
  </w:style>
  <w:style w:type="paragraph" w:customStyle="1" w:styleId="F8973EFAE57B40C0AB3CC43DF973983839">
    <w:name w:val="F8973EFAE57B40C0AB3CC43DF973983839"/>
    <w:rsid w:val="00CE6E2B"/>
    <w:pPr>
      <w:spacing w:after="200" w:line="276" w:lineRule="auto"/>
    </w:pPr>
    <w:rPr>
      <w:rFonts w:ascii="Calibri" w:eastAsia="Calibri" w:hAnsi="Calibri" w:cs="Times New Roman"/>
      <w:lang w:eastAsia="en-US"/>
    </w:rPr>
  </w:style>
  <w:style w:type="paragraph" w:customStyle="1" w:styleId="DB1F2F7A5C3F42FFB9F9B274A5197BDE42">
    <w:name w:val="DB1F2F7A5C3F42FFB9F9B274A5197BDE42"/>
    <w:rsid w:val="00CE6E2B"/>
    <w:pPr>
      <w:spacing w:after="200" w:line="276" w:lineRule="auto"/>
    </w:pPr>
    <w:rPr>
      <w:rFonts w:ascii="Calibri" w:eastAsia="Calibri" w:hAnsi="Calibri" w:cs="Times New Roman"/>
      <w:lang w:eastAsia="en-US"/>
    </w:rPr>
  </w:style>
  <w:style w:type="paragraph" w:customStyle="1" w:styleId="08F98437D42B4E5899541D4A533462A736">
    <w:name w:val="08F98437D42B4E5899541D4A533462A736"/>
    <w:rsid w:val="00CE6E2B"/>
    <w:pPr>
      <w:spacing w:after="200" w:line="276" w:lineRule="auto"/>
    </w:pPr>
    <w:rPr>
      <w:rFonts w:ascii="Calibri" w:eastAsia="Calibri" w:hAnsi="Calibri" w:cs="Times New Roman"/>
      <w:lang w:eastAsia="en-US"/>
    </w:rPr>
  </w:style>
  <w:style w:type="paragraph" w:customStyle="1" w:styleId="ADF3233C192D4D9888168CF2D6FE78D725">
    <w:name w:val="ADF3233C192D4D9888168CF2D6FE78D725"/>
    <w:rsid w:val="00CE6E2B"/>
    <w:pPr>
      <w:spacing w:after="200" w:line="276" w:lineRule="auto"/>
    </w:pPr>
    <w:rPr>
      <w:rFonts w:ascii="Calibri" w:eastAsia="Calibri" w:hAnsi="Calibri" w:cs="Times New Roman"/>
      <w:lang w:eastAsia="en-US"/>
    </w:rPr>
  </w:style>
  <w:style w:type="paragraph" w:customStyle="1" w:styleId="0E349CE6C61F41848B686F6C1C3DAFA425">
    <w:name w:val="0E349CE6C61F41848B686F6C1C3DAFA425"/>
    <w:rsid w:val="00CE6E2B"/>
    <w:pPr>
      <w:spacing w:after="200" w:line="276" w:lineRule="auto"/>
    </w:pPr>
    <w:rPr>
      <w:rFonts w:ascii="Calibri" w:eastAsia="Calibri" w:hAnsi="Calibri" w:cs="Times New Roman"/>
      <w:lang w:eastAsia="en-US"/>
    </w:rPr>
  </w:style>
  <w:style w:type="paragraph" w:customStyle="1" w:styleId="E391062B28DE463EACB2D40C8D16F47133">
    <w:name w:val="E391062B28DE463EACB2D40C8D16F47133"/>
    <w:rsid w:val="00CE6E2B"/>
    <w:pPr>
      <w:spacing w:after="200" w:line="276" w:lineRule="auto"/>
    </w:pPr>
    <w:rPr>
      <w:rFonts w:ascii="Calibri" w:eastAsia="Calibri" w:hAnsi="Calibri" w:cs="Times New Roman"/>
      <w:lang w:eastAsia="en-US"/>
    </w:rPr>
  </w:style>
  <w:style w:type="paragraph" w:customStyle="1" w:styleId="B28A016B41684D16A50ACA5F682E935D33">
    <w:name w:val="B28A016B41684D16A50ACA5F682E935D33"/>
    <w:rsid w:val="00CE6E2B"/>
    <w:pPr>
      <w:spacing w:after="200" w:line="276" w:lineRule="auto"/>
    </w:pPr>
    <w:rPr>
      <w:rFonts w:ascii="Calibri" w:eastAsia="Calibri" w:hAnsi="Calibri" w:cs="Times New Roman"/>
      <w:lang w:eastAsia="en-US"/>
    </w:rPr>
  </w:style>
  <w:style w:type="paragraph" w:customStyle="1" w:styleId="5E0023D7843A4D16B9744FCEDEFEAFBE33">
    <w:name w:val="5E0023D7843A4D16B9744FCEDEFEAFBE33"/>
    <w:rsid w:val="00CE6E2B"/>
    <w:pPr>
      <w:spacing w:after="200" w:line="276" w:lineRule="auto"/>
    </w:pPr>
    <w:rPr>
      <w:rFonts w:ascii="Calibri" w:eastAsia="Calibri" w:hAnsi="Calibri" w:cs="Times New Roman"/>
      <w:lang w:eastAsia="en-US"/>
    </w:rPr>
  </w:style>
  <w:style w:type="paragraph" w:customStyle="1" w:styleId="E4542D8C4FAE4A2C93108CF563CE84E834">
    <w:name w:val="E4542D8C4FAE4A2C93108CF563CE84E834"/>
    <w:rsid w:val="00CE6E2B"/>
    <w:pPr>
      <w:spacing w:after="200" w:line="276" w:lineRule="auto"/>
    </w:pPr>
    <w:rPr>
      <w:rFonts w:ascii="Calibri" w:eastAsia="Calibri" w:hAnsi="Calibri" w:cs="Times New Roman"/>
      <w:lang w:eastAsia="en-US"/>
    </w:rPr>
  </w:style>
  <w:style w:type="paragraph" w:customStyle="1" w:styleId="A7434227E1C043379B774D5D3AFF5D5234">
    <w:name w:val="A7434227E1C043379B774D5D3AFF5D5234"/>
    <w:rsid w:val="00CE6E2B"/>
    <w:pPr>
      <w:spacing w:after="200" w:line="276" w:lineRule="auto"/>
    </w:pPr>
    <w:rPr>
      <w:rFonts w:ascii="Calibri" w:eastAsia="Calibri" w:hAnsi="Calibri" w:cs="Times New Roman"/>
      <w:lang w:eastAsia="en-US"/>
    </w:rPr>
  </w:style>
  <w:style w:type="paragraph" w:customStyle="1" w:styleId="71D0AF3C6D184704AC4D48035B382F4E31">
    <w:name w:val="71D0AF3C6D184704AC4D48035B382F4E31"/>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19E16B5378E2421D97D8C40B7B290E1231">
    <w:name w:val="19E16B5378E2421D97D8C40B7B290E1231"/>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0960DF56B0145EA85CD21CDB8DBEF8530">
    <w:name w:val="50960DF56B0145EA85CD21CDB8DBEF8530"/>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22A37D7FFAE344E4A605332AE6A6DD4E28">
    <w:name w:val="22A37D7FFAE344E4A605332AE6A6DD4E28"/>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ADA28D4ED334202A6D98664A9F6B3DF28">
    <w:name w:val="EADA28D4ED334202A6D98664A9F6B3DF28"/>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8BCDC149BAB4573912FB857C572FD2B28">
    <w:name w:val="E8BCDC149BAB4573912FB857C572FD2B28"/>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FBD8AA216CB45B5B21F798F5871DDF128">
    <w:name w:val="7FBD8AA216CB45B5B21F798F5871DDF128"/>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F5F73C6398E48A19DEF461BE467D32222">
    <w:name w:val="5F5F73C6398E48A19DEF461BE467D32222"/>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C72706DDA704ABAB829B02830404FCF22">
    <w:name w:val="DC72706DDA704ABAB829B02830404FCF22"/>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AD3158E69AF14C39BD6A29DE06BA7D3721">
    <w:name w:val="AD3158E69AF14C39BD6A29DE06BA7D3721"/>
    <w:rsid w:val="00CE6E2B"/>
    <w:pPr>
      <w:spacing w:after="200" w:line="276" w:lineRule="auto"/>
    </w:pPr>
    <w:rPr>
      <w:rFonts w:ascii="Calibri" w:eastAsia="Calibri" w:hAnsi="Calibri" w:cs="Times New Roman"/>
      <w:lang w:eastAsia="en-US"/>
    </w:rPr>
  </w:style>
  <w:style w:type="paragraph" w:customStyle="1" w:styleId="4E8DC6C639C848AEA93D275E9C5BF7E421">
    <w:name w:val="4E8DC6C639C848AEA93D275E9C5BF7E421"/>
    <w:rsid w:val="00CE6E2B"/>
    <w:pPr>
      <w:spacing w:after="200" w:line="276" w:lineRule="auto"/>
    </w:pPr>
    <w:rPr>
      <w:rFonts w:ascii="Calibri" w:eastAsia="Calibri" w:hAnsi="Calibri" w:cs="Times New Roman"/>
      <w:lang w:eastAsia="en-US"/>
    </w:rPr>
  </w:style>
  <w:style w:type="paragraph" w:customStyle="1" w:styleId="1C195A0FF8E34D039FCEF8872AD2ECE219">
    <w:name w:val="1C195A0FF8E34D039FCEF8872AD2ECE219"/>
    <w:rsid w:val="00CE6E2B"/>
    <w:pPr>
      <w:spacing w:after="200" w:line="276" w:lineRule="auto"/>
    </w:pPr>
    <w:rPr>
      <w:rFonts w:ascii="Calibri" w:eastAsia="Calibri" w:hAnsi="Calibri" w:cs="Times New Roman"/>
      <w:lang w:eastAsia="en-US"/>
    </w:rPr>
  </w:style>
  <w:style w:type="paragraph" w:customStyle="1" w:styleId="86196BEB3A6E4E99B8432A1E27089BF118">
    <w:name w:val="86196BEB3A6E4E99B8432A1E27089BF118"/>
    <w:rsid w:val="00CE6E2B"/>
    <w:pPr>
      <w:spacing w:after="200" w:line="276" w:lineRule="auto"/>
    </w:pPr>
    <w:rPr>
      <w:rFonts w:ascii="Calibri" w:eastAsia="Calibri" w:hAnsi="Calibri" w:cs="Times New Roman"/>
      <w:lang w:eastAsia="en-US"/>
    </w:rPr>
  </w:style>
  <w:style w:type="paragraph" w:customStyle="1" w:styleId="A6DEA4325B8647B8B94047630C3B47E017">
    <w:name w:val="A6DEA4325B8647B8B94047630C3B47E017"/>
    <w:rsid w:val="00CE6E2B"/>
    <w:pPr>
      <w:spacing w:after="200" w:line="276" w:lineRule="auto"/>
    </w:pPr>
    <w:rPr>
      <w:rFonts w:ascii="Calibri" w:eastAsia="Calibri" w:hAnsi="Calibri" w:cs="Times New Roman"/>
      <w:lang w:eastAsia="en-US"/>
    </w:rPr>
  </w:style>
  <w:style w:type="paragraph" w:customStyle="1" w:styleId="DEBF8E34517543A18AEB33087EADE2ED18">
    <w:name w:val="DEBF8E34517543A18AEB33087EADE2ED18"/>
    <w:rsid w:val="00CE6E2B"/>
    <w:pPr>
      <w:spacing w:after="200" w:line="276" w:lineRule="auto"/>
    </w:pPr>
    <w:rPr>
      <w:rFonts w:ascii="Calibri" w:eastAsia="Calibri" w:hAnsi="Calibri" w:cs="Times New Roman"/>
      <w:lang w:eastAsia="en-US"/>
    </w:rPr>
  </w:style>
  <w:style w:type="paragraph" w:customStyle="1" w:styleId="8ED9DB7F46CC45F09FC3B08782D87AA218">
    <w:name w:val="8ED9DB7F46CC45F09FC3B08782D87AA218"/>
    <w:rsid w:val="00CE6E2B"/>
    <w:pPr>
      <w:spacing w:after="200" w:line="276" w:lineRule="auto"/>
    </w:pPr>
    <w:rPr>
      <w:rFonts w:ascii="Calibri" w:eastAsia="Calibri" w:hAnsi="Calibri" w:cs="Times New Roman"/>
      <w:lang w:eastAsia="en-US"/>
    </w:rPr>
  </w:style>
  <w:style w:type="paragraph" w:customStyle="1" w:styleId="9C0F8D7890414DC4BA4054FF83D0D95118">
    <w:name w:val="9C0F8D7890414DC4BA4054FF83D0D95118"/>
    <w:rsid w:val="00CE6E2B"/>
    <w:pPr>
      <w:spacing w:after="200" w:line="276" w:lineRule="auto"/>
    </w:pPr>
    <w:rPr>
      <w:rFonts w:ascii="Calibri" w:eastAsia="Calibri" w:hAnsi="Calibri" w:cs="Times New Roman"/>
      <w:lang w:eastAsia="en-US"/>
    </w:rPr>
  </w:style>
  <w:style w:type="paragraph" w:customStyle="1" w:styleId="505624717FA7444ABD2752347A679DE016">
    <w:name w:val="505624717FA7444ABD2752347A679DE016"/>
    <w:rsid w:val="00CE6E2B"/>
    <w:pPr>
      <w:spacing w:after="200" w:line="276" w:lineRule="auto"/>
    </w:pPr>
    <w:rPr>
      <w:rFonts w:ascii="Calibri" w:eastAsia="Calibri" w:hAnsi="Calibri" w:cs="Times New Roman"/>
      <w:lang w:eastAsia="en-US"/>
    </w:rPr>
  </w:style>
  <w:style w:type="paragraph" w:customStyle="1" w:styleId="D32DB27533E242938EBD1E77283B41A114">
    <w:name w:val="D32DB27533E242938EBD1E77283B41A114"/>
    <w:rsid w:val="00CE6E2B"/>
    <w:pPr>
      <w:spacing w:after="200" w:line="276" w:lineRule="auto"/>
    </w:pPr>
    <w:rPr>
      <w:rFonts w:ascii="Calibri" w:eastAsia="Calibri" w:hAnsi="Calibri" w:cs="Times New Roman"/>
      <w:lang w:eastAsia="en-US"/>
    </w:rPr>
  </w:style>
  <w:style w:type="paragraph" w:customStyle="1" w:styleId="970C983B70EB428D8EAA776CC98F7CE014">
    <w:name w:val="970C983B70EB428D8EAA776CC98F7CE014"/>
    <w:rsid w:val="00CE6E2B"/>
    <w:pPr>
      <w:spacing w:after="200" w:line="276" w:lineRule="auto"/>
    </w:pPr>
    <w:rPr>
      <w:rFonts w:ascii="Calibri" w:eastAsia="Calibri" w:hAnsi="Calibri" w:cs="Times New Roman"/>
      <w:lang w:eastAsia="en-US"/>
    </w:rPr>
  </w:style>
  <w:style w:type="paragraph" w:customStyle="1" w:styleId="5FEFF4651AB94BF488FDB7C3002C513514">
    <w:name w:val="5FEFF4651AB94BF488FDB7C3002C513514"/>
    <w:rsid w:val="00CE6E2B"/>
    <w:pPr>
      <w:spacing w:after="200" w:line="276" w:lineRule="auto"/>
    </w:pPr>
    <w:rPr>
      <w:rFonts w:ascii="Calibri" w:eastAsia="Calibri" w:hAnsi="Calibri" w:cs="Times New Roman"/>
      <w:lang w:eastAsia="en-US"/>
    </w:rPr>
  </w:style>
  <w:style w:type="paragraph" w:customStyle="1" w:styleId="0265BE3AF5E142749E70F91B3737EFDE14">
    <w:name w:val="0265BE3AF5E142749E70F91B3737EFDE14"/>
    <w:rsid w:val="00CE6E2B"/>
    <w:pPr>
      <w:spacing w:after="200" w:line="276" w:lineRule="auto"/>
    </w:pPr>
    <w:rPr>
      <w:rFonts w:ascii="Calibri" w:eastAsia="Calibri" w:hAnsi="Calibri" w:cs="Times New Roman"/>
      <w:lang w:eastAsia="en-US"/>
    </w:rPr>
  </w:style>
  <w:style w:type="paragraph" w:customStyle="1" w:styleId="D4A64AAC42A448989C4F142757D6216513">
    <w:name w:val="D4A64AAC42A448989C4F142757D6216513"/>
    <w:rsid w:val="00CE6E2B"/>
    <w:pPr>
      <w:spacing w:after="200" w:line="276" w:lineRule="auto"/>
    </w:pPr>
    <w:rPr>
      <w:rFonts w:ascii="Calibri" w:eastAsia="Calibri" w:hAnsi="Calibri" w:cs="Times New Roman"/>
      <w:lang w:eastAsia="en-US"/>
    </w:rPr>
  </w:style>
  <w:style w:type="paragraph" w:customStyle="1" w:styleId="426E4799235045E2891B8D250CBDAB3213">
    <w:name w:val="426E4799235045E2891B8D250CBDAB3213"/>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A416016CFA864F928A7FE4BEBB054B2213">
    <w:name w:val="A416016CFA864F928A7FE4BEBB054B2213"/>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39C19668D1C14E53A0F18ED02C6F4D4513">
    <w:name w:val="39C19668D1C14E53A0F18ED02C6F4D4513"/>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27BE2AF29A8D41418ED626E6830E1EA113">
    <w:name w:val="27BE2AF29A8D41418ED626E6830E1EA113"/>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C55E9D3DEF3D484E9D34B6FA6A1F106D13">
    <w:name w:val="C55E9D3DEF3D484E9D34B6FA6A1F106D13"/>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3C65E5F81CC34C5BBB0E1640A9FDE95E13">
    <w:name w:val="3C65E5F81CC34C5BBB0E1640A9FDE95E13"/>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83BE5D3393E04243A4F674D90AEAE5A312">
    <w:name w:val="83BE5D3393E04243A4F674D90AEAE5A312"/>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40E5E79F46148EEB05178DC2A07FB6912">
    <w:name w:val="D40E5E79F46148EEB05178DC2A07FB6912"/>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7F2EC927CE8460B91469209262F147310">
    <w:name w:val="77F2EC927CE8460B91469209262F147310"/>
    <w:rsid w:val="00CE6E2B"/>
    <w:pPr>
      <w:spacing w:after="200" w:line="276" w:lineRule="auto"/>
    </w:pPr>
    <w:rPr>
      <w:rFonts w:ascii="Calibri" w:eastAsia="Calibri" w:hAnsi="Calibri" w:cs="Times New Roman"/>
      <w:lang w:eastAsia="en-US"/>
    </w:rPr>
  </w:style>
  <w:style w:type="paragraph" w:customStyle="1" w:styleId="1A0CA431D53847DE919CA5C222D8F98C10">
    <w:name w:val="1A0CA431D53847DE919CA5C222D8F98C10"/>
    <w:rsid w:val="00CE6E2B"/>
    <w:pPr>
      <w:spacing w:after="200" w:line="276" w:lineRule="auto"/>
    </w:pPr>
    <w:rPr>
      <w:rFonts w:ascii="Calibri" w:eastAsia="Calibri" w:hAnsi="Calibri" w:cs="Times New Roman"/>
      <w:lang w:eastAsia="en-US"/>
    </w:rPr>
  </w:style>
  <w:style w:type="paragraph" w:customStyle="1" w:styleId="7971B139ECA94832A754DE085B97D0A210">
    <w:name w:val="7971B139ECA94832A754DE085B97D0A210"/>
    <w:rsid w:val="00CE6E2B"/>
    <w:pPr>
      <w:spacing w:after="200" w:line="276" w:lineRule="auto"/>
    </w:pPr>
    <w:rPr>
      <w:rFonts w:ascii="Calibri" w:eastAsia="Calibri" w:hAnsi="Calibri" w:cs="Times New Roman"/>
      <w:lang w:eastAsia="en-US"/>
    </w:rPr>
  </w:style>
  <w:style w:type="paragraph" w:customStyle="1" w:styleId="2FDEACC4554B471CBE1EE63FA8CC7FE29">
    <w:name w:val="2FDEACC4554B471CBE1EE63FA8CC7FE29"/>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9E6120CD6FFA4597A634624E46ECE1196">
    <w:name w:val="9E6120CD6FFA4597A634624E46ECE1196"/>
    <w:rsid w:val="00CE6E2B"/>
    <w:pPr>
      <w:spacing w:after="200" w:line="276" w:lineRule="auto"/>
    </w:pPr>
    <w:rPr>
      <w:rFonts w:ascii="Calibri" w:eastAsia="Calibri" w:hAnsi="Calibri" w:cs="Times New Roman"/>
      <w:lang w:eastAsia="en-US"/>
    </w:rPr>
  </w:style>
  <w:style w:type="paragraph" w:customStyle="1" w:styleId="515E9E753D4643EEA4C7F44A71C5540A6">
    <w:name w:val="515E9E753D4643EEA4C7F44A71C5540A6"/>
    <w:rsid w:val="00CE6E2B"/>
    <w:pPr>
      <w:spacing w:after="200" w:line="276" w:lineRule="auto"/>
    </w:pPr>
    <w:rPr>
      <w:rFonts w:ascii="Calibri" w:eastAsia="Calibri" w:hAnsi="Calibri" w:cs="Times New Roman"/>
      <w:lang w:eastAsia="en-US"/>
    </w:rPr>
  </w:style>
  <w:style w:type="paragraph" w:customStyle="1" w:styleId="135AD486A5D347C6A3E1200E0946B05C6">
    <w:name w:val="135AD486A5D347C6A3E1200E0946B05C6"/>
    <w:rsid w:val="00CE6E2B"/>
    <w:pPr>
      <w:spacing w:after="200" w:line="276" w:lineRule="auto"/>
    </w:pPr>
    <w:rPr>
      <w:rFonts w:ascii="Calibri" w:eastAsia="Calibri" w:hAnsi="Calibri" w:cs="Times New Roman"/>
      <w:lang w:eastAsia="en-US"/>
    </w:rPr>
  </w:style>
  <w:style w:type="paragraph" w:customStyle="1" w:styleId="0D63716AAED6411EA0674A7BAB76C9156">
    <w:name w:val="0D63716AAED6411EA0674A7BAB76C9156"/>
    <w:rsid w:val="00CE6E2B"/>
    <w:pPr>
      <w:spacing w:after="200" w:line="276" w:lineRule="auto"/>
    </w:pPr>
    <w:rPr>
      <w:rFonts w:ascii="Calibri" w:eastAsia="Calibri" w:hAnsi="Calibri" w:cs="Times New Roman"/>
      <w:lang w:eastAsia="en-US"/>
    </w:rPr>
  </w:style>
  <w:style w:type="paragraph" w:customStyle="1" w:styleId="BA93A6565AC245C0A604F6D52028049A6">
    <w:name w:val="BA93A6565AC245C0A604F6D52028049A6"/>
    <w:rsid w:val="00CE6E2B"/>
    <w:pPr>
      <w:spacing w:after="200" w:line="276" w:lineRule="auto"/>
    </w:pPr>
    <w:rPr>
      <w:rFonts w:ascii="Calibri" w:eastAsia="Calibri" w:hAnsi="Calibri" w:cs="Times New Roman"/>
      <w:lang w:eastAsia="en-US"/>
    </w:rPr>
  </w:style>
  <w:style w:type="paragraph" w:customStyle="1" w:styleId="C2B87D41A0944C7D8E4C24D2D12F80616">
    <w:name w:val="C2B87D41A0944C7D8E4C24D2D12F80616"/>
    <w:rsid w:val="00CE6E2B"/>
    <w:pPr>
      <w:spacing w:after="200" w:line="276" w:lineRule="auto"/>
    </w:pPr>
    <w:rPr>
      <w:rFonts w:ascii="Calibri" w:eastAsia="Calibri" w:hAnsi="Calibri" w:cs="Times New Roman"/>
      <w:lang w:eastAsia="en-US"/>
    </w:rPr>
  </w:style>
  <w:style w:type="paragraph" w:customStyle="1" w:styleId="AC120F805AEB4737B645C2D80B2EC20D7">
    <w:name w:val="AC120F805AEB4737B645C2D80B2EC20D7"/>
    <w:rsid w:val="00CE6E2B"/>
    <w:pPr>
      <w:spacing w:after="200" w:line="276" w:lineRule="auto"/>
    </w:pPr>
    <w:rPr>
      <w:rFonts w:ascii="Calibri" w:eastAsia="Calibri" w:hAnsi="Calibri" w:cs="Times New Roman"/>
      <w:lang w:eastAsia="en-US"/>
    </w:rPr>
  </w:style>
  <w:style w:type="paragraph" w:customStyle="1" w:styleId="24D56A204F8543C8AFD47F259BF4A76B5">
    <w:name w:val="24D56A204F8543C8AFD47F259BF4A76B5"/>
    <w:rsid w:val="00CE6E2B"/>
    <w:pPr>
      <w:spacing w:after="200" w:line="276" w:lineRule="auto"/>
    </w:pPr>
    <w:rPr>
      <w:rFonts w:ascii="Calibri" w:eastAsia="Calibri" w:hAnsi="Calibri" w:cs="Times New Roman"/>
      <w:lang w:eastAsia="en-US"/>
    </w:rPr>
  </w:style>
  <w:style w:type="paragraph" w:customStyle="1" w:styleId="C51127B9991744B4909B7AB5842340086">
    <w:name w:val="C51127B9991744B4909B7AB5842340086"/>
    <w:rsid w:val="00CE6E2B"/>
    <w:pPr>
      <w:spacing w:after="200" w:line="276" w:lineRule="auto"/>
    </w:pPr>
    <w:rPr>
      <w:rFonts w:ascii="Calibri" w:eastAsia="Calibri" w:hAnsi="Calibri" w:cs="Times New Roman"/>
      <w:lang w:eastAsia="en-US"/>
    </w:rPr>
  </w:style>
  <w:style w:type="paragraph" w:customStyle="1" w:styleId="05AE314DF0F94247BE1EBE717575E7745">
    <w:name w:val="05AE314DF0F94247BE1EBE717575E7745"/>
    <w:rsid w:val="00CE6E2B"/>
    <w:pPr>
      <w:spacing w:after="200" w:line="276" w:lineRule="auto"/>
    </w:pPr>
    <w:rPr>
      <w:rFonts w:ascii="Calibri" w:eastAsia="Calibri" w:hAnsi="Calibri" w:cs="Times New Roman"/>
      <w:lang w:eastAsia="en-US"/>
    </w:rPr>
  </w:style>
  <w:style w:type="paragraph" w:customStyle="1" w:styleId="F27BE0D4281C4F28A47D0E8391E3DE906">
    <w:name w:val="F27BE0D4281C4F28A47D0E8391E3DE906"/>
    <w:rsid w:val="00CE6E2B"/>
    <w:pPr>
      <w:spacing w:after="200" w:line="276" w:lineRule="auto"/>
      <w:ind w:left="720"/>
      <w:contextualSpacing/>
    </w:pPr>
    <w:rPr>
      <w:rFonts w:ascii="Calibri" w:eastAsia="Calibri" w:hAnsi="Calibri" w:cs="Times New Roman"/>
      <w:lang w:eastAsia="en-US"/>
    </w:rPr>
  </w:style>
  <w:style w:type="paragraph" w:customStyle="1" w:styleId="F96B652C8D1648049490048986235DCF6">
    <w:name w:val="F96B652C8D1648049490048986235DCF6"/>
    <w:rsid w:val="00CE6E2B"/>
    <w:pPr>
      <w:spacing w:after="200" w:line="276" w:lineRule="auto"/>
      <w:ind w:left="720"/>
      <w:contextualSpacing/>
    </w:pPr>
    <w:rPr>
      <w:rFonts w:ascii="Calibri" w:eastAsia="Calibri" w:hAnsi="Calibri" w:cs="Times New Roman"/>
      <w:lang w:eastAsia="en-US"/>
    </w:rPr>
  </w:style>
  <w:style w:type="paragraph" w:customStyle="1" w:styleId="E316146199EC48F2BDEFA437B0282D815">
    <w:name w:val="E316146199EC48F2BDEFA437B0282D815"/>
    <w:rsid w:val="00CE6E2B"/>
    <w:pPr>
      <w:spacing w:after="200" w:line="276" w:lineRule="auto"/>
      <w:ind w:left="720"/>
      <w:contextualSpacing/>
    </w:pPr>
    <w:rPr>
      <w:rFonts w:ascii="Calibri" w:eastAsia="Calibri" w:hAnsi="Calibri" w:cs="Times New Roman"/>
      <w:lang w:eastAsia="en-US"/>
    </w:rPr>
  </w:style>
  <w:style w:type="paragraph" w:customStyle="1" w:styleId="567D06C5A3D04619A7F91CE851E708F55">
    <w:name w:val="567D06C5A3D04619A7F91CE851E708F55"/>
    <w:rsid w:val="00CE6E2B"/>
    <w:pPr>
      <w:spacing w:after="200" w:line="276" w:lineRule="auto"/>
      <w:ind w:left="720"/>
      <w:contextualSpacing/>
    </w:pPr>
    <w:rPr>
      <w:rFonts w:ascii="Calibri" w:eastAsia="Calibri" w:hAnsi="Calibri" w:cs="Times New Roman"/>
      <w:lang w:eastAsia="en-US"/>
    </w:rPr>
  </w:style>
  <w:style w:type="paragraph" w:customStyle="1" w:styleId="203BE973BCD54C5787CF822CCCA787084">
    <w:name w:val="203BE973BCD54C5787CF822CCCA787084"/>
    <w:rsid w:val="00CE6E2B"/>
    <w:pPr>
      <w:spacing w:after="200" w:line="276" w:lineRule="auto"/>
      <w:ind w:left="720"/>
      <w:contextualSpacing/>
    </w:pPr>
    <w:rPr>
      <w:rFonts w:ascii="Calibri" w:eastAsia="Calibri" w:hAnsi="Calibri" w:cs="Times New Roman"/>
      <w:lang w:eastAsia="en-US"/>
    </w:rPr>
  </w:style>
  <w:style w:type="paragraph" w:customStyle="1" w:styleId="900424BBD6DA4E61859183CF0944DB684">
    <w:name w:val="900424BBD6DA4E61859183CF0944DB684"/>
    <w:rsid w:val="00CE6E2B"/>
    <w:pPr>
      <w:spacing w:after="200" w:line="276" w:lineRule="auto"/>
      <w:ind w:left="720"/>
      <w:contextualSpacing/>
    </w:pPr>
    <w:rPr>
      <w:rFonts w:ascii="Calibri" w:eastAsia="Calibri" w:hAnsi="Calibri" w:cs="Times New Roman"/>
      <w:lang w:eastAsia="en-US"/>
    </w:rPr>
  </w:style>
  <w:style w:type="paragraph" w:customStyle="1" w:styleId="F8AD2041F90D4CD09DBA868C2BEF97694">
    <w:name w:val="F8AD2041F90D4CD09DBA868C2BEF97694"/>
    <w:rsid w:val="00CE6E2B"/>
    <w:pPr>
      <w:spacing w:after="200" w:line="276" w:lineRule="auto"/>
      <w:ind w:left="720"/>
      <w:contextualSpacing/>
    </w:pPr>
    <w:rPr>
      <w:rFonts w:ascii="Calibri" w:eastAsia="Calibri" w:hAnsi="Calibri" w:cs="Times New Roman"/>
      <w:lang w:eastAsia="en-US"/>
    </w:rPr>
  </w:style>
  <w:style w:type="paragraph" w:customStyle="1" w:styleId="42E8CF9FED03402BB47F297D79C5BEAA4">
    <w:name w:val="42E8CF9FED03402BB47F297D79C5BEAA4"/>
    <w:rsid w:val="00CE6E2B"/>
    <w:pPr>
      <w:spacing w:after="200" w:line="276" w:lineRule="auto"/>
      <w:ind w:left="720"/>
      <w:contextualSpacing/>
    </w:pPr>
    <w:rPr>
      <w:rFonts w:ascii="Calibri" w:eastAsia="Calibri" w:hAnsi="Calibri" w:cs="Times New Roman"/>
      <w:lang w:eastAsia="en-US"/>
    </w:rPr>
  </w:style>
  <w:style w:type="paragraph" w:customStyle="1" w:styleId="443B63DA9D2E46258F4C8A3793BEEE924">
    <w:name w:val="443B63DA9D2E46258F4C8A3793BEEE924"/>
    <w:rsid w:val="00CE6E2B"/>
    <w:pPr>
      <w:spacing w:after="200" w:line="276" w:lineRule="auto"/>
      <w:ind w:left="720"/>
      <w:contextualSpacing/>
    </w:pPr>
    <w:rPr>
      <w:rFonts w:ascii="Calibri" w:eastAsia="Calibri" w:hAnsi="Calibri" w:cs="Times New Roman"/>
      <w:lang w:eastAsia="en-US"/>
    </w:rPr>
  </w:style>
  <w:style w:type="paragraph" w:customStyle="1" w:styleId="3225B319BDAC4A9A8F6C5B6AFCFE73194">
    <w:name w:val="3225B319BDAC4A9A8F6C5B6AFCFE73194"/>
    <w:rsid w:val="00CE6E2B"/>
    <w:pPr>
      <w:spacing w:after="200" w:line="276" w:lineRule="auto"/>
      <w:ind w:left="720"/>
      <w:contextualSpacing/>
    </w:pPr>
    <w:rPr>
      <w:rFonts w:ascii="Calibri" w:eastAsia="Calibri" w:hAnsi="Calibri" w:cs="Times New Roman"/>
      <w:lang w:eastAsia="en-US"/>
    </w:rPr>
  </w:style>
  <w:style w:type="paragraph" w:customStyle="1" w:styleId="11E69A73ECB24D2CB9583E7B67C85F934">
    <w:name w:val="11E69A73ECB24D2CB9583E7B67C85F934"/>
    <w:rsid w:val="00CE6E2B"/>
    <w:pPr>
      <w:spacing w:after="200" w:line="276" w:lineRule="auto"/>
      <w:ind w:left="720"/>
      <w:contextualSpacing/>
    </w:pPr>
    <w:rPr>
      <w:rFonts w:ascii="Calibri" w:eastAsia="Calibri" w:hAnsi="Calibri" w:cs="Times New Roman"/>
      <w:lang w:eastAsia="en-US"/>
    </w:rPr>
  </w:style>
  <w:style w:type="paragraph" w:customStyle="1" w:styleId="1276C5DAA96C405D9CF866279309E3C15">
    <w:name w:val="1276C5DAA96C405D9CF866279309E3C15"/>
    <w:rsid w:val="00CE6E2B"/>
    <w:pPr>
      <w:spacing w:after="200" w:line="276" w:lineRule="auto"/>
      <w:ind w:left="720"/>
      <w:contextualSpacing/>
    </w:pPr>
    <w:rPr>
      <w:rFonts w:ascii="Calibri" w:eastAsia="Calibri" w:hAnsi="Calibri" w:cs="Times New Roman"/>
      <w:lang w:eastAsia="en-US"/>
    </w:rPr>
  </w:style>
  <w:style w:type="paragraph" w:customStyle="1" w:styleId="7B1F4C389DE04A9FA8537D40901EBAD84">
    <w:name w:val="7B1F4C389DE04A9FA8537D40901EBAD84"/>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90E5440E647B45028BF4F896E97304B93">
    <w:name w:val="90E5440E647B45028BF4F896E97304B93"/>
    <w:rsid w:val="00CE6E2B"/>
    <w:pPr>
      <w:spacing w:after="200" w:line="276" w:lineRule="auto"/>
      <w:ind w:left="720"/>
      <w:contextualSpacing/>
    </w:pPr>
    <w:rPr>
      <w:rFonts w:ascii="Calibri" w:eastAsia="Calibri" w:hAnsi="Calibri" w:cs="Times New Roman"/>
      <w:lang w:eastAsia="en-US"/>
    </w:rPr>
  </w:style>
  <w:style w:type="paragraph" w:customStyle="1" w:styleId="E6A6C3507801498A9B91C5D626D73C584">
    <w:name w:val="E6A6C3507801498A9B91C5D626D73C584"/>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44919345A174C82A57E45C3B48531F53">
    <w:name w:val="544919345A174C82A57E45C3B48531F53"/>
    <w:rsid w:val="00CE6E2B"/>
    <w:pPr>
      <w:spacing w:after="200" w:line="276" w:lineRule="auto"/>
      <w:ind w:left="720"/>
      <w:contextualSpacing/>
    </w:pPr>
    <w:rPr>
      <w:rFonts w:ascii="Calibri" w:eastAsia="Calibri" w:hAnsi="Calibri" w:cs="Times New Roman"/>
      <w:lang w:eastAsia="en-US"/>
    </w:rPr>
  </w:style>
  <w:style w:type="paragraph" w:customStyle="1" w:styleId="4CDB94512CAE472390CCF14D6C2508273">
    <w:name w:val="4CDB94512CAE472390CCF14D6C2508273"/>
    <w:rsid w:val="00CE6E2B"/>
    <w:pPr>
      <w:spacing w:after="200" w:line="276" w:lineRule="auto"/>
      <w:ind w:left="720"/>
      <w:contextualSpacing/>
    </w:pPr>
    <w:rPr>
      <w:rFonts w:ascii="Calibri" w:eastAsia="Calibri" w:hAnsi="Calibri" w:cs="Times New Roman"/>
      <w:lang w:eastAsia="en-US"/>
    </w:rPr>
  </w:style>
  <w:style w:type="paragraph" w:customStyle="1" w:styleId="234B88B9361A4BDBB6D0CA701F59BC584">
    <w:name w:val="234B88B9361A4BDBB6D0CA701F59BC584"/>
    <w:rsid w:val="00CE6E2B"/>
    <w:pPr>
      <w:spacing w:after="200" w:line="276" w:lineRule="auto"/>
      <w:ind w:left="720"/>
      <w:contextualSpacing/>
    </w:pPr>
    <w:rPr>
      <w:rFonts w:ascii="Calibri" w:eastAsia="Calibri" w:hAnsi="Calibri" w:cs="Times New Roman"/>
      <w:lang w:eastAsia="en-US"/>
    </w:rPr>
  </w:style>
  <w:style w:type="paragraph" w:customStyle="1" w:styleId="75D7E385941E4465928BC8DD8A7D75803">
    <w:name w:val="75D7E385941E4465928BC8DD8A7D75803"/>
    <w:rsid w:val="00CE6E2B"/>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4770F1CC1F4A4F7B847629165994DDA92">
    <w:name w:val="4770F1CC1F4A4F7B847629165994DDA92"/>
    <w:rsid w:val="00CE6E2B"/>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9B8F10422F5646FAA596E24DE64CF30A3">
    <w:name w:val="9B8F10422F5646FAA596E24DE64CF30A3"/>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098C400E897049C0A7CAC658381A1A5F3">
    <w:name w:val="098C400E897049C0A7CAC658381A1A5F3"/>
    <w:rsid w:val="00CE6E2B"/>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3AA7F50EF53144F29A1A6ED391EE07913">
    <w:name w:val="3AA7F50EF53144F29A1A6ED391EE07913"/>
    <w:rsid w:val="00CE6E2B"/>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080C7881FFC9496895F05623ED6007513">
    <w:name w:val="080C7881FFC9496895F05623ED6007513"/>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CEFCB95C3374B17B2823B0B5E834B043">
    <w:name w:val="7CEFCB95C3374B17B2823B0B5E834B043"/>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26376C4F540417A9713206E5E84B9B63">
    <w:name w:val="F26376C4F540417A9713206E5E84B9B63"/>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7F3A86D50B6440FABF0D7E64814E0BF2">
    <w:name w:val="F7F3A86D50B6440FABF0D7E64814E0BF2"/>
    <w:rsid w:val="00CE6E2B"/>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D9A52698C1B242BAB46736F5B7AC4A3D2">
    <w:name w:val="D9A52698C1B242BAB46736F5B7AC4A3D2"/>
    <w:rsid w:val="00CE6E2B"/>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9FBACFF46FF844B3993ECBF06B51624A1">
    <w:name w:val="9FBACFF46FF844B3993ECBF06B51624A1"/>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96F77ABEF714ECFBA394550CCBD8050">
    <w:name w:val="F96F77ABEF714ECFBA394550CCBD8050"/>
    <w:rsid w:val="00CE6E2B"/>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719BBBDCBABD45D0827237A57424E3E71">
    <w:name w:val="719BBBDCBABD45D0827237A57424E3E71"/>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FC79BAC8C3B49FF9CC387106C17256A">
    <w:name w:val="FFC79BAC8C3B49FF9CC387106C17256A"/>
    <w:rsid w:val="00CE6E2B"/>
  </w:style>
  <w:style w:type="paragraph" w:customStyle="1" w:styleId="F8ADC077FC4C406883EBB682025CA67A">
    <w:name w:val="F8ADC077FC4C406883EBB682025CA67A"/>
    <w:rsid w:val="00CE6E2B"/>
  </w:style>
  <w:style w:type="paragraph" w:customStyle="1" w:styleId="31811D92D19F41A9A4FCDB6F7EF1C9FA">
    <w:name w:val="31811D92D19F41A9A4FCDB6F7EF1C9FA"/>
    <w:rsid w:val="00CE6E2B"/>
  </w:style>
  <w:style w:type="paragraph" w:customStyle="1" w:styleId="D93A4AC6DC2B4A438492F3932F13DC62">
    <w:name w:val="D93A4AC6DC2B4A438492F3932F13DC62"/>
    <w:rsid w:val="00CE6E2B"/>
  </w:style>
  <w:style w:type="paragraph" w:customStyle="1" w:styleId="14D7E31E514D444CAD4DA772CEBDAF0838">
    <w:name w:val="14D7E31E514D444CAD4DA772CEBDAF0838"/>
    <w:rsid w:val="00CE6E2B"/>
    <w:pPr>
      <w:spacing w:after="200" w:line="276" w:lineRule="auto"/>
    </w:pPr>
    <w:rPr>
      <w:rFonts w:ascii="Calibri" w:eastAsia="Calibri" w:hAnsi="Calibri" w:cs="Times New Roman"/>
      <w:lang w:eastAsia="en-US"/>
    </w:rPr>
  </w:style>
  <w:style w:type="paragraph" w:customStyle="1" w:styleId="AF191070C7DB47639F111BA276CE03ED38">
    <w:name w:val="AF191070C7DB47639F111BA276CE03ED38"/>
    <w:rsid w:val="00CE6E2B"/>
    <w:pPr>
      <w:spacing w:after="200" w:line="276" w:lineRule="auto"/>
    </w:pPr>
    <w:rPr>
      <w:rFonts w:ascii="Calibri" w:eastAsia="Calibri" w:hAnsi="Calibri" w:cs="Times New Roman"/>
      <w:lang w:eastAsia="en-US"/>
    </w:rPr>
  </w:style>
  <w:style w:type="paragraph" w:customStyle="1" w:styleId="136506053DA243D896CC6721FF219AC938">
    <w:name w:val="136506053DA243D896CC6721FF219AC938"/>
    <w:rsid w:val="00CE6E2B"/>
    <w:pPr>
      <w:spacing w:after="200" w:line="276" w:lineRule="auto"/>
    </w:pPr>
    <w:rPr>
      <w:rFonts w:ascii="Calibri" w:eastAsia="Calibri" w:hAnsi="Calibri" w:cs="Times New Roman"/>
      <w:lang w:eastAsia="en-US"/>
    </w:rPr>
  </w:style>
  <w:style w:type="paragraph" w:customStyle="1" w:styleId="FB17BAF7DFF64E75AAF84E8EE14C9B1645">
    <w:name w:val="FB17BAF7DFF64E75AAF84E8EE14C9B1645"/>
    <w:rsid w:val="00CE6E2B"/>
    <w:pPr>
      <w:spacing w:after="200" w:line="276" w:lineRule="auto"/>
    </w:pPr>
    <w:rPr>
      <w:rFonts w:ascii="Calibri" w:eastAsia="Calibri" w:hAnsi="Calibri" w:cs="Times New Roman"/>
      <w:lang w:eastAsia="en-US"/>
    </w:rPr>
  </w:style>
  <w:style w:type="paragraph" w:customStyle="1" w:styleId="F8973EFAE57B40C0AB3CC43DF973983840">
    <w:name w:val="F8973EFAE57B40C0AB3CC43DF973983840"/>
    <w:rsid w:val="00CE6E2B"/>
    <w:pPr>
      <w:spacing w:after="200" w:line="276" w:lineRule="auto"/>
    </w:pPr>
    <w:rPr>
      <w:rFonts w:ascii="Calibri" w:eastAsia="Calibri" w:hAnsi="Calibri" w:cs="Times New Roman"/>
      <w:lang w:eastAsia="en-US"/>
    </w:rPr>
  </w:style>
  <w:style w:type="paragraph" w:customStyle="1" w:styleId="DB1F2F7A5C3F42FFB9F9B274A5197BDE43">
    <w:name w:val="DB1F2F7A5C3F42FFB9F9B274A5197BDE43"/>
    <w:rsid w:val="00CE6E2B"/>
    <w:pPr>
      <w:spacing w:after="200" w:line="276" w:lineRule="auto"/>
    </w:pPr>
    <w:rPr>
      <w:rFonts w:ascii="Calibri" w:eastAsia="Calibri" w:hAnsi="Calibri" w:cs="Times New Roman"/>
      <w:lang w:eastAsia="en-US"/>
    </w:rPr>
  </w:style>
  <w:style w:type="paragraph" w:customStyle="1" w:styleId="08F98437D42B4E5899541D4A533462A737">
    <w:name w:val="08F98437D42B4E5899541D4A533462A737"/>
    <w:rsid w:val="00CE6E2B"/>
    <w:pPr>
      <w:spacing w:after="200" w:line="276" w:lineRule="auto"/>
    </w:pPr>
    <w:rPr>
      <w:rFonts w:ascii="Calibri" w:eastAsia="Calibri" w:hAnsi="Calibri" w:cs="Times New Roman"/>
      <w:lang w:eastAsia="en-US"/>
    </w:rPr>
  </w:style>
  <w:style w:type="paragraph" w:customStyle="1" w:styleId="ADF3233C192D4D9888168CF2D6FE78D726">
    <w:name w:val="ADF3233C192D4D9888168CF2D6FE78D726"/>
    <w:rsid w:val="00CE6E2B"/>
    <w:pPr>
      <w:spacing w:after="200" w:line="276" w:lineRule="auto"/>
    </w:pPr>
    <w:rPr>
      <w:rFonts w:ascii="Calibri" w:eastAsia="Calibri" w:hAnsi="Calibri" w:cs="Times New Roman"/>
      <w:lang w:eastAsia="en-US"/>
    </w:rPr>
  </w:style>
  <w:style w:type="paragraph" w:customStyle="1" w:styleId="0E349CE6C61F41848B686F6C1C3DAFA426">
    <w:name w:val="0E349CE6C61F41848B686F6C1C3DAFA426"/>
    <w:rsid w:val="00CE6E2B"/>
    <w:pPr>
      <w:spacing w:after="200" w:line="276" w:lineRule="auto"/>
    </w:pPr>
    <w:rPr>
      <w:rFonts w:ascii="Calibri" w:eastAsia="Calibri" w:hAnsi="Calibri" w:cs="Times New Roman"/>
      <w:lang w:eastAsia="en-US"/>
    </w:rPr>
  </w:style>
  <w:style w:type="paragraph" w:customStyle="1" w:styleId="E391062B28DE463EACB2D40C8D16F47134">
    <w:name w:val="E391062B28DE463EACB2D40C8D16F47134"/>
    <w:rsid w:val="00CE6E2B"/>
    <w:pPr>
      <w:spacing w:after="200" w:line="276" w:lineRule="auto"/>
    </w:pPr>
    <w:rPr>
      <w:rFonts w:ascii="Calibri" w:eastAsia="Calibri" w:hAnsi="Calibri" w:cs="Times New Roman"/>
      <w:lang w:eastAsia="en-US"/>
    </w:rPr>
  </w:style>
  <w:style w:type="paragraph" w:customStyle="1" w:styleId="B28A016B41684D16A50ACA5F682E935D34">
    <w:name w:val="B28A016B41684D16A50ACA5F682E935D34"/>
    <w:rsid w:val="00CE6E2B"/>
    <w:pPr>
      <w:spacing w:after="200" w:line="276" w:lineRule="auto"/>
    </w:pPr>
    <w:rPr>
      <w:rFonts w:ascii="Calibri" w:eastAsia="Calibri" w:hAnsi="Calibri" w:cs="Times New Roman"/>
      <w:lang w:eastAsia="en-US"/>
    </w:rPr>
  </w:style>
  <w:style w:type="paragraph" w:customStyle="1" w:styleId="5E0023D7843A4D16B9744FCEDEFEAFBE34">
    <w:name w:val="5E0023D7843A4D16B9744FCEDEFEAFBE34"/>
    <w:rsid w:val="00CE6E2B"/>
    <w:pPr>
      <w:spacing w:after="200" w:line="276" w:lineRule="auto"/>
    </w:pPr>
    <w:rPr>
      <w:rFonts w:ascii="Calibri" w:eastAsia="Calibri" w:hAnsi="Calibri" w:cs="Times New Roman"/>
      <w:lang w:eastAsia="en-US"/>
    </w:rPr>
  </w:style>
  <w:style w:type="paragraph" w:customStyle="1" w:styleId="E4542D8C4FAE4A2C93108CF563CE84E835">
    <w:name w:val="E4542D8C4FAE4A2C93108CF563CE84E835"/>
    <w:rsid w:val="00CE6E2B"/>
    <w:pPr>
      <w:spacing w:after="200" w:line="276" w:lineRule="auto"/>
    </w:pPr>
    <w:rPr>
      <w:rFonts w:ascii="Calibri" w:eastAsia="Calibri" w:hAnsi="Calibri" w:cs="Times New Roman"/>
      <w:lang w:eastAsia="en-US"/>
    </w:rPr>
  </w:style>
  <w:style w:type="paragraph" w:customStyle="1" w:styleId="A7434227E1C043379B774D5D3AFF5D5235">
    <w:name w:val="A7434227E1C043379B774D5D3AFF5D5235"/>
    <w:rsid w:val="00CE6E2B"/>
    <w:pPr>
      <w:spacing w:after="200" w:line="276" w:lineRule="auto"/>
    </w:pPr>
    <w:rPr>
      <w:rFonts w:ascii="Calibri" w:eastAsia="Calibri" w:hAnsi="Calibri" w:cs="Times New Roman"/>
      <w:lang w:eastAsia="en-US"/>
    </w:rPr>
  </w:style>
  <w:style w:type="paragraph" w:customStyle="1" w:styleId="71D0AF3C6D184704AC4D48035B382F4E32">
    <w:name w:val="71D0AF3C6D184704AC4D48035B382F4E32"/>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19E16B5378E2421D97D8C40B7B290E1232">
    <w:name w:val="19E16B5378E2421D97D8C40B7B290E1232"/>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0960DF56B0145EA85CD21CDB8DBEF8531">
    <w:name w:val="50960DF56B0145EA85CD21CDB8DBEF8531"/>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22A37D7FFAE344E4A605332AE6A6DD4E29">
    <w:name w:val="22A37D7FFAE344E4A605332AE6A6DD4E29"/>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ADA28D4ED334202A6D98664A9F6B3DF29">
    <w:name w:val="EADA28D4ED334202A6D98664A9F6B3DF29"/>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8BCDC149BAB4573912FB857C572FD2B29">
    <w:name w:val="E8BCDC149BAB4573912FB857C572FD2B29"/>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FBD8AA216CB45B5B21F798F5871DDF129">
    <w:name w:val="7FBD8AA216CB45B5B21F798F5871DDF129"/>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F5F73C6398E48A19DEF461BE467D32223">
    <w:name w:val="5F5F73C6398E48A19DEF461BE467D32223"/>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C72706DDA704ABAB829B02830404FCF23">
    <w:name w:val="DC72706DDA704ABAB829B02830404FCF23"/>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AD3158E69AF14C39BD6A29DE06BA7D3722">
    <w:name w:val="AD3158E69AF14C39BD6A29DE06BA7D3722"/>
    <w:rsid w:val="00CE6E2B"/>
    <w:pPr>
      <w:spacing w:after="200" w:line="276" w:lineRule="auto"/>
    </w:pPr>
    <w:rPr>
      <w:rFonts w:ascii="Calibri" w:eastAsia="Calibri" w:hAnsi="Calibri" w:cs="Times New Roman"/>
      <w:lang w:eastAsia="en-US"/>
    </w:rPr>
  </w:style>
  <w:style w:type="paragraph" w:customStyle="1" w:styleId="4E8DC6C639C848AEA93D275E9C5BF7E422">
    <w:name w:val="4E8DC6C639C848AEA93D275E9C5BF7E422"/>
    <w:rsid w:val="00CE6E2B"/>
    <w:pPr>
      <w:spacing w:after="200" w:line="276" w:lineRule="auto"/>
    </w:pPr>
    <w:rPr>
      <w:rFonts w:ascii="Calibri" w:eastAsia="Calibri" w:hAnsi="Calibri" w:cs="Times New Roman"/>
      <w:lang w:eastAsia="en-US"/>
    </w:rPr>
  </w:style>
  <w:style w:type="paragraph" w:customStyle="1" w:styleId="1C195A0FF8E34D039FCEF8872AD2ECE220">
    <w:name w:val="1C195A0FF8E34D039FCEF8872AD2ECE220"/>
    <w:rsid w:val="00CE6E2B"/>
    <w:pPr>
      <w:spacing w:after="200" w:line="276" w:lineRule="auto"/>
    </w:pPr>
    <w:rPr>
      <w:rFonts w:ascii="Calibri" w:eastAsia="Calibri" w:hAnsi="Calibri" w:cs="Times New Roman"/>
      <w:lang w:eastAsia="en-US"/>
    </w:rPr>
  </w:style>
  <w:style w:type="paragraph" w:customStyle="1" w:styleId="86196BEB3A6E4E99B8432A1E27089BF119">
    <w:name w:val="86196BEB3A6E4E99B8432A1E27089BF119"/>
    <w:rsid w:val="00CE6E2B"/>
    <w:pPr>
      <w:spacing w:after="200" w:line="276" w:lineRule="auto"/>
    </w:pPr>
    <w:rPr>
      <w:rFonts w:ascii="Calibri" w:eastAsia="Calibri" w:hAnsi="Calibri" w:cs="Times New Roman"/>
      <w:lang w:eastAsia="en-US"/>
    </w:rPr>
  </w:style>
  <w:style w:type="paragraph" w:customStyle="1" w:styleId="A6DEA4325B8647B8B94047630C3B47E018">
    <w:name w:val="A6DEA4325B8647B8B94047630C3B47E018"/>
    <w:rsid w:val="00CE6E2B"/>
    <w:pPr>
      <w:spacing w:after="200" w:line="276" w:lineRule="auto"/>
    </w:pPr>
    <w:rPr>
      <w:rFonts w:ascii="Calibri" w:eastAsia="Calibri" w:hAnsi="Calibri" w:cs="Times New Roman"/>
      <w:lang w:eastAsia="en-US"/>
    </w:rPr>
  </w:style>
  <w:style w:type="paragraph" w:customStyle="1" w:styleId="DEBF8E34517543A18AEB33087EADE2ED19">
    <w:name w:val="DEBF8E34517543A18AEB33087EADE2ED19"/>
    <w:rsid w:val="00CE6E2B"/>
    <w:pPr>
      <w:spacing w:after="200" w:line="276" w:lineRule="auto"/>
    </w:pPr>
    <w:rPr>
      <w:rFonts w:ascii="Calibri" w:eastAsia="Calibri" w:hAnsi="Calibri" w:cs="Times New Roman"/>
      <w:lang w:eastAsia="en-US"/>
    </w:rPr>
  </w:style>
  <w:style w:type="paragraph" w:customStyle="1" w:styleId="8ED9DB7F46CC45F09FC3B08782D87AA219">
    <w:name w:val="8ED9DB7F46CC45F09FC3B08782D87AA219"/>
    <w:rsid w:val="00CE6E2B"/>
    <w:pPr>
      <w:spacing w:after="200" w:line="276" w:lineRule="auto"/>
    </w:pPr>
    <w:rPr>
      <w:rFonts w:ascii="Calibri" w:eastAsia="Calibri" w:hAnsi="Calibri" w:cs="Times New Roman"/>
      <w:lang w:eastAsia="en-US"/>
    </w:rPr>
  </w:style>
  <w:style w:type="paragraph" w:customStyle="1" w:styleId="9C0F8D7890414DC4BA4054FF83D0D95119">
    <w:name w:val="9C0F8D7890414DC4BA4054FF83D0D95119"/>
    <w:rsid w:val="00CE6E2B"/>
    <w:pPr>
      <w:spacing w:after="200" w:line="276" w:lineRule="auto"/>
    </w:pPr>
    <w:rPr>
      <w:rFonts w:ascii="Calibri" w:eastAsia="Calibri" w:hAnsi="Calibri" w:cs="Times New Roman"/>
      <w:lang w:eastAsia="en-US"/>
    </w:rPr>
  </w:style>
  <w:style w:type="paragraph" w:customStyle="1" w:styleId="505624717FA7444ABD2752347A679DE017">
    <w:name w:val="505624717FA7444ABD2752347A679DE017"/>
    <w:rsid w:val="00CE6E2B"/>
    <w:pPr>
      <w:spacing w:after="200" w:line="276" w:lineRule="auto"/>
    </w:pPr>
    <w:rPr>
      <w:rFonts w:ascii="Calibri" w:eastAsia="Calibri" w:hAnsi="Calibri" w:cs="Times New Roman"/>
      <w:lang w:eastAsia="en-US"/>
    </w:rPr>
  </w:style>
  <w:style w:type="paragraph" w:customStyle="1" w:styleId="D32DB27533E242938EBD1E77283B41A115">
    <w:name w:val="D32DB27533E242938EBD1E77283B41A115"/>
    <w:rsid w:val="00CE6E2B"/>
    <w:pPr>
      <w:spacing w:after="200" w:line="276" w:lineRule="auto"/>
    </w:pPr>
    <w:rPr>
      <w:rFonts w:ascii="Calibri" w:eastAsia="Calibri" w:hAnsi="Calibri" w:cs="Times New Roman"/>
      <w:lang w:eastAsia="en-US"/>
    </w:rPr>
  </w:style>
  <w:style w:type="paragraph" w:customStyle="1" w:styleId="970C983B70EB428D8EAA776CC98F7CE015">
    <w:name w:val="970C983B70EB428D8EAA776CC98F7CE015"/>
    <w:rsid w:val="00CE6E2B"/>
    <w:pPr>
      <w:spacing w:after="200" w:line="276" w:lineRule="auto"/>
    </w:pPr>
    <w:rPr>
      <w:rFonts w:ascii="Calibri" w:eastAsia="Calibri" w:hAnsi="Calibri" w:cs="Times New Roman"/>
      <w:lang w:eastAsia="en-US"/>
    </w:rPr>
  </w:style>
  <w:style w:type="paragraph" w:customStyle="1" w:styleId="5FEFF4651AB94BF488FDB7C3002C513515">
    <w:name w:val="5FEFF4651AB94BF488FDB7C3002C513515"/>
    <w:rsid w:val="00CE6E2B"/>
    <w:pPr>
      <w:spacing w:after="200" w:line="276" w:lineRule="auto"/>
    </w:pPr>
    <w:rPr>
      <w:rFonts w:ascii="Calibri" w:eastAsia="Calibri" w:hAnsi="Calibri" w:cs="Times New Roman"/>
      <w:lang w:eastAsia="en-US"/>
    </w:rPr>
  </w:style>
  <w:style w:type="paragraph" w:customStyle="1" w:styleId="0265BE3AF5E142749E70F91B3737EFDE15">
    <w:name w:val="0265BE3AF5E142749E70F91B3737EFDE15"/>
    <w:rsid w:val="00CE6E2B"/>
    <w:pPr>
      <w:spacing w:after="200" w:line="276" w:lineRule="auto"/>
    </w:pPr>
    <w:rPr>
      <w:rFonts w:ascii="Calibri" w:eastAsia="Calibri" w:hAnsi="Calibri" w:cs="Times New Roman"/>
      <w:lang w:eastAsia="en-US"/>
    </w:rPr>
  </w:style>
  <w:style w:type="paragraph" w:customStyle="1" w:styleId="D4A64AAC42A448989C4F142757D6216514">
    <w:name w:val="D4A64AAC42A448989C4F142757D6216514"/>
    <w:rsid w:val="00CE6E2B"/>
    <w:pPr>
      <w:spacing w:after="200" w:line="276" w:lineRule="auto"/>
    </w:pPr>
    <w:rPr>
      <w:rFonts w:ascii="Calibri" w:eastAsia="Calibri" w:hAnsi="Calibri" w:cs="Times New Roman"/>
      <w:lang w:eastAsia="en-US"/>
    </w:rPr>
  </w:style>
  <w:style w:type="paragraph" w:customStyle="1" w:styleId="426E4799235045E2891B8D250CBDAB3214">
    <w:name w:val="426E4799235045E2891B8D250CBDAB3214"/>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A416016CFA864F928A7FE4BEBB054B2214">
    <w:name w:val="A416016CFA864F928A7FE4BEBB054B2214"/>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39C19668D1C14E53A0F18ED02C6F4D4514">
    <w:name w:val="39C19668D1C14E53A0F18ED02C6F4D4514"/>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27BE2AF29A8D41418ED626E6830E1EA114">
    <w:name w:val="27BE2AF29A8D41418ED626E6830E1EA114"/>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C55E9D3DEF3D484E9D34B6FA6A1F106D14">
    <w:name w:val="C55E9D3DEF3D484E9D34B6FA6A1F106D14"/>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3C65E5F81CC34C5BBB0E1640A9FDE95E14">
    <w:name w:val="3C65E5F81CC34C5BBB0E1640A9FDE95E14"/>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83BE5D3393E04243A4F674D90AEAE5A313">
    <w:name w:val="83BE5D3393E04243A4F674D90AEAE5A313"/>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40E5E79F46148EEB05178DC2A07FB6913">
    <w:name w:val="D40E5E79F46148EEB05178DC2A07FB6913"/>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7F2EC927CE8460B91469209262F147311">
    <w:name w:val="77F2EC927CE8460B91469209262F147311"/>
    <w:rsid w:val="00CE6E2B"/>
    <w:pPr>
      <w:spacing w:after="200" w:line="276" w:lineRule="auto"/>
    </w:pPr>
    <w:rPr>
      <w:rFonts w:ascii="Calibri" w:eastAsia="Calibri" w:hAnsi="Calibri" w:cs="Times New Roman"/>
      <w:lang w:eastAsia="en-US"/>
    </w:rPr>
  </w:style>
  <w:style w:type="paragraph" w:customStyle="1" w:styleId="1A0CA431D53847DE919CA5C222D8F98C11">
    <w:name w:val="1A0CA431D53847DE919CA5C222D8F98C11"/>
    <w:rsid w:val="00CE6E2B"/>
    <w:pPr>
      <w:spacing w:after="200" w:line="276" w:lineRule="auto"/>
    </w:pPr>
    <w:rPr>
      <w:rFonts w:ascii="Calibri" w:eastAsia="Calibri" w:hAnsi="Calibri" w:cs="Times New Roman"/>
      <w:lang w:eastAsia="en-US"/>
    </w:rPr>
  </w:style>
  <w:style w:type="paragraph" w:customStyle="1" w:styleId="7971B139ECA94832A754DE085B97D0A211">
    <w:name w:val="7971B139ECA94832A754DE085B97D0A211"/>
    <w:rsid w:val="00CE6E2B"/>
    <w:pPr>
      <w:spacing w:after="200" w:line="276" w:lineRule="auto"/>
    </w:pPr>
    <w:rPr>
      <w:rFonts w:ascii="Calibri" w:eastAsia="Calibri" w:hAnsi="Calibri" w:cs="Times New Roman"/>
      <w:lang w:eastAsia="en-US"/>
    </w:rPr>
  </w:style>
  <w:style w:type="paragraph" w:customStyle="1" w:styleId="2FDEACC4554B471CBE1EE63FA8CC7FE210">
    <w:name w:val="2FDEACC4554B471CBE1EE63FA8CC7FE210"/>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9E6120CD6FFA4597A634624E46ECE1197">
    <w:name w:val="9E6120CD6FFA4597A634624E46ECE1197"/>
    <w:rsid w:val="00CE6E2B"/>
    <w:pPr>
      <w:spacing w:after="200" w:line="276" w:lineRule="auto"/>
    </w:pPr>
    <w:rPr>
      <w:rFonts w:ascii="Calibri" w:eastAsia="Calibri" w:hAnsi="Calibri" w:cs="Times New Roman"/>
      <w:lang w:eastAsia="en-US"/>
    </w:rPr>
  </w:style>
  <w:style w:type="paragraph" w:customStyle="1" w:styleId="515E9E753D4643EEA4C7F44A71C5540A7">
    <w:name w:val="515E9E753D4643EEA4C7F44A71C5540A7"/>
    <w:rsid w:val="00CE6E2B"/>
    <w:pPr>
      <w:spacing w:after="200" w:line="276" w:lineRule="auto"/>
    </w:pPr>
    <w:rPr>
      <w:rFonts w:ascii="Calibri" w:eastAsia="Calibri" w:hAnsi="Calibri" w:cs="Times New Roman"/>
      <w:lang w:eastAsia="en-US"/>
    </w:rPr>
  </w:style>
  <w:style w:type="paragraph" w:customStyle="1" w:styleId="135AD486A5D347C6A3E1200E0946B05C7">
    <w:name w:val="135AD486A5D347C6A3E1200E0946B05C7"/>
    <w:rsid w:val="00CE6E2B"/>
    <w:pPr>
      <w:spacing w:after="200" w:line="276" w:lineRule="auto"/>
    </w:pPr>
    <w:rPr>
      <w:rFonts w:ascii="Calibri" w:eastAsia="Calibri" w:hAnsi="Calibri" w:cs="Times New Roman"/>
      <w:lang w:eastAsia="en-US"/>
    </w:rPr>
  </w:style>
  <w:style w:type="paragraph" w:customStyle="1" w:styleId="0D63716AAED6411EA0674A7BAB76C9157">
    <w:name w:val="0D63716AAED6411EA0674A7BAB76C9157"/>
    <w:rsid w:val="00CE6E2B"/>
    <w:pPr>
      <w:spacing w:after="200" w:line="276" w:lineRule="auto"/>
    </w:pPr>
    <w:rPr>
      <w:rFonts w:ascii="Calibri" w:eastAsia="Calibri" w:hAnsi="Calibri" w:cs="Times New Roman"/>
      <w:lang w:eastAsia="en-US"/>
    </w:rPr>
  </w:style>
  <w:style w:type="paragraph" w:customStyle="1" w:styleId="BA93A6565AC245C0A604F6D52028049A7">
    <w:name w:val="BA93A6565AC245C0A604F6D52028049A7"/>
    <w:rsid w:val="00CE6E2B"/>
    <w:pPr>
      <w:spacing w:after="200" w:line="276" w:lineRule="auto"/>
    </w:pPr>
    <w:rPr>
      <w:rFonts w:ascii="Calibri" w:eastAsia="Calibri" w:hAnsi="Calibri" w:cs="Times New Roman"/>
      <w:lang w:eastAsia="en-US"/>
    </w:rPr>
  </w:style>
  <w:style w:type="paragraph" w:customStyle="1" w:styleId="C2B87D41A0944C7D8E4C24D2D12F80617">
    <w:name w:val="C2B87D41A0944C7D8E4C24D2D12F80617"/>
    <w:rsid w:val="00CE6E2B"/>
    <w:pPr>
      <w:spacing w:after="200" w:line="276" w:lineRule="auto"/>
    </w:pPr>
    <w:rPr>
      <w:rFonts w:ascii="Calibri" w:eastAsia="Calibri" w:hAnsi="Calibri" w:cs="Times New Roman"/>
      <w:lang w:eastAsia="en-US"/>
    </w:rPr>
  </w:style>
  <w:style w:type="paragraph" w:customStyle="1" w:styleId="AC120F805AEB4737B645C2D80B2EC20D8">
    <w:name w:val="AC120F805AEB4737B645C2D80B2EC20D8"/>
    <w:rsid w:val="00CE6E2B"/>
    <w:pPr>
      <w:spacing w:after="200" w:line="276" w:lineRule="auto"/>
    </w:pPr>
    <w:rPr>
      <w:rFonts w:ascii="Calibri" w:eastAsia="Calibri" w:hAnsi="Calibri" w:cs="Times New Roman"/>
      <w:lang w:eastAsia="en-US"/>
    </w:rPr>
  </w:style>
  <w:style w:type="paragraph" w:customStyle="1" w:styleId="24D56A204F8543C8AFD47F259BF4A76B6">
    <w:name w:val="24D56A204F8543C8AFD47F259BF4A76B6"/>
    <w:rsid w:val="00CE6E2B"/>
    <w:pPr>
      <w:spacing w:after="200" w:line="276" w:lineRule="auto"/>
    </w:pPr>
    <w:rPr>
      <w:rFonts w:ascii="Calibri" w:eastAsia="Calibri" w:hAnsi="Calibri" w:cs="Times New Roman"/>
      <w:lang w:eastAsia="en-US"/>
    </w:rPr>
  </w:style>
  <w:style w:type="paragraph" w:customStyle="1" w:styleId="C51127B9991744B4909B7AB5842340087">
    <w:name w:val="C51127B9991744B4909B7AB5842340087"/>
    <w:rsid w:val="00CE6E2B"/>
    <w:pPr>
      <w:spacing w:after="200" w:line="276" w:lineRule="auto"/>
    </w:pPr>
    <w:rPr>
      <w:rFonts w:ascii="Calibri" w:eastAsia="Calibri" w:hAnsi="Calibri" w:cs="Times New Roman"/>
      <w:lang w:eastAsia="en-US"/>
    </w:rPr>
  </w:style>
  <w:style w:type="paragraph" w:customStyle="1" w:styleId="05AE314DF0F94247BE1EBE717575E7746">
    <w:name w:val="05AE314DF0F94247BE1EBE717575E7746"/>
    <w:rsid w:val="00CE6E2B"/>
    <w:pPr>
      <w:spacing w:after="200" w:line="276" w:lineRule="auto"/>
    </w:pPr>
    <w:rPr>
      <w:rFonts w:ascii="Calibri" w:eastAsia="Calibri" w:hAnsi="Calibri" w:cs="Times New Roman"/>
      <w:lang w:eastAsia="en-US"/>
    </w:rPr>
  </w:style>
  <w:style w:type="paragraph" w:customStyle="1" w:styleId="F27BE0D4281C4F28A47D0E8391E3DE907">
    <w:name w:val="F27BE0D4281C4F28A47D0E8391E3DE907"/>
    <w:rsid w:val="00CE6E2B"/>
    <w:pPr>
      <w:spacing w:after="200" w:line="276" w:lineRule="auto"/>
      <w:ind w:left="720"/>
      <w:contextualSpacing/>
    </w:pPr>
    <w:rPr>
      <w:rFonts w:ascii="Calibri" w:eastAsia="Calibri" w:hAnsi="Calibri" w:cs="Times New Roman"/>
      <w:lang w:eastAsia="en-US"/>
    </w:rPr>
  </w:style>
  <w:style w:type="paragraph" w:customStyle="1" w:styleId="F96B652C8D1648049490048986235DCF7">
    <w:name w:val="F96B652C8D1648049490048986235DCF7"/>
    <w:rsid w:val="00CE6E2B"/>
    <w:pPr>
      <w:spacing w:after="200" w:line="276" w:lineRule="auto"/>
      <w:ind w:left="720"/>
      <w:contextualSpacing/>
    </w:pPr>
    <w:rPr>
      <w:rFonts w:ascii="Calibri" w:eastAsia="Calibri" w:hAnsi="Calibri" w:cs="Times New Roman"/>
      <w:lang w:eastAsia="en-US"/>
    </w:rPr>
  </w:style>
  <w:style w:type="paragraph" w:customStyle="1" w:styleId="E316146199EC48F2BDEFA437B0282D816">
    <w:name w:val="E316146199EC48F2BDEFA437B0282D816"/>
    <w:rsid w:val="00CE6E2B"/>
    <w:pPr>
      <w:spacing w:after="200" w:line="276" w:lineRule="auto"/>
      <w:ind w:left="720"/>
      <w:contextualSpacing/>
    </w:pPr>
    <w:rPr>
      <w:rFonts w:ascii="Calibri" w:eastAsia="Calibri" w:hAnsi="Calibri" w:cs="Times New Roman"/>
      <w:lang w:eastAsia="en-US"/>
    </w:rPr>
  </w:style>
  <w:style w:type="paragraph" w:customStyle="1" w:styleId="567D06C5A3D04619A7F91CE851E708F56">
    <w:name w:val="567D06C5A3D04619A7F91CE851E708F56"/>
    <w:rsid w:val="00CE6E2B"/>
    <w:pPr>
      <w:spacing w:after="200" w:line="276" w:lineRule="auto"/>
      <w:ind w:left="720"/>
      <w:contextualSpacing/>
    </w:pPr>
    <w:rPr>
      <w:rFonts w:ascii="Calibri" w:eastAsia="Calibri" w:hAnsi="Calibri" w:cs="Times New Roman"/>
      <w:lang w:eastAsia="en-US"/>
    </w:rPr>
  </w:style>
  <w:style w:type="paragraph" w:customStyle="1" w:styleId="203BE973BCD54C5787CF822CCCA787085">
    <w:name w:val="203BE973BCD54C5787CF822CCCA787085"/>
    <w:rsid w:val="00CE6E2B"/>
    <w:pPr>
      <w:spacing w:after="200" w:line="276" w:lineRule="auto"/>
      <w:ind w:left="720"/>
      <w:contextualSpacing/>
    </w:pPr>
    <w:rPr>
      <w:rFonts w:ascii="Calibri" w:eastAsia="Calibri" w:hAnsi="Calibri" w:cs="Times New Roman"/>
      <w:lang w:eastAsia="en-US"/>
    </w:rPr>
  </w:style>
  <w:style w:type="paragraph" w:customStyle="1" w:styleId="900424BBD6DA4E61859183CF0944DB685">
    <w:name w:val="900424BBD6DA4E61859183CF0944DB685"/>
    <w:rsid w:val="00CE6E2B"/>
    <w:pPr>
      <w:spacing w:after="200" w:line="276" w:lineRule="auto"/>
      <w:ind w:left="720"/>
      <w:contextualSpacing/>
    </w:pPr>
    <w:rPr>
      <w:rFonts w:ascii="Calibri" w:eastAsia="Calibri" w:hAnsi="Calibri" w:cs="Times New Roman"/>
      <w:lang w:eastAsia="en-US"/>
    </w:rPr>
  </w:style>
  <w:style w:type="paragraph" w:customStyle="1" w:styleId="F8AD2041F90D4CD09DBA868C2BEF97695">
    <w:name w:val="F8AD2041F90D4CD09DBA868C2BEF97695"/>
    <w:rsid w:val="00CE6E2B"/>
    <w:pPr>
      <w:spacing w:after="200" w:line="276" w:lineRule="auto"/>
      <w:ind w:left="720"/>
      <w:contextualSpacing/>
    </w:pPr>
    <w:rPr>
      <w:rFonts w:ascii="Calibri" w:eastAsia="Calibri" w:hAnsi="Calibri" w:cs="Times New Roman"/>
      <w:lang w:eastAsia="en-US"/>
    </w:rPr>
  </w:style>
  <w:style w:type="paragraph" w:customStyle="1" w:styleId="42E8CF9FED03402BB47F297D79C5BEAA5">
    <w:name w:val="42E8CF9FED03402BB47F297D79C5BEAA5"/>
    <w:rsid w:val="00CE6E2B"/>
    <w:pPr>
      <w:spacing w:after="200" w:line="276" w:lineRule="auto"/>
      <w:ind w:left="720"/>
      <w:contextualSpacing/>
    </w:pPr>
    <w:rPr>
      <w:rFonts w:ascii="Calibri" w:eastAsia="Calibri" w:hAnsi="Calibri" w:cs="Times New Roman"/>
      <w:lang w:eastAsia="en-US"/>
    </w:rPr>
  </w:style>
  <w:style w:type="paragraph" w:customStyle="1" w:styleId="443B63DA9D2E46258F4C8A3793BEEE925">
    <w:name w:val="443B63DA9D2E46258F4C8A3793BEEE925"/>
    <w:rsid w:val="00CE6E2B"/>
    <w:pPr>
      <w:spacing w:after="200" w:line="276" w:lineRule="auto"/>
      <w:ind w:left="720"/>
      <w:contextualSpacing/>
    </w:pPr>
    <w:rPr>
      <w:rFonts w:ascii="Calibri" w:eastAsia="Calibri" w:hAnsi="Calibri" w:cs="Times New Roman"/>
      <w:lang w:eastAsia="en-US"/>
    </w:rPr>
  </w:style>
  <w:style w:type="paragraph" w:customStyle="1" w:styleId="3225B319BDAC4A9A8F6C5B6AFCFE73195">
    <w:name w:val="3225B319BDAC4A9A8F6C5B6AFCFE73195"/>
    <w:rsid w:val="00CE6E2B"/>
    <w:pPr>
      <w:spacing w:after="200" w:line="276" w:lineRule="auto"/>
      <w:ind w:left="720"/>
      <w:contextualSpacing/>
    </w:pPr>
    <w:rPr>
      <w:rFonts w:ascii="Calibri" w:eastAsia="Calibri" w:hAnsi="Calibri" w:cs="Times New Roman"/>
      <w:lang w:eastAsia="en-US"/>
    </w:rPr>
  </w:style>
  <w:style w:type="paragraph" w:customStyle="1" w:styleId="11E69A73ECB24D2CB9583E7B67C85F935">
    <w:name w:val="11E69A73ECB24D2CB9583E7B67C85F935"/>
    <w:rsid w:val="00CE6E2B"/>
    <w:pPr>
      <w:spacing w:after="200" w:line="276" w:lineRule="auto"/>
      <w:ind w:left="720"/>
      <w:contextualSpacing/>
    </w:pPr>
    <w:rPr>
      <w:rFonts w:ascii="Calibri" w:eastAsia="Calibri" w:hAnsi="Calibri" w:cs="Times New Roman"/>
      <w:lang w:eastAsia="en-US"/>
    </w:rPr>
  </w:style>
  <w:style w:type="paragraph" w:customStyle="1" w:styleId="1276C5DAA96C405D9CF866279309E3C16">
    <w:name w:val="1276C5DAA96C405D9CF866279309E3C16"/>
    <w:rsid w:val="00CE6E2B"/>
    <w:pPr>
      <w:spacing w:after="200" w:line="276" w:lineRule="auto"/>
      <w:ind w:left="720"/>
      <w:contextualSpacing/>
    </w:pPr>
    <w:rPr>
      <w:rFonts w:ascii="Calibri" w:eastAsia="Calibri" w:hAnsi="Calibri" w:cs="Times New Roman"/>
      <w:lang w:eastAsia="en-US"/>
    </w:rPr>
  </w:style>
  <w:style w:type="paragraph" w:customStyle="1" w:styleId="7B1F4C389DE04A9FA8537D40901EBAD85">
    <w:name w:val="7B1F4C389DE04A9FA8537D40901EBAD85"/>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90E5440E647B45028BF4F896E97304B94">
    <w:name w:val="90E5440E647B45028BF4F896E97304B94"/>
    <w:rsid w:val="00CE6E2B"/>
    <w:pPr>
      <w:spacing w:after="200" w:line="276" w:lineRule="auto"/>
      <w:ind w:left="720"/>
      <w:contextualSpacing/>
    </w:pPr>
    <w:rPr>
      <w:rFonts w:ascii="Calibri" w:eastAsia="Calibri" w:hAnsi="Calibri" w:cs="Times New Roman"/>
      <w:lang w:eastAsia="en-US"/>
    </w:rPr>
  </w:style>
  <w:style w:type="paragraph" w:customStyle="1" w:styleId="E6A6C3507801498A9B91C5D626D73C585">
    <w:name w:val="E6A6C3507801498A9B91C5D626D73C585"/>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44919345A174C82A57E45C3B48531F54">
    <w:name w:val="544919345A174C82A57E45C3B48531F54"/>
    <w:rsid w:val="00CE6E2B"/>
    <w:pPr>
      <w:spacing w:after="200" w:line="276" w:lineRule="auto"/>
      <w:ind w:left="720"/>
      <w:contextualSpacing/>
    </w:pPr>
    <w:rPr>
      <w:rFonts w:ascii="Calibri" w:eastAsia="Calibri" w:hAnsi="Calibri" w:cs="Times New Roman"/>
      <w:lang w:eastAsia="en-US"/>
    </w:rPr>
  </w:style>
  <w:style w:type="paragraph" w:customStyle="1" w:styleId="4CDB94512CAE472390CCF14D6C2508274">
    <w:name w:val="4CDB94512CAE472390CCF14D6C2508274"/>
    <w:rsid w:val="00CE6E2B"/>
    <w:pPr>
      <w:spacing w:after="200" w:line="276" w:lineRule="auto"/>
      <w:ind w:left="720"/>
      <w:contextualSpacing/>
    </w:pPr>
    <w:rPr>
      <w:rFonts w:ascii="Calibri" w:eastAsia="Calibri" w:hAnsi="Calibri" w:cs="Times New Roman"/>
      <w:lang w:eastAsia="en-US"/>
    </w:rPr>
  </w:style>
  <w:style w:type="paragraph" w:customStyle="1" w:styleId="234B88B9361A4BDBB6D0CA701F59BC585">
    <w:name w:val="234B88B9361A4BDBB6D0CA701F59BC585"/>
    <w:rsid w:val="00CE6E2B"/>
    <w:pPr>
      <w:spacing w:after="200" w:line="276" w:lineRule="auto"/>
      <w:ind w:left="720"/>
      <w:contextualSpacing/>
    </w:pPr>
    <w:rPr>
      <w:rFonts w:ascii="Calibri" w:eastAsia="Calibri" w:hAnsi="Calibri" w:cs="Times New Roman"/>
      <w:lang w:eastAsia="en-US"/>
    </w:rPr>
  </w:style>
  <w:style w:type="paragraph" w:customStyle="1" w:styleId="75D7E385941E4465928BC8DD8A7D75804">
    <w:name w:val="75D7E385941E4465928BC8DD8A7D75804"/>
    <w:rsid w:val="00CE6E2B"/>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4770F1CC1F4A4F7B847629165994DDA93">
    <w:name w:val="4770F1CC1F4A4F7B847629165994DDA93"/>
    <w:rsid w:val="00CE6E2B"/>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9B8F10422F5646FAA596E24DE64CF30A4">
    <w:name w:val="9B8F10422F5646FAA596E24DE64CF30A4"/>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098C400E897049C0A7CAC658381A1A5F4">
    <w:name w:val="098C400E897049C0A7CAC658381A1A5F4"/>
    <w:rsid w:val="00CE6E2B"/>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3AA7F50EF53144F29A1A6ED391EE07914">
    <w:name w:val="3AA7F50EF53144F29A1A6ED391EE07914"/>
    <w:rsid w:val="00CE6E2B"/>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080C7881FFC9496895F05623ED6007514">
    <w:name w:val="080C7881FFC9496895F05623ED6007514"/>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CEFCB95C3374B17B2823B0B5E834B044">
    <w:name w:val="7CEFCB95C3374B17B2823B0B5E834B044"/>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26376C4F540417A9713206E5E84B9B64">
    <w:name w:val="F26376C4F540417A9713206E5E84B9B64"/>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7F3A86D50B6440FABF0D7E64814E0BF3">
    <w:name w:val="F7F3A86D50B6440FABF0D7E64814E0BF3"/>
    <w:rsid w:val="00CE6E2B"/>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D9A52698C1B242BAB46736F5B7AC4A3D3">
    <w:name w:val="D9A52698C1B242BAB46736F5B7AC4A3D3"/>
    <w:rsid w:val="00CE6E2B"/>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9FBACFF46FF844B3993ECBF06B51624A2">
    <w:name w:val="9FBACFF46FF844B3993ECBF06B51624A2"/>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96F77ABEF714ECFBA394550CCBD80501">
    <w:name w:val="F96F77ABEF714ECFBA394550CCBD80501"/>
    <w:rsid w:val="00CE6E2B"/>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FFC79BAC8C3B49FF9CC387106C17256A1">
    <w:name w:val="FFC79BAC8C3B49FF9CC387106C17256A1"/>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4F81230A724F4F7AA2C1018A3734295C">
    <w:name w:val="4F81230A724F4F7AA2C1018A3734295C"/>
    <w:rsid w:val="00CE6E2B"/>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F8ADC077FC4C406883EBB682025CA67A1">
    <w:name w:val="F8ADC077FC4C406883EBB682025CA67A1"/>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93A4AC6DC2B4A438492F3932F13DC621">
    <w:name w:val="D93A4AC6DC2B4A438492F3932F13DC621"/>
    <w:rsid w:val="00CE6E2B"/>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31811D92D19F41A9A4FCDB6F7EF1C9FA1">
    <w:name w:val="31811D92D19F41A9A4FCDB6F7EF1C9FA1"/>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7477BF2834946B688BDBC1EE9729FFD">
    <w:name w:val="D7477BF2834946B688BDBC1EE9729FFD"/>
    <w:rsid w:val="00CE6E2B"/>
  </w:style>
  <w:style w:type="paragraph" w:customStyle="1" w:styleId="E3BD2A522BA641A6AA55C87AC99C7F22">
    <w:name w:val="E3BD2A522BA641A6AA55C87AC99C7F22"/>
    <w:rsid w:val="00CE6E2B"/>
  </w:style>
  <w:style w:type="paragraph" w:customStyle="1" w:styleId="81F33D45CD1A471A92546EC4675FB469">
    <w:name w:val="81F33D45CD1A471A92546EC4675FB469"/>
    <w:rsid w:val="00CE6E2B"/>
  </w:style>
  <w:style w:type="paragraph" w:customStyle="1" w:styleId="89A33E958BBD4752BA093041C5178CAD">
    <w:name w:val="89A33E958BBD4752BA093041C5178CAD"/>
    <w:rsid w:val="00CE6E2B"/>
  </w:style>
  <w:style w:type="paragraph" w:customStyle="1" w:styleId="03645254B4484B22BBA5BA83C46A0AAB">
    <w:name w:val="03645254B4484B22BBA5BA83C46A0AAB"/>
    <w:rsid w:val="00CE6E2B"/>
  </w:style>
  <w:style w:type="paragraph" w:customStyle="1" w:styleId="597118FC47EB4015BE06A415997FD1AD">
    <w:name w:val="597118FC47EB4015BE06A415997FD1AD"/>
    <w:rsid w:val="00CE6E2B"/>
  </w:style>
  <w:style w:type="paragraph" w:customStyle="1" w:styleId="6F012CDCCB664E738CF43ECD31E0A3E6">
    <w:name w:val="6F012CDCCB664E738CF43ECD31E0A3E6"/>
    <w:rsid w:val="00CE6E2B"/>
  </w:style>
  <w:style w:type="paragraph" w:customStyle="1" w:styleId="4F01D93D4B8C415EBC9EAD1E53D40B87">
    <w:name w:val="4F01D93D4B8C415EBC9EAD1E53D40B87"/>
    <w:rsid w:val="00CE6E2B"/>
  </w:style>
  <w:style w:type="paragraph" w:customStyle="1" w:styleId="0B86E3E529E94B8BA24D3A0EFD3341CA">
    <w:name w:val="0B86E3E529E94B8BA24D3A0EFD3341CA"/>
    <w:rsid w:val="00CE6E2B"/>
  </w:style>
  <w:style w:type="paragraph" w:customStyle="1" w:styleId="351875E685CB4BEF855B27B65759A532">
    <w:name w:val="351875E685CB4BEF855B27B65759A532"/>
    <w:rsid w:val="00CE6E2B"/>
  </w:style>
  <w:style w:type="paragraph" w:customStyle="1" w:styleId="F2DD862C6E744E9D907D3CA47A2CF32D">
    <w:name w:val="F2DD862C6E744E9D907D3CA47A2CF32D"/>
    <w:rsid w:val="00CE6E2B"/>
  </w:style>
  <w:style w:type="paragraph" w:customStyle="1" w:styleId="B9CC89C494794B17A5A30FDD255054E7">
    <w:name w:val="B9CC89C494794B17A5A30FDD255054E7"/>
    <w:rsid w:val="00CE6E2B"/>
  </w:style>
  <w:style w:type="paragraph" w:customStyle="1" w:styleId="7F57CB7C097E4505A004E52CCD7D5FF6">
    <w:name w:val="7F57CB7C097E4505A004E52CCD7D5FF6"/>
    <w:rsid w:val="00CE6E2B"/>
  </w:style>
  <w:style w:type="paragraph" w:customStyle="1" w:styleId="5495C6A9E28B471DAA7BF7FFD4F0866E">
    <w:name w:val="5495C6A9E28B471DAA7BF7FFD4F0866E"/>
    <w:rsid w:val="00CE6E2B"/>
  </w:style>
  <w:style w:type="paragraph" w:customStyle="1" w:styleId="BB0F343CFAEB4CF98CE06F9805316782">
    <w:name w:val="BB0F343CFAEB4CF98CE06F9805316782"/>
    <w:rsid w:val="00CE6E2B"/>
  </w:style>
  <w:style w:type="paragraph" w:customStyle="1" w:styleId="97F98F4618C04E47978DF4BA44965AEB">
    <w:name w:val="97F98F4618C04E47978DF4BA44965AEB"/>
    <w:rsid w:val="00CE6E2B"/>
  </w:style>
  <w:style w:type="paragraph" w:customStyle="1" w:styleId="4293F5739EE0441EB4CC17E37FB508E2">
    <w:name w:val="4293F5739EE0441EB4CC17E37FB508E2"/>
    <w:rsid w:val="00CE6E2B"/>
  </w:style>
  <w:style w:type="paragraph" w:customStyle="1" w:styleId="8A96A55E771C4360BB426A2760C099A3">
    <w:name w:val="8A96A55E771C4360BB426A2760C099A3"/>
    <w:rsid w:val="00CE6E2B"/>
  </w:style>
  <w:style w:type="paragraph" w:customStyle="1" w:styleId="7D23307C38264F4DA048860FA52858BA">
    <w:name w:val="7D23307C38264F4DA048860FA52858BA"/>
    <w:rsid w:val="00CE6E2B"/>
  </w:style>
  <w:style w:type="paragraph" w:customStyle="1" w:styleId="AC3D314A84FA479085DEF4F465FEF4B0">
    <w:name w:val="AC3D314A84FA479085DEF4F465FEF4B0"/>
    <w:rsid w:val="00CE6E2B"/>
  </w:style>
  <w:style w:type="paragraph" w:customStyle="1" w:styleId="5D3463E6E5A745298E2CB41092F576B0">
    <w:name w:val="5D3463E6E5A745298E2CB41092F576B0"/>
    <w:rsid w:val="00CE6E2B"/>
  </w:style>
  <w:style w:type="paragraph" w:customStyle="1" w:styleId="B8B75C63E55B41E9ABA353F0EF42A25A">
    <w:name w:val="B8B75C63E55B41E9ABA353F0EF42A25A"/>
    <w:rsid w:val="00CE6E2B"/>
  </w:style>
  <w:style w:type="paragraph" w:customStyle="1" w:styleId="8B006BBD7EB1496F91957CBB95E7DA46">
    <w:name w:val="8B006BBD7EB1496F91957CBB95E7DA46"/>
    <w:rsid w:val="00CE6E2B"/>
  </w:style>
  <w:style w:type="paragraph" w:customStyle="1" w:styleId="F1ABB3628D774BE5A5A261ED14286971">
    <w:name w:val="F1ABB3628D774BE5A5A261ED14286971"/>
    <w:rsid w:val="00CE6E2B"/>
  </w:style>
  <w:style w:type="paragraph" w:customStyle="1" w:styleId="F1D6ABA404C5474CB2B2DDFA3C4DF581">
    <w:name w:val="F1D6ABA404C5474CB2B2DDFA3C4DF581"/>
    <w:rsid w:val="00CE6E2B"/>
  </w:style>
  <w:style w:type="paragraph" w:customStyle="1" w:styleId="FCE22D40FA854C64BF6BF2B4A6E0DB48">
    <w:name w:val="FCE22D40FA854C64BF6BF2B4A6E0DB48"/>
    <w:rsid w:val="00CE6E2B"/>
  </w:style>
  <w:style w:type="paragraph" w:customStyle="1" w:styleId="14D7E31E514D444CAD4DA772CEBDAF0839">
    <w:name w:val="14D7E31E514D444CAD4DA772CEBDAF0839"/>
    <w:rsid w:val="00CE6E2B"/>
    <w:pPr>
      <w:spacing w:after="200" w:line="276" w:lineRule="auto"/>
    </w:pPr>
    <w:rPr>
      <w:rFonts w:ascii="Calibri" w:eastAsia="Calibri" w:hAnsi="Calibri" w:cs="Times New Roman"/>
      <w:lang w:eastAsia="en-US"/>
    </w:rPr>
  </w:style>
  <w:style w:type="paragraph" w:customStyle="1" w:styleId="AF191070C7DB47639F111BA276CE03ED39">
    <w:name w:val="AF191070C7DB47639F111BA276CE03ED39"/>
    <w:rsid w:val="00CE6E2B"/>
    <w:pPr>
      <w:spacing w:after="200" w:line="276" w:lineRule="auto"/>
    </w:pPr>
    <w:rPr>
      <w:rFonts w:ascii="Calibri" w:eastAsia="Calibri" w:hAnsi="Calibri" w:cs="Times New Roman"/>
      <w:lang w:eastAsia="en-US"/>
    </w:rPr>
  </w:style>
  <w:style w:type="paragraph" w:customStyle="1" w:styleId="136506053DA243D896CC6721FF219AC939">
    <w:name w:val="136506053DA243D896CC6721FF219AC939"/>
    <w:rsid w:val="00CE6E2B"/>
    <w:pPr>
      <w:spacing w:after="200" w:line="276" w:lineRule="auto"/>
    </w:pPr>
    <w:rPr>
      <w:rFonts w:ascii="Calibri" w:eastAsia="Calibri" w:hAnsi="Calibri" w:cs="Times New Roman"/>
      <w:lang w:eastAsia="en-US"/>
    </w:rPr>
  </w:style>
  <w:style w:type="paragraph" w:customStyle="1" w:styleId="FB17BAF7DFF64E75AAF84E8EE14C9B1646">
    <w:name w:val="FB17BAF7DFF64E75AAF84E8EE14C9B1646"/>
    <w:rsid w:val="00CE6E2B"/>
    <w:pPr>
      <w:spacing w:after="200" w:line="276" w:lineRule="auto"/>
    </w:pPr>
    <w:rPr>
      <w:rFonts w:ascii="Calibri" w:eastAsia="Calibri" w:hAnsi="Calibri" w:cs="Times New Roman"/>
      <w:lang w:eastAsia="en-US"/>
    </w:rPr>
  </w:style>
  <w:style w:type="paragraph" w:customStyle="1" w:styleId="F8973EFAE57B40C0AB3CC43DF973983841">
    <w:name w:val="F8973EFAE57B40C0AB3CC43DF973983841"/>
    <w:rsid w:val="00CE6E2B"/>
    <w:pPr>
      <w:spacing w:after="200" w:line="276" w:lineRule="auto"/>
    </w:pPr>
    <w:rPr>
      <w:rFonts w:ascii="Calibri" w:eastAsia="Calibri" w:hAnsi="Calibri" w:cs="Times New Roman"/>
      <w:lang w:eastAsia="en-US"/>
    </w:rPr>
  </w:style>
  <w:style w:type="paragraph" w:customStyle="1" w:styleId="DB1F2F7A5C3F42FFB9F9B274A5197BDE44">
    <w:name w:val="DB1F2F7A5C3F42FFB9F9B274A5197BDE44"/>
    <w:rsid w:val="00CE6E2B"/>
    <w:pPr>
      <w:spacing w:after="200" w:line="276" w:lineRule="auto"/>
    </w:pPr>
    <w:rPr>
      <w:rFonts w:ascii="Calibri" w:eastAsia="Calibri" w:hAnsi="Calibri" w:cs="Times New Roman"/>
      <w:lang w:eastAsia="en-US"/>
    </w:rPr>
  </w:style>
  <w:style w:type="paragraph" w:customStyle="1" w:styleId="08F98437D42B4E5899541D4A533462A738">
    <w:name w:val="08F98437D42B4E5899541D4A533462A738"/>
    <w:rsid w:val="00CE6E2B"/>
    <w:pPr>
      <w:spacing w:after="200" w:line="276" w:lineRule="auto"/>
    </w:pPr>
    <w:rPr>
      <w:rFonts w:ascii="Calibri" w:eastAsia="Calibri" w:hAnsi="Calibri" w:cs="Times New Roman"/>
      <w:lang w:eastAsia="en-US"/>
    </w:rPr>
  </w:style>
  <w:style w:type="paragraph" w:customStyle="1" w:styleId="ADF3233C192D4D9888168CF2D6FE78D727">
    <w:name w:val="ADF3233C192D4D9888168CF2D6FE78D727"/>
    <w:rsid w:val="00CE6E2B"/>
    <w:pPr>
      <w:spacing w:after="200" w:line="276" w:lineRule="auto"/>
    </w:pPr>
    <w:rPr>
      <w:rFonts w:ascii="Calibri" w:eastAsia="Calibri" w:hAnsi="Calibri" w:cs="Times New Roman"/>
      <w:lang w:eastAsia="en-US"/>
    </w:rPr>
  </w:style>
  <w:style w:type="paragraph" w:customStyle="1" w:styleId="0E349CE6C61F41848B686F6C1C3DAFA427">
    <w:name w:val="0E349CE6C61F41848B686F6C1C3DAFA427"/>
    <w:rsid w:val="00CE6E2B"/>
    <w:pPr>
      <w:spacing w:after="200" w:line="276" w:lineRule="auto"/>
    </w:pPr>
    <w:rPr>
      <w:rFonts w:ascii="Calibri" w:eastAsia="Calibri" w:hAnsi="Calibri" w:cs="Times New Roman"/>
      <w:lang w:eastAsia="en-US"/>
    </w:rPr>
  </w:style>
  <w:style w:type="paragraph" w:customStyle="1" w:styleId="E391062B28DE463EACB2D40C8D16F47135">
    <w:name w:val="E391062B28DE463EACB2D40C8D16F47135"/>
    <w:rsid w:val="00CE6E2B"/>
    <w:pPr>
      <w:spacing w:after="200" w:line="276" w:lineRule="auto"/>
    </w:pPr>
    <w:rPr>
      <w:rFonts w:ascii="Calibri" w:eastAsia="Calibri" w:hAnsi="Calibri" w:cs="Times New Roman"/>
      <w:lang w:eastAsia="en-US"/>
    </w:rPr>
  </w:style>
  <w:style w:type="paragraph" w:customStyle="1" w:styleId="B28A016B41684D16A50ACA5F682E935D35">
    <w:name w:val="B28A016B41684D16A50ACA5F682E935D35"/>
    <w:rsid w:val="00CE6E2B"/>
    <w:pPr>
      <w:spacing w:after="200" w:line="276" w:lineRule="auto"/>
    </w:pPr>
    <w:rPr>
      <w:rFonts w:ascii="Calibri" w:eastAsia="Calibri" w:hAnsi="Calibri" w:cs="Times New Roman"/>
      <w:lang w:eastAsia="en-US"/>
    </w:rPr>
  </w:style>
  <w:style w:type="paragraph" w:customStyle="1" w:styleId="5E0023D7843A4D16B9744FCEDEFEAFBE35">
    <w:name w:val="5E0023D7843A4D16B9744FCEDEFEAFBE35"/>
    <w:rsid w:val="00CE6E2B"/>
    <w:pPr>
      <w:spacing w:after="200" w:line="276" w:lineRule="auto"/>
    </w:pPr>
    <w:rPr>
      <w:rFonts w:ascii="Calibri" w:eastAsia="Calibri" w:hAnsi="Calibri" w:cs="Times New Roman"/>
      <w:lang w:eastAsia="en-US"/>
    </w:rPr>
  </w:style>
  <w:style w:type="paragraph" w:customStyle="1" w:styleId="E4542D8C4FAE4A2C93108CF563CE84E836">
    <w:name w:val="E4542D8C4FAE4A2C93108CF563CE84E836"/>
    <w:rsid w:val="00CE6E2B"/>
    <w:pPr>
      <w:spacing w:after="200" w:line="276" w:lineRule="auto"/>
    </w:pPr>
    <w:rPr>
      <w:rFonts w:ascii="Calibri" w:eastAsia="Calibri" w:hAnsi="Calibri" w:cs="Times New Roman"/>
      <w:lang w:eastAsia="en-US"/>
    </w:rPr>
  </w:style>
  <w:style w:type="paragraph" w:customStyle="1" w:styleId="A7434227E1C043379B774D5D3AFF5D5236">
    <w:name w:val="A7434227E1C043379B774D5D3AFF5D5236"/>
    <w:rsid w:val="00CE6E2B"/>
    <w:pPr>
      <w:spacing w:after="200" w:line="276" w:lineRule="auto"/>
    </w:pPr>
    <w:rPr>
      <w:rFonts w:ascii="Calibri" w:eastAsia="Calibri" w:hAnsi="Calibri" w:cs="Times New Roman"/>
      <w:lang w:eastAsia="en-US"/>
    </w:rPr>
  </w:style>
  <w:style w:type="paragraph" w:customStyle="1" w:styleId="71D0AF3C6D184704AC4D48035B382F4E33">
    <w:name w:val="71D0AF3C6D184704AC4D48035B382F4E33"/>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19E16B5378E2421D97D8C40B7B290E1233">
    <w:name w:val="19E16B5378E2421D97D8C40B7B290E1233"/>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0960DF56B0145EA85CD21CDB8DBEF8532">
    <w:name w:val="50960DF56B0145EA85CD21CDB8DBEF8532"/>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22A37D7FFAE344E4A605332AE6A6DD4E30">
    <w:name w:val="22A37D7FFAE344E4A605332AE6A6DD4E30"/>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ADA28D4ED334202A6D98664A9F6B3DF30">
    <w:name w:val="EADA28D4ED334202A6D98664A9F6B3DF30"/>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8BCDC149BAB4573912FB857C572FD2B30">
    <w:name w:val="E8BCDC149BAB4573912FB857C572FD2B30"/>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FBD8AA216CB45B5B21F798F5871DDF130">
    <w:name w:val="7FBD8AA216CB45B5B21F798F5871DDF130"/>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F5F73C6398E48A19DEF461BE467D32224">
    <w:name w:val="5F5F73C6398E48A19DEF461BE467D32224"/>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C72706DDA704ABAB829B02830404FCF24">
    <w:name w:val="DC72706DDA704ABAB829B02830404FCF24"/>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AD3158E69AF14C39BD6A29DE06BA7D3723">
    <w:name w:val="AD3158E69AF14C39BD6A29DE06BA7D3723"/>
    <w:rsid w:val="00CE6E2B"/>
    <w:pPr>
      <w:spacing w:after="200" w:line="276" w:lineRule="auto"/>
    </w:pPr>
    <w:rPr>
      <w:rFonts w:ascii="Calibri" w:eastAsia="Calibri" w:hAnsi="Calibri" w:cs="Times New Roman"/>
      <w:lang w:eastAsia="en-US"/>
    </w:rPr>
  </w:style>
  <w:style w:type="paragraph" w:customStyle="1" w:styleId="4E8DC6C639C848AEA93D275E9C5BF7E423">
    <w:name w:val="4E8DC6C639C848AEA93D275E9C5BF7E423"/>
    <w:rsid w:val="00CE6E2B"/>
    <w:pPr>
      <w:spacing w:after="200" w:line="276" w:lineRule="auto"/>
    </w:pPr>
    <w:rPr>
      <w:rFonts w:ascii="Calibri" w:eastAsia="Calibri" w:hAnsi="Calibri" w:cs="Times New Roman"/>
      <w:lang w:eastAsia="en-US"/>
    </w:rPr>
  </w:style>
  <w:style w:type="paragraph" w:customStyle="1" w:styleId="1C195A0FF8E34D039FCEF8872AD2ECE221">
    <w:name w:val="1C195A0FF8E34D039FCEF8872AD2ECE221"/>
    <w:rsid w:val="00CE6E2B"/>
    <w:pPr>
      <w:spacing w:after="200" w:line="276" w:lineRule="auto"/>
    </w:pPr>
    <w:rPr>
      <w:rFonts w:ascii="Calibri" w:eastAsia="Calibri" w:hAnsi="Calibri" w:cs="Times New Roman"/>
      <w:lang w:eastAsia="en-US"/>
    </w:rPr>
  </w:style>
  <w:style w:type="paragraph" w:customStyle="1" w:styleId="86196BEB3A6E4E99B8432A1E27089BF120">
    <w:name w:val="86196BEB3A6E4E99B8432A1E27089BF120"/>
    <w:rsid w:val="00CE6E2B"/>
    <w:pPr>
      <w:spacing w:after="200" w:line="276" w:lineRule="auto"/>
    </w:pPr>
    <w:rPr>
      <w:rFonts w:ascii="Calibri" w:eastAsia="Calibri" w:hAnsi="Calibri" w:cs="Times New Roman"/>
      <w:lang w:eastAsia="en-US"/>
    </w:rPr>
  </w:style>
  <w:style w:type="paragraph" w:customStyle="1" w:styleId="A6DEA4325B8647B8B94047630C3B47E019">
    <w:name w:val="A6DEA4325B8647B8B94047630C3B47E019"/>
    <w:rsid w:val="00CE6E2B"/>
    <w:pPr>
      <w:spacing w:after="200" w:line="276" w:lineRule="auto"/>
    </w:pPr>
    <w:rPr>
      <w:rFonts w:ascii="Calibri" w:eastAsia="Calibri" w:hAnsi="Calibri" w:cs="Times New Roman"/>
      <w:lang w:eastAsia="en-US"/>
    </w:rPr>
  </w:style>
  <w:style w:type="paragraph" w:customStyle="1" w:styleId="DEBF8E34517543A18AEB33087EADE2ED20">
    <w:name w:val="DEBF8E34517543A18AEB33087EADE2ED20"/>
    <w:rsid w:val="00CE6E2B"/>
    <w:pPr>
      <w:spacing w:after="200" w:line="276" w:lineRule="auto"/>
    </w:pPr>
    <w:rPr>
      <w:rFonts w:ascii="Calibri" w:eastAsia="Calibri" w:hAnsi="Calibri" w:cs="Times New Roman"/>
      <w:lang w:eastAsia="en-US"/>
    </w:rPr>
  </w:style>
  <w:style w:type="paragraph" w:customStyle="1" w:styleId="8ED9DB7F46CC45F09FC3B08782D87AA220">
    <w:name w:val="8ED9DB7F46CC45F09FC3B08782D87AA220"/>
    <w:rsid w:val="00CE6E2B"/>
    <w:pPr>
      <w:spacing w:after="200" w:line="276" w:lineRule="auto"/>
    </w:pPr>
    <w:rPr>
      <w:rFonts w:ascii="Calibri" w:eastAsia="Calibri" w:hAnsi="Calibri" w:cs="Times New Roman"/>
      <w:lang w:eastAsia="en-US"/>
    </w:rPr>
  </w:style>
  <w:style w:type="paragraph" w:customStyle="1" w:styleId="9C0F8D7890414DC4BA4054FF83D0D95120">
    <w:name w:val="9C0F8D7890414DC4BA4054FF83D0D95120"/>
    <w:rsid w:val="00CE6E2B"/>
    <w:pPr>
      <w:spacing w:after="200" w:line="276" w:lineRule="auto"/>
    </w:pPr>
    <w:rPr>
      <w:rFonts w:ascii="Calibri" w:eastAsia="Calibri" w:hAnsi="Calibri" w:cs="Times New Roman"/>
      <w:lang w:eastAsia="en-US"/>
    </w:rPr>
  </w:style>
  <w:style w:type="paragraph" w:customStyle="1" w:styleId="505624717FA7444ABD2752347A679DE018">
    <w:name w:val="505624717FA7444ABD2752347A679DE018"/>
    <w:rsid w:val="00CE6E2B"/>
    <w:pPr>
      <w:spacing w:after="200" w:line="276" w:lineRule="auto"/>
    </w:pPr>
    <w:rPr>
      <w:rFonts w:ascii="Calibri" w:eastAsia="Calibri" w:hAnsi="Calibri" w:cs="Times New Roman"/>
      <w:lang w:eastAsia="en-US"/>
    </w:rPr>
  </w:style>
  <w:style w:type="paragraph" w:customStyle="1" w:styleId="D32DB27533E242938EBD1E77283B41A116">
    <w:name w:val="D32DB27533E242938EBD1E77283B41A116"/>
    <w:rsid w:val="00CE6E2B"/>
    <w:pPr>
      <w:spacing w:after="200" w:line="276" w:lineRule="auto"/>
    </w:pPr>
    <w:rPr>
      <w:rFonts w:ascii="Calibri" w:eastAsia="Calibri" w:hAnsi="Calibri" w:cs="Times New Roman"/>
      <w:lang w:eastAsia="en-US"/>
    </w:rPr>
  </w:style>
  <w:style w:type="paragraph" w:customStyle="1" w:styleId="970C983B70EB428D8EAA776CC98F7CE016">
    <w:name w:val="970C983B70EB428D8EAA776CC98F7CE016"/>
    <w:rsid w:val="00CE6E2B"/>
    <w:pPr>
      <w:spacing w:after="200" w:line="276" w:lineRule="auto"/>
    </w:pPr>
    <w:rPr>
      <w:rFonts w:ascii="Calibri" w:eastAsia="Calibri" w:hAnsi="Calibri" w:cs="Times New Roman"/>
      <w:lang w:eastAsia="en-US"/>
    </w:rPr>
  </w:style>
  <w:style w:type="paragraph" w:customStyle="1" w:styleId="5FEFF4651AB94BF488FDB7C3002C513516">
    <w:name w:val="5FEFF4651AB94BF488FDB7C3002C513516"/>
    <w:rsid w:val="00CE6E2B"/>
    <w:pPr>
      <w:spacing w:after="200" w:line="276" w:lineRule="auto"/>
    </w:pPr>
    <w:rPr>
      <w:rFonts w:ascii="Calibri" w:eastAsia="Calibri" w:hAnsi="Calibri" w:cs="Times New Roman"/>
      <w:lang w:eastAsia="en-US"/>
    </w:rPr>
  </w:style>
  <w:style w:type="paragraph" w:customStyle="1" w:styleId="0265BE3AF5E142749E70F91B3737EFDE16">
    <w:name w:val="0265BE3AF5E142749E70F91B3737EFDE16"/>
    <w:rsid w:val="00CE6E2B"/>
    <w:pPr>
      <w:spacing w:after="200" w:line="276" w:lineRule="auto"/>
    </w:pPr>
    <w:rPr>
      <w:rFonts w:ascii="Calibri" w:eastAsia="Calibri" w:hAnsi="Calibri" w:cs="Times New Roman"/>
      <w:lang w:eastAsia="en-US"/>
    </w:rPr>
  </w:style>
  <w:style w:type="paragraph" w:customStyle="1" w:styleId="D4A64AAC42A448989C4F142757D6216515">
    <w:name w:val="D4A64AAC42A448989C4F142757D6216515"/>
    <w:rsid w:val="00CE6E2B"/>
    <w:pPr>
      <w:spacing w:after="200" w:line="276" w:lineRule="auto"/>
    </w:pPr>
    <w:rPr>
      <w:rFonts w:ascii="Calibri" w:eastAsia="Calibri" w:hAnsi="Calibri" w:cs="Times New Roman"/>
      <w:lang w:eastAsia="en-US"/>
    </w:rPr>
  </w:style>
  <w:style w:type="paragraph" w:customStyle="1" w:styleId="426E4799235045E2891B8D250CBDAB3215">
    <w:name w:val="426E4799235045E2891B8D250CBDAB3215"/>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A416016CFA864F928A7FE4BEBB054B2215">
    <w:name w:val="A416016CFA864F928A7FE4BEBB054B2215"/>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39C19668D1C14E53A0F18ED02C6F4D4515">
    <w:name w:val="39C19668D1C14E53A0F18ED02C6F4D4515"/>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27BE2AF29A8D41418ED626E6830E1EA115">
    <w:name w:val="27BE2AF29A8D41418ED626E6830E1EA115"/>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C55E9D3DEF3D484E9D34B6FA6A1F106D15">
    <w:name w:val="C55E9D3DEF3D484E9D34B6FA6A1F106D15"/>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3C65E5F81CC34C5BBB0E1640A9FDE95E15">
    <w:name w:val="3C65E5F81CC34C5BBB0E1640A9FDE95E15"/>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83BE5D3393E04243A4F674D90AEAE5A314">
    <w:name w:val="83BE5D3393E04243A4F674D90AEAE5A314"/>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40E5E79F46148EEB05178DC2A07FB6914">
    <w:name w:val="D40E5E79F46148EEB05178DC2A07FB6914"/>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7F2EC927CE8460B91469209262F147312">
    <w:name w:val="77F2EC927CE8460B91469209262F147312"/>
    <w:rsid w:val="00CE6E2B"/>
    <w:pPr>
      <w:spacing w:after="200" w:line="276" w:lineRule="auto"/>
    </w:pPr>
    <w:rPr>
      <w:rFonts w:ascii="Calibri" w:eastAsia="Calibri" w:hAnsi="Calibri" w:cs="Times New Roman"/>
      <w:lang w:eastAsia="en-US"/>
    </w:rPr>
  </w:style>
  <w:style w:type="paragraph" w:customStyle="1" w:styleId="1A0CA431D53847DE919CA5C222D8F98C12">
    <w:name w:val="1A0CA431D53847DE919CA5C222D8F98C12"/>
    <w:rsid w:val="00CE6E2B"/>
    <w:pPr>
      <w:spacing w:after="200" w:line="276" w:lineRule="auto"/>
    </w:pPr>
    <w:rPr>
      <w:rFonts w:ascii="Calibri" w:eastAsia="Calibri" w:hAnsi="Calibri" w:cs="Times New Roman"/>
      <w:lang w:eastAsia="en-US"/>
    </w:rPr>
  </w:style>
  <w:style w:type="paragraph" w:customStyle="1" w:styleId="7971B139ECA94832A754DE085B97D0A212">
    <w:name w:val="7971B139ECA94832A754DE085B97D0A212"/>
    <w:rsid w:val="00CE6E2B"/>
    <w:pPr>
      <w:spacing w:after="200" w:line="276" w:lineRule="auto"/>
    </w:pPr>
    <w:rPr>
      <w:rFonts w:ascii="Calibri" w:eastAsia="Calibri" w:hAnsi="Calibri" w:cs="Times New Roman"/>
      <w:lang w:eastAsia="en-US"/>
    </w:rPr>
  </w:style>
  <w:style w:type="paragraph" w:customStyle="1" w:styleId="2FDEACC4554B471CBE1EE63FA8CC7FE211">
    <w:name w:val="2FDEACC4554B471CBE1EE63FA8CC7FE211"/>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9E6120CD6FFA4597A634624E46ECE1198">
    <w:name w:val="9E6120CD6FFA4597A634624E46ECE1198"/>
    <w:rsid w:val="00CE6E2B"/>
    <w:pPr>
      <w:spacing w:after="200" w:line="276" w:lineRule="auto"/>
    </w:pPr>
    <w:rPr>
      <w:rFonts w:ascii="Calibri" w:eastAsia="Calibri" w:hAnsi="Calibri" w:cs="Times New Roman"/>
      <w:lang w:eastAsia="en-US"/>
    </w:rPr>
  </w:style>
  <w:style w:type="paragraph" w:customStyle="1" w:styleId="515E9E753D4643EEA4C7F44A71C5540A8">
    <w:name w:val="515E9E753D4643EEA4C7F44A71C5540A8"/>
    <w:rsid w:val="00CE6E2B"/>
    <w:pPr>
      <w:spacing w:after="200" w:line="276" w:lineRule="auto"/>
    </w:pPr>
    <w:rPr>
      <w:rFonts w:ascii="Calibri" w:eastAsia="Calibri" w:hAnsi="Calibri" w:cs="Times New Roman"/>
      <w:lang w:eastAsia="en-US"/>
    </w:rPr>
  </w:style>
  <w:style w:type="paragraph" w:customStyle="1" w:styleId="135AD486A5D347C6A3E1200E0946B05C8">
    <w:name w:val="135AD486A5D347C6A3E1200E0946B05C8"/>
    <w:rsid w:val="00CE6E2B"/>
    <w:pPr>
      <w:spacing w:after="200" w:line="276" w:lineRule="auto"/>
    </w:pPr>
    <w:rPr>
      <w:rFonts w:ascii="Calibri" w:eastAsia="Calibri" w:hAnsi="Calibri" w:cs="Times New Roman"/>
      <w:lang w:eastAsia="en-US"/>
    </w:rPr>
  </w:style>
  <w:style w:type="paragraph" w:customStyle="1" w:styleId="0D63716AAED6411EA0674A7BAB76C9158">
    <w:name w:val="0D63716AAED6411EA0674A7BAB76C9158"/>
    <w:rsid w:val="00CE6E2B"/>
    <w:pPr>
      <w:spacing w:after="200" w:line="276" w:lineRule="auto"/>
    </w:pPr>
    <w:rPr>
      <w:rFonts w:ascii="Calibri" w:eastAsia="Calibri" w:hAnsi="Calibri" w:cs="Times New Roman"/>
      <w:lang w:eastAsia="en-US"/>
    </w:rPr>
  </w:style>
  <w:style w:type="paragraph" w:customStyle="1" w:styleId="BA93A6565AC245C0A604F6D52028049A8">
    <w:name w:val="BA93A6565AC245C0A604F6D52028049A8"/>
    <w:rsid w:val="00CE6E2B"/>
    <w:pPr>
      <w:spacing w:after="200" w:line="276" w:lineRule="auto"/>
    </w:pPr>
    <w:rPr>
      <w:rFonts w:ascii="Calibri" w:eastAsia="Calibri" w:hAnsi="Calibri" w:cs="Times New Roman"/>
      <w:lang w:eastAsia="en-US"/>
    </w:rPr>
  </w:style>
  <w:style w:type="paragraph" w:customStyle="1" w:styleId="C2B87D41A0944C7D8E4C24D2D12F80618">
    <w:name w:val="C2B87D41A0944C7D8E4C24D2D12F80618"/>
    <w:rsid w:val="00CE6E2B"/>
    <w:pPr>
      <w:spacing w:after="200" w:line="276" w:lineRule="auto"/>
    </w:pPr>
    <w:rPr>
      <w:rFonts w:ascii="Calibri" w:eastAsia="Calibri" w:hAnsi="Calibri" w:cs="Times New Roman"/>
      <w:lang w:eastAsia="en-US"/>
    </w:rPr>
  </w:style>
  <w:style w:type="paragraph" w:customStyle="1" w:styleId="AC120F805AEB4737B645C2D80B2EC20D9">
    <w:name w:val="AC120F805AEB4737B645C2D80B2EC20D9"/>
    <w:rsid w:val="00CE6E2B"/>
    <w:pPr>
      <w:spacing w:after="200" w:line="276" w:lineRule="auto"/>
    </w:pPr>
    <w:rPr>
      <w:rFonts w:ascii="Calibri" w:eastAsia="Calibri" w:hAnsi="Calibri" w:cs="Times New Roman"/>
      <w:lang w:eastAsia="en-US"/>
    </w:rPr>
  </w:style>
  <w:style w:type="paragraph" w:customStyle="1" w:styleId="24D56A204F8543C8AFD47F259BF4A76B7">
    <w:name w:val="24D56A204F8543C8AFD47F259BF4A76B7"/>
    <w:rsid w:val="00CE6E2B"/>
    <w:pPr>
      <w:spacing w:after="200" w:line="276" w:lineRule="auto"/>
    </w:pPr>
    <w:rPr>
      <w:rFonts w:ascii="Calibri" w:eastAsia="Calibri" w:hAnsi="Calibri" w:cs="Times New Roman"/>
      <w:lang w:eastAsia="en-US"/>
    </w:rPr>
  </w:style>
  <w:style w:type="paragraph" w:customStyle="1" w:styleId="C51127B9991744B4909B7AB5842340088">
    <w:name w:val="C51127B9991744B4909B7AB5842340088"/>
    <w:rsid w:val="00CE6E2B"/>
    <w:pPr>
      <w:spacing w:after="200" w:line="276" w:lineRule="auto"/>
    </w:pPr>
    <w:rPr>
      <w:rFonts w:ascii="Calibri" w:eastAsia="Calibri" w:hAnsi="Calibri" w:cs="Times New Roman"/>
      <w:lang w:eastAsia="en-US"/>
    </w:rPr>
  </w:style>
  <w:style w:type="paragraph" w:customStyle="1" w:styleId="05AE314DF0F94247BE1EBE717575E7747">
    <w:name w:val="05AE314DF0F94247BE1EBE717575E7747"/>
    <w:rsid w:val="00CE6E2B"/>
    <w:pPr>
      <w:spacing w:after="200" w:line="276" w:lineRule="auto"/>
    </w:pPr>
    <w:rPr>
      <w:rFonts w:ascii="Calibri" w:eastAsia="Calibri" w:hAnsi="Calibri" w:cs="Times New Roman"/>
      <w:lang w:eastAsia="en-US"/>
    </w:rPr>
  </w:style>
  <w:style w:type="paragraph" w:customStyle="1" w:styleId="F27BE0D4281C4F28A47D0E8391E3DE908">
    <w:name w:val="F27BE0D4281C4F28A47D0E8391E3DE908"/>
    <w:rsid w:val="00CE6E2B"/>
    <w:pPr>
      <w:spacing w:after="200" w:line="276" w:lineRule="auto"/>
      <w:ind w:left="720"/>
      <w:contextualSpacing/>
    </w:pPr>
    <w:rPr>
      <w:rFonts w:ascii="Calibri" w:eastAsia="Calibri" w:hAnsi="Calibri" w:cs="Times New Roman"/>
      <w:lang w:eastAsia="en-US"/>
    </w:rPr>
  </w:style>
  <w:style w:type="paragraph" w:customStyle="1" w:styleId="F96B652C8D1648049490048986235DCF8">
    <w:name w:val="F96B652C8D1648049490048986235DCF8"/>
    <w:rsid w:val="00CE6E2B"/>
    <w:pPr>
      <w:spacing w:after="200" w:line="276" w:lineRule="auto"/>
      <w:ind w:left="720"/>
      <w:contextualSpacing/>
    </w:pPr>
    <w:rPr>
      <w:rFonts w:ascii="Calibri" w:eastAsia="Calibri" w:hAnsi="Calibri" w:cs="Times New Roman"/>
      <w:lang w:eastAsia="en-US"/>
    </w:rPr>
  </w:style>
  <w:style w:type="paragraph" w:customStyle="1" w:styleId="E316146199EC48F2BDEFA437B0282D817">
    <w:name w:val="E316146199EC48F2BDEFA437B0282D817"/>
    <w:rsid w:val="00CE6E2B"/>
    <w:pPr>
      <w:spacing w:after="200" w:line="276" w:lineRule="auto"/>
      <w:ind w:left="720"/>
      <w:contextualSpacing/>
    </w:pPr>
    <w:rPr>
      <w:rFonts w:ascii="Calibri" w:eastAsia="Calibri" w:hAnsi="Calibri" w:cs="Times New Roman"/>
      <w:lang w:eastAsia="en-US"/>
    </w:rPr>
  </w:style>
  <w:style w:type="paragraph" w:customStyle="1" w:styleId="567D06C5A3D04619A7F91CE851E708F57">
    <w:name w:val="567D06C5A3D04619A7F91CE851E708F57"/>
    <w:rsid w:val="00CE6E2B"/>
    <w:pPr>
      <w:spacing w:after="200" w:line="276" w:lineRule="auto"/>
      <w:ind w:left="720"/>
      <w:contextualSpacing/>
    </w:pPr>
    <w:rPr>
      <w:rFonts w:ascii="Calibri" w:eastAsia="Calibri" w:hAnsi="Calibri" w:cs="Times New Roman"/>
      <w:lang w:eastAsia="en-US"/>
    </w:rPr>
  </w:style>
  <w:style w:type="paragraph" w:customStyle="1" w:styleId="203BE973BCD54C5787CF822CCCA787086">
    <w:name w:val="203BE973BCD54C5787CF822CCCA787086"/>
    <w:rsid w:val="00CE6E2B"/>
    <w:pPr>
      <w:spacing w:after="200" w:line="276" w:lineRule="auto"/>
      <w:ind w:left="720"/>
      <w:contextualSpacing/>
    </w:pPr>
    <w:rPr>
      <w:rFonts w:ascii="Calibri" w:eastAsia="Calibri" w:hAnsi="Calibri" w:cs="Times New Roman"/>
      <w:lang w:eastAsia="en-US"/>
    </w:rPr>
  </w:style>
  <w:style w:type="paragraph" w:customStyle="1" w:styleId="900424BBD6DA4E61859183CF0944DB686">
    <w:name w:val="900424BBD6DA4E61859183CF0944DB686"/>
    <w:rsid w:val="00CE6E2B"/>
    <w:pPr>
      <w:spacing w:after="200" w:line="276" w:lineRule="auto"/>
      <w:ind w:left="720"/>
      <w:contextualSpacing/>
    </w:pPr>
    <w:rPr>
      <w:rFonts w:ascii="Calibri" w:eastAsia="Calibri" w:hAnsi="Calibri" w:cs="Times New Roman"/>
      <w:lang w:eastAsia="en-US"/>
    </w:rPr>
  </w:style>
  <w:style w:type="paragraph" w:customStyle="1" w:styleId="F8AD2041F90D4CD09DBA868C2BEF97696">
    <w:name w:val="F8AD2041F90D4CD09DBA868C2BEF97696"/>
    <w:rsid w:val="00CE6E2B"/>
    <w:pPr>
      <w:spacing w:after="200" w:line="276" w:lineRule="auto"/>
      <w:ind w:left="720"/>
      <w:contextualSpacing/>
    </w:pPr>
    <w:rPr>
      <w:rFonts w:ascii="Calibri" w:eastAsia="Calibri" w:hAnsi="Calibri" w:cs="Times New Roman"/>
      <w:lang w:eastAsia="en-US"/>
    </w:rPr>
  </w:style>
  <w:style w:type="paragraph" w:customStyle="1" w:styleId="42E8CF9FED03402BB47F297D79C5BEAA6">
    <w:name w:val="42E8CF9FED03402BB47F297D79C5BEAA6"/>
    <w:rsid w:val="00CE6E2B"/>
    <w:pPr>
      <w:spacing w:after="200" w:line="276" w:lineRule="auto"/>
      <w:ind w:left="720"/>
      <w:contextualSpacing/>
    </w:pPr>
    <w:rPr>
      <w:rFonts w:ascii="Calibri" w:eastAsia="Calibri" w:hAnsi="Calibri" w:cs="Times New Roman"/>
      <w:lang w:eastAsia="en-US"/>
    </w:rPr>
  </w:style>
  <w:style w:type="paragraph" w:customStyle="1" w:styleId="443B63DA9D2E46258F4C8A3793BEEE926">
    <w:name w:val="443B63DA9D2E46258F4C8A3793BEEE926"/>
    <w:rsid w:val="00CE6E2B"/>
    <w:pPr>
      <w:spacing w:after="200" w:line="276" w:lineRule="auto"/>
      <w:ind w:left="720"/>
      <w:contextualSpacing/>
    </w:pPr>
    <w:rPr>
      <w:rFonts w:ascii="Calibri" w:eastAsia="Calibri" w:hAnsi="Calibri" w:cs="Times New Roman"/>
      <w:lang w:eastAsia="en-US"/>
    </w:rPr>
  </w:style>
  <w:style w:type="paragraph" w:customStyle="1" w:styleId="3225B319BDAC4A9A8F6C5B6AFCFE73196">
    <w:name w:val="3225B319BDAC4A9A8F6C5B6AFCFE73196"/>
    <w:rsid w:val="00CE6E2B"/>
    <w:pPr>
      <w:spacing w:after="200" w:line="276" w:lineRule="auto"/>
      <w:ind w:left="720"/>
      <w:contextualSpacing/>
    </w:pPr>
    <w:rPr>
      <w:rFonts w:ascii="Calibri" w:eastAsia="Calibri" w:hAnsi="Calibri" w:cs="Times New Roman"/>
      <w:lang w:eastAsia="en-US"/>
    </w:rPr>
  </w:style>
  <w:style w:type="paragraph" w:customStyle="1" w:styleId="11E69A73ECB24D2CB9583E7B67C85F936">
    <w:name w:val="11E69A73ECB24D2CB9583E7B67C85F936"/>
    <w:rsid w:val="00CE6E2B"/>
    <w:pPr>
      <w:spacing w:after="200" w:line="276" w:lineRule="auto"/>
      <w:ind w:left="720"/>
      <w:contextualSpacing/>
    </w:pPr>
    <w:rPr>
      <w:rFonts w:ascii="Calibri" w:eastAsia="Calibri" w:hAnsi="Calibri" w:cs="Times New Roman"/>
      <w:lang w:eastAsia="en-US"/>
    </w:rPr>
  </w:style>
  <w:style w:type="paragraph" w:customStyle="1" w:styleId="1276C5DAA96C405D9CF866279309E3C17">
    <w:name w:val="1276C5DAA96C405D9CF866279309E3C17"/>
    <w:rsid w:val="00CE6E2B"/>
    <w:pPr>
      <w:spacing w:after="200" w:line="276" w:lineRule="auto"/>
      <w:ind w:left="720"/>
      <w:contextualSpacing/>
    </w:pPr>
    <w:rPr>
      <w:rFonts w:ascii="Calibri" w:eastAsia="Calibri" w:hAnsi="Calibri" w:cs="Times New Roman"/>
      <w:lang w:eastAsia="en-US"/>
    </w:rPr>
  </w:style>
  <w:style w:type="paragraph" w:customStyle="1" w:styleId="7B1F4C389DE04A9FA8537D40901EBAD86">
    <w:name w:val="7B1F4C389DE04A9FA8537D40901EBAD86"/>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90E5440E647B45028BF4F896E97304B95">
    <w:name w:val="90E5440E647B45028BF4F896E97304B95"/>
    <w:rsid w:val="00CE6E2B"/>
    <w:pPr>
      <w:spacing w:after="200" w:line="276" w:lineRule="auto"/>
      <w:ind w:left="720"/>
      <w:contextualSpacing/>
    </w:pPr>
    <w:rPr>
      <w:rFonts w:ascii="Calibri" w:eastAsia="Calibri" w:hAnsi="Calibri" w:cs="Times New Roman"/>
      <w:lang w:eastAsia="en-US"/>
    </w:rPr>
  </w:style>
  <w:style w:type="paragraph" w:customStyle="1" w:styleId="E6A6C3507801498A9B91C5D626D73C586">
    <w:name w:val="E6A6C3507801498A9B91C5D626D73C586"/>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44919345A174C82A57E45C3B48531F55">
    <w:name w:val="544919345A174C82A57E45C3B48531F55"/>
    <w:rsid w:val="00CE6E2B"/>
    <w:pPr>
      <w:spacing w:after="200" w:line="276" w:lineRule="auto"/>
      <w:ind w:left="720"/>
      <w:contextualSpacing/>
    </w:pPr>
    <w:rPr>
      <w:rFonts w:ascii="Calibri" w:eastAsia="Calibri" w:hAnsi="Calibri" w:cs="Times New Roman"/>
      <w:lang w:eastAsia="en-US"/>
    </w:rPr>
  </w:style>
  <w:style w:type="paragraph" w:customStyle="1" w:styleId="4CDB94512CAE472390CCF14D6C2508275">
    <w:name w:val="4CDB94512CAE472390CCF14D6C2508275"/>
    <w:rsid w:val="00CE6E2B"/>
    <w:pPr>
      <w:spacing w:after="200" w:line="276" w:lineRule="auto"/>
      <w:ind w:left="720"/>
      <w:contextualSpacing/>
    </w:pPr>
    <w:rPr>
      <w:rFonts w:ascii="Calibri" w:eastAsia="Calibri" w:hAnsi="Calibri" w:cs="Times New Roman"/>
      <w:lang w:eastAsia="en-US"/>
    </w:rPr>
  </w:style>
  <w:style w:type="paragraph" w:customStyle="1" w:styleId="234B88B9361A4BDBB6D0CA701F59BC586">
    <w:name w:val="234B88B9361A4BDBB6D0CA701F59BC586"/>
    <w:rsid w:val="00CE6E2B"/>
    <w:pPr>
      <w:spacing w:after="200" w:line="276" w:lineRule="auto"/>
      <w:ind w:left="720"/>
      <w:contextualSpacing/>
    </w:pPr>
    <w:rPr>
      <w:rFonts w:ascii="Calibri" w:eastAsia="Calibri" w:hAnsi="Calibri" w:cs="Times New Roman"/>
      <w:lang w:eastAsia="en-US"/>
    </w:rPr>
  </w:style>
  <w:style w:type="paragraph" w:customStyle="1" w:styleId="75D7E385941E4465928BC8DD8A7D75805">
    <w:name w:val="75D7E385941E4465928BC8DD8A7D75805"/>
    <w:rsid w:val="00CE6E2B"/>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4770F1CC1F4A4F7B847629165994DDA94">
    <w:name w:val="4770F1CC1F4A4F7B847629165994DDA94"/>
    <w:rsid w:val="00CE6E2B"/>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9B8F10422F5646FAA596E24DE64CF30A5">
    <w:name w:val="9B8F10422F5646FAA596E24DE64CF30A5"/>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098C400E897049C0A7CAC658381A1A5F5">
    <w:name w:val="098C400E897049C0A7CAC658381A1A5F5"/>
    <w:rsid w:val="00CE6E2B"/>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3AA7F50EF53144F29A1A6ED391EE07915">
    <w:name w:val="3AA7F50EF53144F29A1A6ED391EE07915"/>
    <w:rsid w:val="00CE6E2B"/>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080C7881FFC9496895F05623ED6007515">
    <w:name w:val="080C7881FFC9496895F05623ED6007515"/>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CEFCB95C3374B17B2823B0B5E834B045">
    <w:name w:val="7CEFCB95C3374B17B2823B0B5E834B045"/>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26376C4F540417A9713206E5E84B9B65">
    <w:name w:val="F26376C4F540417A9713206E5E84B9B65"/>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7F3A86D50B6440FABF0D7E64814E0BF4">
    <w:name w:val="F7F3A86D50B6440FABF0D7E64814E0BF4"/>
    <w:rsid w:val="00CE6E2B"/>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D9A52698C1B242BAB46736F5B7AC4A3D4">
    <w:name w:val="D9A52698C1B242BAB46736F5B7AC4A3D4"/>
    <w:rsid w:val="00CE6E2B"/>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9FBACFF46FF844B3993ECBF06B51624A3">
    <w:name w:val="9FBACFF46FF844B3993ECBF06B51624A3"/>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96F77ABEF714ECFBA394550CCBD80502">
    <w:name w:val="F96F77ABEF714ECFBA394550CCBD80502"/>
    <w:rsid w:val="00CE6E2B"/>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FFC79BAC8C3B49FF9CC387106C17256A2">
    <w:name w:val="FFC79BAC8C3B49FF9CC387106C17256A2"/>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4F81230A724F4F7AA2C1018A3734295C1">
    <w:name w:val="4F81230A724F4F7AA2C1018A3734295C1"/>
    <w:rsid w:val="00CE6E2B"/>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F8ADC077FC4C406883EBB682025CA67A2">
    <w:name w:val="F8ADC077FC4C406883EBB682025CA67A2"/>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93A4AC6DC2B4A438492F3932F13DC622">
    <w:name w:val="D93A4AC6DC2B4A438492F3932F13DC622"/>
    <w:rsid w:val="00CE6E2B"/>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31811D92D19F41A9A4FCDB6F7EF1C9FA2">
    <w:name w:val="31811D92D19F41A9A4FCDB6F7EF1C9FA2"/>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C3073D601FCF4A4DA701BD1FDE3DAE02">
    <w:name w:val="C3073D601FCF4A4DA701BD1FDE3DAE02"/>
    <w:rsid w:val="00CE6E2B"/>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0B0DD8EFB8BB4195838FDD6771EF40B8">
    <w:name w:val="0B0DD8EFB8BB4195838FDD6771EF40B8"/>
    <w:rsid w:val="00CE6E2B"/>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48AC68535ABA4A389B2E92E269EB566E">
    <w:name w:val="48AC68535ABA4A389B2E92E269EB566E"/>
    <w:rsid w:val="00CE6E2B"/>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89A33E958BBD4752BA093041C5178CAD1">
    <w:name w:val="89A33E958BBD4752BA093041C5178CAD1"/>
    <w:rsid w:val="00CE6E2B"/>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03645254B4484B22BBA5BA83C46A0AAB1">
    <w:name w:val="03645254B4484B22BBA5BA83C46A0AAB1"/>
    <w:rsid w:val="00CE6E2B"/>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597118FC47EB4015BE06A415997FD1AD1">
    <w:name w:val="597118FC47EB4015BE06A415997FD1AD1"/>
    <w:rsid w:val="00CE6E2B"/>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6F012CDCCB664E738CF43ECD31E0A3E61">
    <w:name w:val="6F012CDCCB664E738CF43ECD31E0A3E61"/>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4F01D93D4B8C415EBC9EAD1E53D40B871">
    <w:name w:val="4F01D93D4B8C415EBC9EAD1E53D40B871"/>
    <w:rsid w:val="00CE6E2B"/>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0B86E3E529E94B8BA24D3A0EFD3341CA1">
    <w:name w:val="0B86E3E529E94B8BA24D3A0EFD3341CA1"/>
    <w:rsid w:val="00CE6E2B"/>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351875E685CB4BEF855B27B65759A5321">
    <w:name w:val="351875E685CB4BEF855B27B65759A5321"/>
    <w:rsid w:val="00CE6E2B"/>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F2DD862C6E744E9D907D3CA47A2CF32D1">
    <w:name w:val="F2DD862C6E744E9D907D3CA47A2CF32D1"/>
    <w:rsid w:val="00CE6E2B"/>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B9CC89C494794B17A5A30FDD255054E71">
    <w:name w:val="B9CC89C494794B17A5A30FDD255054E71"/>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C5785722AF7A42B2944FEF0D99E06EE9">
    <w:name w:val="C5785722AF7A42B2944FEF0D99E06EE9"/>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01E3DCB560024A02AFB4AEAC44C55B10">
    <w:name w:val="01E3DCB560024A02AFB4AEAC44C55B10"/>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42B3A5B2869B40B8A59B5F424B2FF722">
    <w:name w:val="42B3A5B2869B40B8A59B5F424B2FF722"/>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495C6A9E28B471DAA7BF7FFD4F0866E1">
    <w:name w:val="5495C6A9E28B471DAA7BF7FFD4F0866E1"/>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BB0F343CFAEB4CF98CE06F98053167821">
    <w:name w:val="BB0F343CFAEB4CF98CE06F98053167821"/>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97F98F4618C04E47978DF4BA44965AEB1">
    <w:name w:val="97F98F4618C04E47978DF4BA44965AEB1"/>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4293F5739EE0441EB4CC17E37FB508E21">
    <w:name w:val="4293F5739EE0441EB4CC17E37FB508E21"/>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8A96A55E771C4360BB426A2760C099A31">
    <w:name w:val="8A96A55E771C4360BB426A2760C099A31"/>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D23307C38264F4DA048860FA52858BA1">
    <w:name w:val="7D23307C38264F4DA048860FA52858BA1"/>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AC3D314A84FA479085DEF4F465FEF4B01">
    <w:name w:val="AC3D314A84FA479085DEF4F465FEF4B01"/>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F57CB7C097E4505A004E52CCD7D5FF61">
    <w:name w:val="7F57CB7C097E4505A004E52CCD7D5FF61"/>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D3463E6E5A745298E2CB41092F576B01">
    <w:name w:val="5D3463E6E5A745298E2CB41092F576B01"/>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B8B75C63E55B41E9ABA353F0EF42A25A1">
    <w:name w:val="B8B75C63E55B41E9ABA353F0EF42A25A1"/>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B1FC94F19A4249909D2809E3DE03EEFD">
    <w:name w:val="B1FC94F19A4249909D2809E3DE03EEFD"/>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8B006BBD7EB1496F91957CBB95E7DA461">
    <w:name w:val="8B006BBD7EB1496F91957CBB95E7DA461"/>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1D6ABA404C5474CB2B2DDFA3C4DF5811">
    <w:name w:val="F1D6ABA404C5474CB2B2DDFA3C4DF5811"/>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479892C62BE24AECA9566B204091E578">
    <w:name w:val="479892C62BE24AECA9566B204091E578"/>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CE22D40FA854C64BF6BF2B4A6E0DB481">
    <w:name w:val="FCE22D40FA854C64BF6BF2B4A6E0DB481"/>
    <w:rsid w:val="00CE6E2B"/>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469798D61004FA2803D683FAD9F79BF">
    <w:name w:val="F469798D61004FA2803D683FAD9F79BF"/>
    <w:rsid w:val="00CE6E2B"/>
  </w:style>
  <w:style w:type="paragraph" w:customStyle="1" w:styleId="8486A062A4A4448EB425C60FC65EA0F0">
    <w:name w:val="8486A062A4A4448EB425C60FC65EA0F0"/>
    <w:rsid w:val="00CE6E2B"/>
  </w:style>
  <w:style w:type="paragraph" w:customStyle="1" w:styleId="21C8F8D62D2D438383D4B2F9BCF53F74">
    <w:name w:val="21C8F8D62D2D438383D4B2F9BCF53F74"/>
    <w:rsid w:val="00CE6E2B"/>
  </w:style>
  <w:style w:type="paragraph" w:customStyle="1" w:styleId="AA5B8F03D43D4133A095EE12A06C3274">
    <w:name w:val="AA5B8F03D43D4133A095EE12A06C3274"/>
    <w:rsid w:val="00CE6E2B"/>
  </w:style>
  <w:style w:type="paragraph" w:customStyle="1" w:styleId="42515293B34446A08D0B0415EB4AB453">
    <w:name w:val="42515293B34446A08D0B0415EB4AB453"/>
    <w:rsid w:val="00CE6E2B"/>
  </w:style>
  <w:style w:type="paragraph" w:customStyle="1" w:styleId="DFD3E804EA5C4F00BB9B59FE36378C3A">
    <w:name w:val="DFD3E804EA5C4F00BB9B59FE36378C3A"/>
    <w:rsid w:val="00CE6E2B"/>
  </w:style>
  <w:style w:type="paragraph" w:customStyle="1" w:styleId="6D99E4FF99764D33B6939991EE9ECE48">
    <w:name w:val="6D99E4FF99764D33B6939991EE9ECE48"/>
    <w:rsid w:val="00CE6E2B"/>
  </w:style>
  <w:style w:type="paragraph" w:customStyle="1" w:styleId="45C0C6AFC0D94476B36505C3ACF08B04">
    <w:name w:val="45C0C6AFC0D94476B36505C3ACF08B04"/>
    <w:rsid w:val="00CE6E2B"/>
  </w:style>
  <w:style w:type="paragraph" w:customStyle="1" w:styleId="E166A4260B084EBFAC04A46B506B7E0B">
    <w:name w:val="E166A4260B084EBFAC04A46B506B7E0B"/>
    <w:rsid w:val="00CE6E2B"/>
  </w:style>
  <w:style w:type="paragraph" w:customStyle="1" w:styleId="9B3EB7C1EEEE48BFA1E4C45A6118BC30">
    <w:name w:val="9B3EB7C1EEEE48BFA1E4C45A6118BC30"/>
    <w:rsid w:val="00CE6E2B"/>
  </w:style>
  <w:style w:type="paragraph" w:customStyle="1" w:styleId="3F36D1D894D249459D5A7ED311A18F3A">
    <w:name w:val="3F36D1D894D249459D5A7ED311A18F3A"/>
    <w:rsid w:val="00CE6E2B"/>
  </w:style>
  <w:style w:type="paragraph" w:customStyle="1" w:styleId="055E90A59A9B4D1891937BA2FCD68844">
    <w:name w:val="055E90A59A9B4D1891937BA2FCD68844"/>
    <w:rsid w:val="00CE6E2B"/>
  </w:style>
  <w:style w:type="paragraph" w:customStyle="1" w:styleId="A5B521CEB3734A999E5370996215C91D">
    <w:name w:val="A5B521CEB3734A999E5370996215C91D"/>
    <w:rsid w:val="00CE6E2B"/>
  </w:style>
  <w:style w:type="paragraph" w:customStyle="1" w:styleId="1FB45A0F62C34B7BAD07AC6104CE99BF">
    <w:name w:val="1FB45A0F62C34B7BAD07AC6104CE99BF"/>
    <w:rsid w:val="00CE6E2B"/>
  </w:style>
  <w:style w:type="paragraph" w:customStyle="1" w:styleId="37A1C94718F04E8FA7441458896F9AED">
    <w:name w:val="37A1C94718F04E8FA7441458896F9AED"/>
    <w:rsid w:val="00CE6E2B"/>
  </w:style>
  <w:style w:type="paragraph" w:customStyle="1" w:styleId="920C20CDDF9A4FDEB59D11B8C70187A4">
    <w:name w:val="920C20CDDF9A4FDEB59D11B8C70187A4"/>
    <w:rsid w:val="00CE6E2B"/>
  </w:style>
  <w:style w:type="paragraph" w:customStyle="1" w:styleId="A9DE95E1E2834F6D9592D691539E9EF7">
    <w:name w:val="A9DE95E1E2834F6D9592D691539E9EF7"/>
    <w:rsid w:val="00CE6E2B"/>
  </w:style>
  <w:style w:type="paragraph" w:customStyle="1" w:styleId="A226FDEC2954446891FB32CCDC61664D">
    <w:name w:val="A226FDEC2954446891FB32CCDC61664D"/>
    <w:rsid w:val="00CE6E2B"/>
  </w:style>
  <w:style w:type="paragraph" w:customStyle="1" w:styleId="020D5FC758F34F6EBB74362C366D042C">
    <w:name w:val="020D5FC758F34F6EBB74362C366D042C"/>
    <w:rsid w:val="00CE6E2B"/>
  </w:style>
  <w:style w:type="paragraph" w:customStyle="1" w:styleId="02833514DD2C44B8B6F6E7E527B0FF4B">
    <w:name w:val="02833514DD2C44B8B6F6E7E527B0FF4B"/>
    <w:rsid w:val="00CE6E2B"/>
  </w:style>
  <w:style w:type="paragraph" w:customStyle="1" w:styleId="63878911E65F4BD38D785A8BEAF7E187">
    <w:name w:val="63878911E65F4BD38D785A8BEAF7E187"/>
    <w:rsid w:val="00CE6E2B"/>
  </w:style>
  <w:style w:type="paragraph" w:customStyle="1" w:styleId="D6B402623B96468A93FE2B7E427D9111">
    <w:name w:val="D6B402623B96468A93FE2B7E427D9111"/>
    <w:rsid w:val="00CE6E2B"/>
  </w:style>
  <w:style w:type="paragraph" w:customStyle="1" w:styleId="D647BFED53CF4C12BD5862D629350D54">
    <w:name w:val="D647BFED53CF4C12BD5862D629350D54"/>
    <w:rsid w:val="00CE6E2B"/>
  </w:style>
  <w:style w:type="paragraph" w:customStyle="1" w:styleId="ED0C579A4BF44DE3B4C348A45E3E1FE1">
    <w:name w:val="ED0C579A4BF44DE3B4C348A45E3E1FE1"/>
    <w:rsid w:val="00CE6E2B"/>
  </w:style>
  <w:style w:type="paragraph" w:customStyle="1" w:styleId="42195C787EFB4D658F3A00FB901E839C">
    <w:name w:val="42195C787EFB4D658F3A00FB901E839C"/>
    <w:rsid w:val="00CE6E2B"/>
  </w:style>
  <w:style w:type="paragraph" w:customStyle="1" w:styleId="503BD176D8A144838E4787237CF766C2">
    <w:name w:val="503BD176D8A144838E4787237CF766C2"/>
    <w:rsid w:val="00CE6E2B"/>
  </w:style>
  <w:style w:type="paragraph" w:customStyle="1" w:styleId="700898AE5490479FA635A0A169BC4AE9">
    <w:name w:val="700898AE5490479FA635A0A169BC4AE9"/>
    <w:rsid w:val="00CE6E2B"/>
  </w:style>
  <w:style w:type="paragraph" w:customStyle="1" w:styleId="14F6C8738C3743329CFAA94B3205C314">
    <w:name w:val="14F6C8738C3743329CFAA94B3205C314"/>
    <w:rsid w:val="00CE6E2B"/>
  </w:style>
  <w:style w:type="paragraph" w:customStyle="1" w:styleId="CE3D1B8576AD4B19909330D26A41AD1B">
    <w:name w:val="CE3D1B8576AD4B19909330D26A41AD1B"/>
    <w:rsid w:val="00CE6E2B"/>
  </w:style>
  <w:style w:type="paragraph" w:customStyle="1" w:styleId="AE97B277691B4F5798F485E0DCDAFC5D">
    <w:name w:val="AE97B277691B4F5798F485E0DCDAFC5D"/>
    <w:rsid w:val="00CE6E2B"/>
  </w:style>
  <w:style w:type="paragraph" w:customStyle="1" w:styleId="08D42636F1A54E91A3BD8E9960B66C99">
    <w:name w:val="08D42636F1A54E91A3BD8E9960B66C99"/>
    <w:rsid w:val="00CE6E2B"/>
  </w:style>
  <w:style w:type="paragraph" w:customStyle="1" w:styleId="5D12FD2CBF7E46E5988C2EDC914B303A">
    <w:name w:val="5D12FD2CBF7E46E5988C2EDC914B303A"/>
    <w:rsid w:val="00CE6E2B"/>
  </w:style>
  <w:style w:type="paragraph" w:customStyle="1" w:styleId="14D7E31E514D444CAD4DA772CEBDAF0840">
    <w:name w:val="14D7E31E514D444CAD4DA772CEBDAF0840"/>
    <w:rsid w:val="00DA34D6"/>
    <w:pPr>
      <w:spacing w:after="200" w:line="276" w:lineRule="auto"/>
    </w:pPr>
    <w:rPr>
      <w:rFonts w:ascii="Calibri" w:eastAsia="Calibri" w:hAnsi="Calibri" w:cs="Times New Roman"/>
      <w:lang w:eastAsia="en-US"/>
    </w:rPr>
  </w:style>
  <w:style w:type="paragraph" w:customStyle="1" w:styleId="AF191070C7DB47639F111BA276CE03ED40">
    <w:name w:val="AF191070C7DB47639F111BA276CE03ED40"/>
    <w:rsid w:val="00DA34D6"/>
    <w:pPr>
      <w:spacing w:after="200" w:line="276" w:lineRule="auto"/>
    </w:pPr>
    <w:rPr>
      <w:rFonts w:ascii="Calibri" w:eastAsia="Calibri" w:hAnsi="Calibri" w:cs="Times New Roman"/>
      <w:lang w:eastAsia="en-US"/>
    </w:rPr>
  </w:style>
  <w:style w:type="paragraph" w:customStyle="1" w:styleId="136506053DA243D896CC6721FF219AC940">
    <w:name w:val="136506053DA243D896CC6721FF219AC940"/>
    <w:rsid w:val="00DA34D6"/>
    <w:pPr>
      <w:spacing w:after="200" w:line="276" w:lineRule="auto"/>
    </w:pPr>
    <w:rPr>
      <w:rFonts w:ascii="Calibri" w:eastAsia="Calibri" w:hAnsi="Calibri" w:cs="Times New Roman"/>
      <w:lang w:eastAsia="en-US"/>
    </w:rPr>
  </w:style>
  <w:style w:type="paragraph" w:customStyle="1" w:styleId="FB17BAF7DFF64E75AAF84E8EE14C9B1647">
    <w:name w:val="FB17BAF7DFF64E75AAF84E8EE14C9B1647"/>
    <w:rsid w:val="00DA34D6"/>
    <w:pPr>
      <w:spacing w:after="200" w:line="276" w:lineRule="auto"/>
    </w:pPr>
    <w:rPr>
      <w:rFonts w:ascii="Calibri" w:eastAsia="Calibri" w:hAnsi="Calibri" w:cs="Times New Roman"/>
      <w:lang w:eastAsia="en-US"/>
    </w:rPr>
  </w:style>
  <w:style w:type="paragraph" w:customStyle="1" w:styleId="F8973EFAE57B40C0AB3CC43DF973983842">
    <w:name w:val="F8973EFAE57B40C0AB3CC43DF973983842"/>
    <w:rsid w:val="00DA34D6"/>
    <w:pPr>
      <w:spacing w:after="200" w:line="276" w:lineRule="auto"/>
    </w:pPr>
    <w:rPr>
      <w:rFonts w:ascii="Calibri" w:eastAsia="Calibri" w:hAnsi="Calibri" w:cs="Times New Roman"/>
      <w:lang w:eastAsia="en-US"/>
    </w:rPr>
  </w:style>
  <w:style w:type="paragraph" w:customStyle="1" w:styleId="DB1F2F7A5C3F42FFB9F9B274A5197BDE45">
    <w:name w:val="DB1F2F7A5C3F42FFB9F9B274A5197BDE45"/>
    <w:rsid w:val="00DA34D6"/>
    <w:pPr>
      <w:spacing w:after="200" w:line="276" w:lineRule="auto"/>
    </w:pPr>
    <w:rPr>
      <w:rFonts w:ascii="Calibri" w:eastAsia="Calibri" w:hAnsi="Calibri" w:cs="Times New Roman"/>
      <w:lang w:eastAsia="en-US"/>
    </w:rPr>
  </w:style>
  <w:style w:type="paragraph" w:customStyle="1" w:styleId="08F98437D42B4E5899541D4A533462A739">
    <w:name w:val="08F98437D42B4E5899541D4A533462A739"/>
    <w:rsid w:val="00DA34D6"/>
    <w:pPr>
      <w:spacing w:after="200" w:line="276" w:lineRule="auto"/>
    </w:pPr>
    <w:rPr>
      <w:rFonts w:ascii="Calibri" w:eastAsia="Calibri" w:hAnsi="Calibri" w:cs="Times New Roman"/>
      <w:lang w:eastAsia="en-US"/>
    </w:rPr>
  </w:style>
  <w:style w:type="paragraph" w:customStyle="1" w:styleId="ADF3233C192D4D9888168CF2D6FE78D728">
    <w:name w:val="ADF3233C192D4D9888168CF2D6FE78D728"/>
    <w:rsid w:val="00DA34D6"/>
    <w:pPr>
      <w:spacing w:after="200" w:line="276" w:lineRule="auto"/>
    </w:pPr>
    <w:rPr>
      <w:rFonts w:ascii="Calibri" w:eastAsia="Calibri" w:hAnsi="Calibri" w:cs="Times New Roman"/>
      <w:lang w:eastAsia="en-US"/>
    </w:rPr>
  </w:style>
  <w:style w:type="paragraph" w:customStyle="1" w:styleId="0E349CE6C61F41848B686F6C1C3DAFA428">
    <w:name w:val="0E349CE6C61F41848B686F6C1C3DAFA428"/>
    <w:rsid w:val="00DA34D6"/>
    <w:pPr>
      <w:spacing w:after="200" w:line="276" w:lineRule="auto"/>
    </w:pPr>
    <w:rPr>
      <w:rFonts w:ascii="Calibri" w:eastAsia="Calibri" w:hAnsi="Calibri" w:cs="Times New Roman"/>
      <w:lang w:eastAsia="en-US"/>
    </w:rPr>
  </w:style>
  <w:style w:type="paragraph" w:customStyle="1" w:styleId="E391062B28DE463EACB2D40C8D16F47136">
    <w:name w:val="E391062B28DE463EACB2D40C8D16F47136"/>
    <w:rsid w:val="00DA34D6"/>
    <w:pPr>
      <w:spacing w:after="200" w:line="276" w:lineRule="auto"/>
    </w:pPr>
    <w:rPr>
      <w:rFonts w:ascii="Calibri" w:eastAsia="Calibri" w:hAnsi="Calibri" w:cs="Times New Roman"/>
      <w:lang w:eastAsia="en-US"/>
    </w:rPr>
  </w:style>
  <w:style w:type="paragraph" w:customStyle="1" w:styleId="B28A016B41684D16A50ACA5F682E935D36">
    <w:name w:val="B28A016B41684D16A50ACA5F682E935D36"/>
    <w:rsid w:val="00DA34D6"/>
    <w:pPr>
      <w:spacing w:after="200" w:line="276" w:lineRule="auto"/>
    </w:pPr>
    <w:rPr>
      <w:rFonts w:ascii="Calibri" w:eastAsia="Calibri" w:hAnsi="Calibri" w:cs="Times New Roman"/>
      <w:lang w:eastAsia="en-US"/>
    </w:rPr>
  </w:style>
  <w:style w:type="paragraph" w:customStyle="1" w:styleId="5E0023D7843A4D16B9744FCEDEFEAFBE36">
    <w:name w:val="5E0023D7843A4D16B9744FCEDEFEAFBE36"/>
    <w:rsid w:val="00DA34D6"/>
    <w:pPr>
      <w:spacing w:after="200" w:line="276" w:lineRule="auto"/>
    </w:pPr>
    <w:rPr>
      <w:rFonts w:ascii="Calibri" w:eastAsia="Calibri" w:hAnsi="Calibri" w:cs="Times New Roman"/>
      <w:lang w:eastAsia="en-US"/>
    </w:rPr>
  </w:style>
  <w:style w:type="paragraph" w:customStyle="1" w:styleId="E4542D8C4FAE4A2C93108CF563CE84E837">
    <w:name w:val="E4542D8C4FAE4A2C93108CF563CE84E837"/>
    <w:rsid w:val="00DA34D6"/>
    <w:pPr>
      <w:spacing w:after="200" w:line="276" w:lineRule="auto"/>
    </w:pPr>
    <w:rPr>
      <w:rFonts w:ascii="Calibri" w:eastAsia="Calibri" w:hAnsi="Calibri" w:cs="Times New Roman"/>
      <w:lang w:eastAsia="en-US"/>
    </w:rPr>
  </w:style>
  <w:style w:type="paragraph" w:customStyle="1" w:styleId="A7434227E1C043379B774D5D3AFF5D5237">
    <w:name w:val="A7434227E1C043379B774D5D3AFF5D5237"/>
    <w:rsid w:val="00DA34D6"/>
    <w:pPr>
      <w:spacing w:after="200" w:line="276" w:lineRule="auto"/>
    </w:pPr>
    <w:rPr>
      <w:rFonts w:ascii="Calibri" w:eastAsia="Calibri" w:hAnsi="Calibri" w:cs="Times New Roman"/>
      <w:lang w:eastAsia="en-US"/>
    </w:rPr>
  </w:style>
  <w:style w:type="paragraph" w:customStyle="1" w:styleId="71D0AF3C6D184704AC4D48035B382F4E34">
    <w:name w:val="71D0AF3C6D184704AC4D48035B382F4E34"/>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19E16B5378E2421D97D8C40B7B290E1234">
    <w:name w:val="19E16B5378E2421D97D8C40B7B290E1234"/>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0960DF56B0145EA85CD21CDB8DBEF8533">
    <w:name w:val="50960DF56B0145EA85CD21CDB8DBEF8533"/>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22A37D7FFAE344E4A605332AE6A6DD4E31">
    <w:name w:val="22A37D7FFAE344E4A605332AE6A6DD4E31"/>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ADA28D4ED334202A6D98664A9F6B3DF31">
    <w:name w:val="EADA28D4ED334202A6D98664A9F6B3DF31"/>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8BCDC149BAB4573912FB857C572FD2B31">
    <w:name w:val="E8BCDC149BAB4573912FB857C572FD2B31"/>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FBD8AA216CB45B5B21F798F5871DDF131">
    <w:name w:val="7FBD8AA216CB45B5B21F798F5871DDF131"/>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F5F73C6398E48A19DEF461BE467D32225">
    <w:name w:val="5F5F73C6398E48A19DEF461BE467D32225"/>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C72706DDA704ABAB829B02830404FCF25">
    <w:name w:val="DC72706DDA704ABAB829B02830404FCF25"/>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AD3158E69AF14C39BD6A29DE06BA7D3724">
    <w:name w:val="AD3158E69AF14C39BD6A29DE06BA7D3724"/>
    <w:rsid w:val="00DA34D6"/>
    <w:pPr>
      <w:spacing w:after="200" w:line="276" w:lineRule="auto"/>
    </w:pPr>
    <w:rPr>
      <w:rFonts w:ascii="Calibri" w:eastAsia="Calibri" w:hAnsi="Calibri" w:cs="Times New Roman"/>
      <w:lang w:eastAsia="en-US"/>
    </w:rPr>
  </w:style>
  <w:style w:type="paragraph" w:customStyle="1" w:styleId="4E8DC6C639C848AEA93D275E9C5BF7E424">
    <w:name w:val="4E8DC6C639C848AEA93D275E9C5BF7E424"/>
    <w:rsid w:val="00DA34D6"/>
    <w:pPr>
      <w:spacing w:after="200" w:line="276" w:lineRule="auto"/>
    </w:pPr>
    <w:rPr>
      <w:rFonts w:ascii="Calibri" w:eastAsia="Calibri" w:hAnsi="Calibri" w:cs="Times New Roman"/>
      <w:lang w:eastAsia="en-US"/>
    </w:rPr>
  </w:style>
  <w:style w:type="paragraph" w:customStyle="1" w:styleId="1C195A0FF8E34D039FCEF8872AD2ECE222">
    <w:name w:val="1C195A0FF8E34D039FCEF8872AD2ECE222"/>
    <w:rsid w:val="00DA34D6"/>
    <w:pPr>
      <w:spacing w:after="200" w:line="276" w:lineRule="auto"/>
    </w:pPr>
    <w:rPr>
      <w:rFonts w:ascii="Calibri" w:eastAsia="Calibri" w:hAnsi="Calibri" w:cs="Times New Roman"/>
      <w:lang w:eastAsia="en-US"/>
    </w:rPr>
  </w:style>
  <w:style w:type="paragraph" w:customStyle="1" w:styleId="86196BEB3A6E4E99B8432A1E27089BF121">
    <w:name w:val="86196BEB3A6E4E99B8432A1E27089BF121"/>
    <w:rsid w:val="00DA34D6"/>
    <w:pPr>
      <w:spacing w:after="200" w:line="276" w:lineRule="auto"/>
    </w:pPr>
    <w:rPr>
      <w:rFonts w:ascii="Calibri" w:eastAsia="Calibri" w:hAnsi="Calibri" w:cs="Times New Roman"/>
      <w:lang w:eastAsia="en-US"/>
    </w:rPr>
  </w:style>
  <w:style w:type="paragraph" w:customStyle="1" w:styleId="A6DEA4325B8647B8B94047630C3B47E020">
    <w:name w:val="A6DEA4325B8647B8B94047630C3B47E020"/>
    <w:rsid w:val="00DA34D6"/>
    <w:pPr>
      <w:spacing w:after="200" w:line="276" w:lineRule="auto"/>
    </w:pPr>
    <w:rPr>
      <w:rFonts w:ascii="Calibri" w:eastAsia="Calibri" w:hAnsi="Calibri" w:cs="Times New Roman"/>
      <w:lang w:eastAsia="en-US"/>
    </w:rPr>
  </w:style>
  <w:style w:type="paragraph" w:customStyle="1" w:styleId="DEBF8E34517543A18AEB33087EADE2ED21">
    <w:name w:val="DEBF8E34517543A18AEB33087EADE2ED21"/>
    <w:rsid w:val="00DA34D6"/>
    <w:pPr>
      <w:spacing w:after="200" w:line="276" w:lineRule="auto"/>
    </w:pPr>
    <w:rPr>
      <w:rFonts w:ascii="Calibri" w:eastAsia="Calibri" w:hAnsi="Calibri" w:cs="Times New Roman"/>
      <w:lang w:eastAsia="en-US"/>
    </w:rPr>
  </w:style>
  <w:style w:type="paragraph" w:customStyle="1" w:styleId="8ED9DB7F46CC45F09FC3B08782D87AA221">
    <w:name w:val="8ED9DB7F46CC45F09FC3B08782D87AA221"/>
    <w:rsid w:val="00DA34D6"/>
    <w:pPr>
      <w:spacing w:after="200" w:line="276" w:lineRule="auto"/>
    </w:pPr>
    <w:rPr>
      <w:rFonts w:ascii="Calibri" w:eastAsia="Calibri" w:hAnsi="Calibri" w:cs="Times New Roman"/>
      <w:lang w:eastAsia="en-US"/>
    </w:rPr>
  </w:style>
  <w:style w:type="paragraph" w:customStyle="1" w:styleId="9C0F8D7890414DC4BA4054FF83D0D95121">
    <w:name w:val="9C0F8D7890414DC4BA4054FF83D0D95121"/>
    <w:rsid w:val="00DA34D6"/>
    <w:pPr>
      <w:spacing w:after="200" w:line="276" w:lineRule="auto"/>
    </w:pPr>
    <w:rPr>
      <w:rFonts w:ascii="Calibri" w:eastAsia="Calibri" w:hAnsi="Calibri" w:cs="Times New Roman"/>
      <w:lang w:eastAsia="en-US"/>
    </w:rPr>
  </w:style>
  <w:style w:type="paragraph" w:customStyle="1" w:styleId="505624717FA7444ABD2752347A679DE019">
    <w:name w:val="505624717FA7444ABD2752347A679DE019"/>
    <w:rsid w:val="00DA34D6"/>
    <w:pPr>
      <w:spacing w:after="200" w:line="276" w:lineRule="auto"/>
    </w:pPr>
    <w:rPr>
      <w:rFonts w:ascii="Calibri" w:eastAsia="Calibri" w:hAnsi="Calibri" w:cs="Times New Roman"/>
      <w:lang w:eastAsia="en-US"/>
    </w:rPr>
  </w:style>
  <w:style w:type="paragraph" w:customStyle="1" w:styleId="D32DB27533E242938EBD1E77283B41A117">
    <w:name w:val="D32DB27533E242938EBD1E77283B41A117"/>
    <w:rsid w:val="00DA34D6"/>
    <w:pPr>
      <w:spacing w:after="200" w:line="276" w:lineRule="auto"/>
    </w:pPr>
    <w:rPr>
      <w:rFonts w:ascii="Calibri" w:eastAsia="Calibri" w:hAnsi="Calibri" w:cs="Times New Roman"/>
      <w:lang w:eastAsia="en-US"/>
    </w:rPr>
  </w:style>
  <w:style w:type="paragraph" w:customStyle="1" w:styleId="970C983B70EB428D8EAA776CC98F7CE017">
    <w:name w:val="970C983B70EB428D8EAA776CC98F7CE017"/>
    <w:rsid w:val="00DA34D6"/>
    <w:pPr>
      <w:spacing w:after="200" w:line="276" w:lineRule="auto"/>
    </w:pPr>
    <w:rPr>
      <w:rFonts w:ascii="Calibri" w:eastAsia="Calibri" w:hAnsi="Calibri" w:cs="Times New Roman"/>
      <w:lang w:eastAsia="en-US"/>
    </w:rPr>
  </w:style>
  <w:style w:type="paragraph" w:customStyle="1" w:styleId="5FEFF4651AB94BF488FDB7C3002C513517">
    <w:name w:val="5FEFF4651AB94BF488FDB7C3002C513517"/>
    <w:rsid w:val="00DA34D6"/>
    <w:pPr>
      <w:spacing w:after="200" w:line="276" w:lineRule="auto"/>
    </w:pPr>
    <w:rPr>
      <w:rFonts w:ascii="Calibri" w:eastAsia="Calibri" w:hAnsi="Calibri" w:cs="Times New Roman"/>
      <w:lang w:eastAsia="en-US"/>
    </w:rPr>
  </w:style>
  <w:style w:type="paragraph" w:customStyle="1" w:styleId="0265BE3AF5E142749E70F91B3737EFDE17">
    <w:name w:val="0265BE3AF5E142749E70F91B3737EFDE17"/>
    <w:rsid w:val="00DA34D6"/>
    <w:pPr>
      <w:spacing w:after="200" w:line="276" w:lineRule="auto"/>
    </w:pPr>
    <w:rPr>
      <w:rFonts w:ascii="Calibri" w:eastAsia="Calibri" w:hAnsi="Calibri" w:cs="Times New Roman"/>
      <w:lang w:eastAsia="en-US"/>
    </w:rPr>
  </w:style>
  <w:style w:type="paragraph" w:customStyle="1" w:styleId="D4A64AAC42A448989C4F142757D6216516">
    <w:name w:val="D4A64AAC42A448989C4F142757D6216516"/>
    <w:rsid w:val="00DA34D6"/>
    <w:pPr>
      <w:spacing w:after="200" w:line="276" w:lineRule="auto"/>
    </w:pPr>
    <w:rPr>
      <w:rFonts w:ascii="Calibri" w:eastAsia="Calibri" w:hAnsi="Calibri" w:cs="Times New Roman"/>
      <w:lang w:eastAsia="en-US"/>
    </w:rPr>
  </w:style>
  <w:style w:type="paragraph" w:customStyle="1" w:styleId="426E4799235045E2891B8D250CBDAB3216">
    <w:name w:val="426E4799235045E2891B8D250CBDAB3216"/>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A416016CFA864F928A7FE4BEBB054B2216">
    <w:name w:val="A416016CFA864F928A7FE4BEBB054B2216"/>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39C19668D1C14E53A0F18ED02C6F4D4516">
    <w:name w:val="39C19668D1C14E53A0F18ED02C6F4D4516"/>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27BE2AF29A8D41418ED626E6830E1EA116">
    <w:name w:val="27BE2AF29A8D41418ED626E6830E1EA116"/>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C55E9D3DEF3D484E9D34B6FA6A1F106D16">
    <w:name w:val="C55E9D3DEF3D484E9D34B6FA6A1F106D16"/>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3C65E5F81CC34C5BBB0E1640A9FDE95E16">
    <w:name w:val="3C65E5F81CC34C5BBB0E1640A9FDE95E16"/>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83BE5D3393E04243A4F674D90AEAE5A315">
    <w:name w:val="83BE5D3393E04243A4F674D90AEAE5A315"/>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40E5E79F46148EEB05178DC2A07FB6915">
    <w:name w:val="D40E5E79F46148EEB05178DC2A07FB6915"/>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7F2EC927CE8460B91469209262F147313">
    <w:name w:val="77F2EC927CE8460B91469209262F147313"/>
    <w:rsid w:val="00DA34D6"/>
    <w:pPr>
      <w:spacing w:after="200" w:line="276" w:lineRule="auto"/>
    </w:pPr>
    <w:rPr>
      <w:rFonts w:ascii="Calibri" w:eastAsia="Calibri" w:hAnsi="Calibri" w:cs="Times New Roman"/>
      <w:lang w:eastAsia="en-US"/>
    </w:rPr>
  </w:style>
  <w:style w:type="paragraph" w:customStyle="1" w:styleId="1A0CA431D53847DE919CA5C222D8F98C13">
    <w:name w:val="1A0CA431D53847DE919CA5C222D8F98C13"/>
    <w:rsid w:val="00DA34D6"/>
    <w:pPr>
      <w:spacing w:after="200" w:line="276" w:lineRule="auto"/>
    </w:pPr>
    <w:rPr>
      <w:rFonts w:ascii="Calibri" w:eastAsia="Calibri" w:hAnsi="Calibri" w:cs="Times New Roman"/>
      <w:lang w:eastAsia="en-US"/>
    </w:rPr>
  </w:style>
  <w:style w:type="paragraph" w:customStyle="1" w:styleId="7971B139ECA94832A754DE085B97D0A213">
    <w:name w:val="7971B139ECA94832A754DE085B97D0A213"/>
    <w:rsid w:val="00DA34D6"/>
    <w:pPr>
      <w:spacing w:after="200" w:line="276" w:lineRule="auto"/>
    </w:pPr>
    <w:rPr>
      <w:rFonts w:ascii="Calibri" w:eastAsia="Calibri" w:hAnsi="Calibri" w:cs="Times New Roman"/>
      <w:lang w:eastAsia="en-US"/>
    </w:rPr>
  </w:style>
  <w:style w:type="paragraph" w:customStyle="1" w:styleId="2FDEACC4554B471CBE1EE63FA8CC7FE212">
    <w:name w:val="2FDEACC4554B471CBE1EE63FA8CC7FE212"/>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9E6120CD6FFA4597A634624E46ECE1199">
    <w:name w:val="9E6120CD6FFA4597A634624E46ECE1199"/>
    <w:rsid w:val="00DA34D6"/>
    <w:pPr>
      <w:spacing w:after="200" w:line="276" w:lineRule="auto"/>
    </w:pPr>
    <w:rPr>
      <w:rFonts w:ascii="Calibri" w:eastAsia="Calibri" w:hAnsi="Calibri" w:cs="Times New Roman"/>
      <w:lang w:eastAsia="en-US"/>
    </w:rPr>
  </w:style>
  <w:style w:type="paragraph" w:customStyle="1" w:styleId="515E9E753D4643EEA4C7F44A71C5540A9">
    <w:name w:val="515E9E753D4643EEA4C7F44A71C5540A9"/>
    <w:rsid w:val="00DA34D6"/>
    <w:pPr>
      <w:spacing w:after="200" w:line="276" w:lineRule="auto"/>
    </w:pPr>
    <w:rPr>
      <w:rFonts w:ascii="Calibri" w:eastAsia="Calibri" w:hAnsi="Calibri" w:cs="Times New Roman"/>
      <w:lang w:eastAsia="en-US"/>
    </w:rPr>
  </w:style>
  <w:style w:type="paragraph" w:customStyle="1" w:styleId="135AD486A5D347C6A3E1200E0946B05C9">
    <w:name w:val="135AD486A5D347C6A3E1200E0946B05C9"/>
    <w:rsid w:val="00DA34D6"/>
    <w:pPr>
      <w:spacing w:after="200" w:line="276" w:lineRule="auto"/>
    </w:pPr>
    <w:rPr>
      <w:rFonts w:ascii="Calibri" w:eastAsia="Calibri" w:hAnsi="Calibri" w:cs="Times New Roman"/>
      <w:lang w:eastAsia="en-US"/>
    </w:rPr>
  </w:style>
  <w:style w:type="paragraph" w:customStyle="1" w:styleId="0D63716AAED6411EA0674A7BAB76C9159">
    <w:name w:val="0D63716AAED6411EA0674A7BAB76C9159"/>
    <w:rsid w:val="00DA34D6"/>
    <w:pPr>
      <w:spacing w:after="200" w:line="276" w:lineRule="auto"/>
    </w:pPr>
    <w:rPr>
      <w:rFonts w:ascii="Calibri" w:eastAsia="Calibri" w:hAnsi="Calibri" w:cs="Times New Roman"/>
      <w:lang w:eastAsia="en-US"/>
    </w:rPr>
  </w:style>
  <w:style w:type="paragraph" w:customStyle="1" w:styleId="BA93A6565AC245C0A604F6D52028049A9">
    <w:name w:val="BA93A6565AC245C0A604F6D52028049A9"/>
    <w:rsid w:val="00DA34D6"/>
    <w:pPr>
      <w:spacing w:after="200" w:line="276" w:lineRule="auto"/>
    </w:pPr>
    <w:rPr>
      <w:rFonts w:ascii="Calibri" w:eastAsia="Calibri" w:hAnsi="Calibri" w:cs="Times New Roman"/>
      <w:lang w:eastAsia="en-US"/>
    </w:rPr>
  </w:style>
  <w:style w:type="paragraph" w:customStyle="1" w:styleId="C2B87D41A0944C7D8E4C24D2D12F80619">
    <w:name w:val="C2B87D41A0944C7D8E4C24D2D12F80619"/>
    <w:rsid w:val="00DA34D6"/>
    <w:pPr>
      <w:spacing w:after="200" w:line="276" w:lineRule="auto"/>
    </w:pPr>
    <w:rPr>
      <w:rFonts w:ascii="Calibri" w:eastAsia="Calibri" w:hAnsi="Calibri" w:cs="Times New Roman"/>
      <w:lang w:eastAsia="en-US"/>
    </w:rPr>
  </w:style>
  <w:style w:type="paragraph" w:customStyle="1" w:styleId="AC120F805AEB4737B645C2D80B2EC20D10">
    <w:name w:val="AC120F805AEB4737B645C2D80B2EC20D10"/>
    <w:rsid w:val="00DA34D6"/>
    <w:pPr>
      <w:spacing w:after="200" w:line="276" w:lineRule="auto"/>
    </w:pPr>
    <w:rPr>
      <w:rFonts w:ascii="Calibri" w:eastAsia="Calibri" w:hAnsi="Calibri" w:cs="Times New Roman"/>
      <w:lang w:eastAsia="en-US"/>
    </w:rPr>
  </w:style>
  <w:style w:type="paragraph" w:customStyle="1" w:styleId="24D56A204F8543C8AFD47F259BF4A76B8">
    <w:name w:val="24D56A204F8543C8AFD47F259BF4A76B8"/>
    <w:rsid w:val="00DA34D6"/>
    <w:pPr>
      <w:spacing w:after="200" w:line="276" w:lineRule="auto"/>
    </w:pPr>
    <w:rPr>
      <w:rFonts w:ascii="Calibri" w:eastAsia="Calibri" w:hAnsi="Calibri" w:cs="Times New Roman"/>
      <w:lang w:eastAsia="en-US"/>
    </w:rPr>
  </w:style>
  <w:style w:type="paragraph" w:customStyle="1" w:styleId="C51127B9991744B4909B7AB5842340089">
    <w:name w:val="C51127B9991744B4909B7AB5842340089"/>
    <w:rsid w:val="00DA34D6"/>
    <w:pPr>
      <w:spacing w:after="200" w:line="276" w:lineRule="auto"/>
    </w:pPr>
    <w:rPr>
      <w:rFonts w:ascii="Calibri" w:eastAsia="Calibri" w:hAnsi="Calibri" w:cs="Times New Roman"/>
      <w:lang w:eastAsia="en-US"/>
    </w:rPr>
  </w:style>
  <w:style w:type="paragraph" w:customStyle="1" w:styleId="05AE314DF0F94247BE1EBE717575E7748">
    <w:name w:val="05AE314DF0F94247BE1EBE717575E7748"/>
    <w:rsid w:val="00DA34D6"/>
    <w:pPr>
      <w:spacing w:after="200" w:line="276" w:lineRule="auto"/>
    </w:pPr>
    <w:rPr>
      <w:rFonts w:ascii="Calibri" w:eastAsia="Calibri" w:hAnsi="Calibri" w:cs="Times New Roman"/>
      <w:lang w:eastAsia="en-US"/>
    </w:rPr>
  </w:style>
  <w:style w:type="paragraph" w:customStyle="1" w:styleId="F27BE0D4281C4F28A47D0E8391E3DE909">
    <w:name w:val="F27BE0D4281C4F28A47D0E8391E3DE909"/>
    <w:rsid w:val="00DA34D6"/>
    <w:pPr>
      <w:spacing w:after="200" w:line="276" w:lineRule="auto"/>
      <w:ind w:left="720"/>
      <w:contextualSpacing/>
    </w:pPr>
    <w:rPr>
      <w:rFonts w:ascii="Calibri" w:eastAsia="Calibri" w:hAnsi="Calibri" w:cs="Times New Roman"/>
      <w:lang w:eastAsia="en-US"/>
    </w:rPr>
  </w:style>
  <w:style w:type="paragraph" w:customStyle="1" w:styleId="F96B652C8D1648049490048986235DCF9">
    <w:name w:val="F96B652C8D1648049490048986235DCF9"/>
    <w:rsid w:val="00DA34D6"/>
    <w:pPr>
      <w:spacing w:after="200" w:line="276" w:lineRule="auto"/>
      <w:ind w:left="720"/>
      <w:contextualSpacing/>
    </w:pPr>
    <w:rPr>
      <w:rFonts w:ascii="Calibri" w:eastAsia="Calibri" w:hAnsi="Calibri" w:cs="Times New Roman"/>
      <w:lang w:eastAsia="en-US"/>
    </w:rPr>
  </w:style>
  <w:style w:type="paragraph" w:customStyle="1" w:styleId="E316146199EC48F2BDEFA437B0282D818">
    <w:name w:val="E316146199EC48F2BDEFA437B0282D818"/>
    <w:rsid w:val="00DA34D6"/>
    <w:pPr>
      <w:spacing w:after="200" w:line="276" w:lineRule="auto"/>
      <w:ind w:left="720"/>
      <w:contextualSpacing/>
    </w:pPr>
    <w:rPr>
      <w:rFonts w:ascii="Calibri" w:eastAsia="Calibri" w:hAnsi="Calibri" w:cs="Times New Roman"/>
      <w:lang w:eastAsia="en-US"/>
    </w:rPr>
  </w:style>
  <w:style w:type="paragraph" w:customStyle="1" w:styleId="567D06C5A3D04619A7F91CE851E708F58">
    <w:name w:val="567D06C5A3D04619A7F91CE851E708F58"/>
    <w:rsid w:val="00DA34D6"/>
    <w:pPr>
      <w:spacing w:after="200" w:line="276" w:lineRule="auto"/>
      <w:ind w:left="720"/>
      <w:contextualSpacing/>
    </w:pPr>
    <w:rPr>
      <w:rFonts w:ascii="Calibri" w:eastAsia="Calibri" w:hAnsi="Calibri" w:cs="Times New Roman"/>
      <w:lang w:eastAsia="en-US"/>
    </w:rPr>
  </w:style>
  <w:style w:type="paragraph" w:customStyle="1" w:styleId="203BE973BCD54C5787CF822CCCA787087">
    <w:name w:val="203BE973BCD54C5787CF822CCCA787087"/>
    <w:rsid w:val="00DA34D6"/>
    <w:pPr>
      <w:spacing w:after="200" w:line="276" w:lineRule="auto"/>
      <w:ind w:left="720"/>
      <w:contextualSpacing/>
    </w:pPr>
    <w:rPr>
      <w:rFonts w:ascii="Calibri" w:eastAsia="Calibri" w:hAnsi="Calibri" w:cs="Times New Roman"/>
      <w:lang w:eastAsia="en-US"/>
    </w:rPr>
  </w:style>
  <w:style w:type="paragraph" w:customStyle="1" w:styleId="900424BBD6DA4E61859183CF0944DB687">
    <w:name w:val="900424BBD6DA4E61859183CF0944DB687"/>
    <w:rsid w:val="00DA34D6"/>
    <w:pPr>
      <w:spacing w:after="200" w:line="276" w:lineRule="auto"/>
      <w:ind w:left="720"/>
      <w:contextualSpacing/>
    </w:pPr>
    <w:rPr>
      <w:rFonts w:ascii="Calibri" w:eastAsia="Calibri" w:hAnsi="Calibri" w:cs="Times New Roman"/>
      <w:lang w:eastAsia="en-US"/>
    </w:rPr>
  </w:style>
  <w:style w:type="paragraph" w:customStyle="1" w:styleId="F8AD2041F90D4CD09DBA868C2BEF97697">
    <w:name w:val="F8AD2041F90D4CD09DBA868C2BEF97697"/>
    <w:rsid w:val="00DA34D6"/>
    <w:pPr>
      <w:spacing w:after="200" w:line="276" w:lineRule="auto"/>
      <w:ind w:left="720"/>
      <w:contextualSpacing/>
    </w:pPr>
    <w:rPr>
      <w:rFonts w:ascii="Calibri" w:eastAsia="Calibri" w:hAnsi="Calibri" w:cs="Times New Roman"/>
      <w:lang w:eastAsia="en-US"/>
    </w:rPr>
  </w:style>
  <w:style w:type="paragraph" w:customStyle="1" w:styleId="42E8CF9FED03402BB47F297D79C5BEAA7">
    <w:name w:val="42E8CF9FED03402BB47F297D79C5BEAA7"/>
    <w:rsid w:val="00DA34D6"/>
    <w:pPr>
      <w:spacing w:after="200" w:line="276" w:lineRule="auto"/>
      <w:ind w:left="720"/>
      <w:contextualSpacing/>
    </w:pPr>
    <w:rPr>
      <w:rFonts w:ascii="Calibri" w:eastAsia="Calibri" w:hAnsi="Calibri" w:cs="Times New Roman"/>
      <w:lang w:eastAsia="en-US"/>
    </w:rPr>
  </w:style>
  <w:style w:type="paragraph" w:customStyle="1" w:styleId="443B63DA9D2E46258F4C8A3793BEEE927">
    <w:name w:val="443B63DA9D2E46258F4C8A3793BEEE927"/>
    <w:rsid w:val="00DA34D6"/>
    <w:pPr>
      <w:spacing w:after="200" w:line="276" w:lineRule="auto"/>
      <w:ind w:left="720"/>
      <w:contextualSpacing/>
    </w:pPr>
    <w:rPr>
      <w:rFonts w:ascii="Calibri" w:eastAsia="Calibri" w:hAnsi="Calibri" w:cs="Times New Roman"/>
      <w:lang w:eastAsia="en-US"/>
    </w:rPr>
  </w:style>
  <w:style w:type="paragraph" w:customStyle="1" w:styleId="3225B319BDAC4A9A8F6C5B6AFCFE73197">
    <w:name w:val="3225B319BDAC4A9A8F6C5B6AFCFE73197"/>
    <w:rsid w:val="00DA34D6"/>
    <w:pPr>
      <w:spacing w:after="200" w:line="276" w:lineRule="auto"/>
      <w:ind w:left="720"/>
      <w:contextualSpacing/>
    </w:pPr>
    <w:rPr>
      <w:rFonts w:ascii="Calibri" w:eastAsia="Calibri" w:hAnsi="Calibri" w:cs="Times New Roman"/>
      <w:lang w:eastAsia="en-US"/>
    </w:rPr>
  </w:style>
  <w:style w:type="paragraph" w:customStyle="1" w:styleId="11E69A73ECB24D2CB9583E7B67C85F937">
    <w:name w:val="11E69A73ECB24D2CB9583E7B67C85F937"/>
    <w:rsid w:val="00DA34D6"/>
    <w:pPr>
      <w:spacing w:after="200" w:line="276" w:lineRule="auto"/>
      <w:ind w:left="720"/>
      <w:contextualSpacing/>
    </w:pPr>
    <w:rPr>
      <w:rFonts w:ascii="Calibri" w:eastAsia="Calibri" w:hAnsi="Calibri" w:cs="Times New Roman"/>
      <w:lang w:eastAsia="en-US"/>
    </w:rPr>
  </w:style>
  <w:style w:type="paragraph" w:customStyle="1" w:styleId="1276C5DAA96C405D9CF866279309E3C18">
    <w:name w:val="1276C5DAA96C405D9CF866279309E3C18"/>
    <w:rsid w:val="00DA34D6"/>
    <w:pPr>
      <w:spacing w:after="200" w:line="276" w:lineRule="auto"/>
      <w:ind w:left="720"/>
      <w:contextualSpacing/>
    </w:pPr>
    <w:rPr>
      <w:rFonts w:ascii="Calibri" w:eastAsia="Calibri" w:hAnsi="Calibri" w:cs="Times New Roman"/>
      <w:lang w:eastAsia="en-US"/>
    </w:rPr>
  </w:style>
  <w:style w:type="paragraph" w:customStyle="1" w:styleId="7B1F4C389DE04A9FA8537D40901EBAD87">
    <w:name w:val="7B1F4C389DE04A9FA8537D40901EBAD87"/>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90E5440E647B45028BF4F896E97304B96">
    <w:name w:val="90E5440E647B45028BF4F896E97304B96"/>
    <w:rsid w:val="00DA34D6"/>
    <w:pPr>
      <w:spacing w:after="200" w:line="276" w:lineRule="auto"/>
      <w:ind w:left="720"/>
      <w:contextualSpacing/>
    </w:pPr>
    <w:rPr>
      <w:rFonts w:ascii="Calibri" w:eastAsia="Calibri" w:hAnsi="Calibri" w:cs="Times New Roman"/>
      <w:lang w:eastAsia="en-US"/>
    </w:rPr>
  </w:style>
  <w:style w:type="paragraph" w:customStyle="1" w:styleId="E6A6C3507801498A9B91C5D626D73C587">
    <w:name w:val="E6A6C3507801498A9B91C5D626D73C587"/>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44919345A174C82A57E45C3B48531F56">
    <w:name w:val="544919345A174C82A57E45C3B48531F56"/>
    <w:rsid w:val="00DA34D6"/>
    <w:pPr>
      <w:spacing w:after="200" w:line="276" w:lineRule="auto"/>
      <w:ind w:left="720"/>
      <w:contextualSpacing/>
    </w:pPr>
    <w:rPr>
      <w:rFonts w:ascii="Calibri" w:eastAsia="Calibri" w:hAnsi="Calibri" w:cs="Times New Roman"/>
      <w:lang w:eastAsia="en-US"/>
    </w:rPr>
  </w:style>
  <w:style w:type="paragraph" w:customStyle="1" w:styleId="4CDB94512CAE472390CCF14D6C2508276">
    <w:name w:val="4CDB94512CAE472390CCF14D6C2508276"/>
    <w:rsid w:val="00DA34D6"/>
    <w:pPr>
      <w:spacing w:after="200" w:line="276" w:lineRule="auto"/>
      <w:ind w:left="720"/>
      <w:contextualSpacing/>
    </w:pPr>
    <w:rPr>
      <w:rFonts w:ascii="Calibri" w:eastAsia="Calibri" w:hAnsi="Calibri" w:cs="Times New Roman"/>
      <w:lang w:eastAsia="en-US"/>
    </w:rPr>
  </w:style>
  <w:style w:type="paragraph" w:customStyle="1" w:styleId="234B88B9361A4BDBB6D0CA701F59BC587">
    <w:name w:val="234B88B9361A4BDBB6D0CA701F59BC587"/>
    <w:rsid w:val="00DA34D6"/>
    <w:pPr>
      <w:spacing w:after="200" w:line="276" w:lineRule="auto"/>
      <w:ind w:left="720"/>
      <w:contextualSpacing/>
    </w:pPr>
    <w:rPr>
      <w:rFonts w:ascii="Calibri" w:eastAsia="Calibri" w:hAnsi="Calibri" w:cs="Times New Roman"/>
      <w:lang w:eastAsia="en-US"/>
    </w:rPr>
  </w:style>
  <w:style w:type="paragraph" w:customStyle="1" w:styleId="75D7E385941E4465928BC8DD8A7D75806">
    <w:name w:val="75D7E385941E4465928BC8DD8A7D75806"/>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4770F1CC1F4A4F7B847629165994DDA95">
    <w:name w:val="4770F1CC1F4A4F7B847629165994DDA95"/>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9B8F10422F5646FAA596E24DE64CF30A6">
    <w:name w:val="9B8F10422F5646FAA596E24DE64CF30A6"/>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098C400E897049C0A7CAC658381A1A5F6">
    <w:name w:val="098C400E897049C0A7CAC658381A1A5F6"/>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3AA7F50EF53144F29A1A6ED391EE07916">
    <w:name w:val="3AA7F50EF53144F29A1A6ED391EE07916"/>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080C7881FFC9496895F05623ED6007516">
    <w:name w:val="080C7881FFC9496895F05623ED6007516"/>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CEFCB95C3374B17B2823B0B5E834B046">
    <w:name w:val="7CEFCB95C3374B17B2823B0B5E834B046"/>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26376C4F540417A9713206E5E84B9B66">
    <w:name w:val="F26376C4F540417A9713206E5E84B9B66"/>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7F3A86D50B6440FABF0D7E64814E0BF5">
    <w:name w:val="F7F3A86D50B6440FABF0D7E64814E0BF5"/>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D9A52698C1B242BAB46736F5B7AC4A3D5">
    <w:name w:val="D9A52698C1B242BAB46736F5B7AC4A3D5"/>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9FBACFF46FF844B3993ECBF06B51624A4">
    <w:name w:val="9FBACFF46FF844B3993ECBF06B51624A4"/>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96F77ABEF714ECFBA394550CCBD80503">
    <w:name w:val="F96F77ABEF714ECFBA394550CCBD80503"/>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FFC79BAC8C3B49FF9CC387106C17256A3">
    <w:name w:val="FFC79BAC8C3B49FF9CC387106C17256A3"/>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4F81230A724F4F7AA2C1018A3734295C2">
    <w:name w:val="4F81230A724F4F7AA2C1018A3734295C2"/>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F8ADC077FC4C406883EBB682025CA67A3">
    <w:name w:val="F8ADC077FC4C406883EBB682025CA67A3"/>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93A4AC6DC2B4A438492F3932F13DC623">
    <w:name w:val="D93A4AC6DC2B4A438492F3932F13DC623"/>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31811D92D19F41A9A4FCDB6F7EF1C9FA3">
    <w:name w:val="31811D92D19F41A9A4FCDB6F7EF1C9FA3"/>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C3073D601FCF4A4DA701BD1FDE3DAE021">
    <w:name w:val="C3073D601FCF4A4DA701BD1FDE3DAE021"/>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0B0DD8EFB8BB4195838FDD6771EF40B81">
    <w:name w:val="0B0DD8EFB8BB4195838FDD6771EF40B81"/>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48AC68535ABA4A389B2E92E269EB566E1">
    <w:name w:val="48AC68535ABA4A389B2E92E269EB566E1"/>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F469798D61004FA2803D683FAD9F79BF1">
    <w:name w:val="F469798D61004FA2803D683FAD9F79BF1"/>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8486A062A4A4448EB425C60FC65EA0F01">
    <w:name w:val="8486A062A4A4448EB425C60FC65EA0F01"/>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21C8F8D62D2D438383D4B2F9BCF53F741">
    <w:name w:val="21C8F8D62D2D438383D4B2F9BCF53F741"/>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AA5B8F03D43D4133A095EE12A06C32741">
    <w:name w:val="AA5B8F03D43D4133A095EE12A06C32741"/>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42515293B34446A08D0B0415EB4AB4531">
    <w:name w:val="42515293B34446A08D0B0415EB4AB4531"/>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DFD3E804EA5C4F00BB9B59FE36378C3A1">
    <w:name w:val="DFD3E804EA5C4F00BB9B59FE36378C3A1"/>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6D99E4FF99764D33B6939991EE9ECE481">
    <w:name w:val="6D99E4FF99764D33B6939991EE9ECE481"/>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45C0C6AFC0D94476B36505C3ACF08B041">
    <w:name w:val="45C0C6AFC0D94476B36505C3ACF08B041"/>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E166A4260B084EBFAC04A46B506B7E0B1">
    <w:name w:val="E166A4260B084EBFAC04A46B506B7E0B1"/>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6F012CDCCB664E738CF43ECD31E0A3E62">
    <w:name w:val="6F012CDCCB664E738CF43ECD31E0A3E62"/>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9B3EB7C1EEEE48BFA1E4C45A6118BC301">
    <w:name w:val="9B3EB7C1EEEE48BFA1E4C45A6118BC301"/>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3F36D1D894D249459D5A7ED311A18F3A1">
    <w:name w:val="3F36D1D894D249459D5A7ED311A18F3A1"/>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055E90A59A9B4D1891937BA2FCD688441">
    <w:name w:val="055E90A59A9B4D1891937BA2FCD688441"/>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A5B521CEB3734A999E5370996215C91D1">
    <w:name w:val="A5B521CEB3734A999E5370996215C91D1"/>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1FB45A0F62C34B7BAD07AC6104CE99BF1">
    <w:name w:val="1FB45A0F62C34B7BAD07AC6104CE99BF1"/>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37A1C94718F04E8FA7441458896F9AED1">
    <w:name w:val="37A1C94718F04E8FA7441458896F9AED1"/>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920C20CDDF9A4FDEB59D11B8C70187A41">
    <w:name w:val="920C20CDDF9A4FDEB59D11B8C70187A41"/>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A9DE95E1E2834F6D9592D691539E9EF71">
    <w:name w:val="A9DE95E1E2834F6D9592D691539E9EF71"/>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A226FDEC2954446891FB32CCDC61664D1">
    <w:name w:val="A226FDEC2954446891FB32CCDC61664D1"/>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F2DD862C6E744E9D907D3CA47A2CF32D2">
    <w:name w:val="F2DD862C6E744E9D907D3CA47A2CF32D2"/>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B9CC89C494794B17A5A30FDD255054E72">
    <w:name w:val="B9CC89C494794B17A5A30FDD255054E72"/>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C5785722AF7A42B2944FEF0D99E06EE91">
    <w:name w:val="C5785722AF7A42B2944FEF0D99E06EE91"/>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01E3DCB560024A02AFB4AEAC44C55B101">
    <w:name w:val="01E3DCB560024A02AFB4AEAC44C55B101"/>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42B3A5B2869B40B8A59B5F424B2FF7221">
    <w:name w:val="42B3A5B2869B40B8A59B5F424B2FF7221"/>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63878911E65F4BD38D785A8BEAF7E1871">
    <w:name w:val="63878911E65F4BD38D785A8BEAF7E1871"/>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6B402623B96468A93FE2B7E427D91111">
    <w:name w:val="D6B402623B96468A93FE2B7E427D91111"/>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647BFED53CF4C12BD5862D629350D541">
    <w:name w:val="D647BFED53CF4C12BD5862D629350D541"/>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D0C579A4BF44DE3B4C348A45E3E1FE11">
    <w:name w:val="ED0C579A4BF44DE3B4C348A45E3E1FE11"/>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42195C787EFB4D658F3A00FB901E839C1">
    <w:name w:val="42195C787EFB4D658F3A00FB901E839C1"/>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03BD176D8A144838E4787237CF766C21">
    <w:name w:val="503BD176D8A144838E4787237CF766C21"/>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00898AE5490479FA635A0A169BC4AE91">
    <w:name w:val="700898AE5490479FA635A0A169BC4AE91"/>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14F6C8738C3743329CFAA94B3205C3141">
    <w:name w:val="14F6C8738C3743329CFAA94B3205C3141"/>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CE3D1B8576AD4B19909330D26A41AD1B1">
    <w:name w:val="CE3D1B8576AD4B19909330D26A41AD1B1"/>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AE97B277691B4F5798F485E0DCDAFC5D1">
    <w:name w:val="AE97B277691B4F5798F485E0DCDAFC5D1"/>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08D42636F1A54E91A3BD8E9960B66C991">
    <w:name w:val="08D42636F1A54E91A3BD8E9960B66C991"/>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D12FD2CBF7E46E5988C2EDC914B303A1">
    <w:name w:val="5D12FD2CBF7E46E5988C2EDC914B303A1"/>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F57CB7C097E4505A004E52CCD7D5FF62">
    <w:name w:val="7F57CB7C097E4505A004E52CCD7D5FF62"/>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D3463E6E5A745298E2CB41092F576B02">
    <w:name w:val="5D3463E6E5A745298E2CB41092F576B02"/>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B8B75C63E55B41E9ABA353F0EF42A25A2">
    <w:name w:val="B8B75C63E55B41E9ABA353F0EF42A25A2"/>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B1FC94F19A4249909D2809E3DE03EEFD1">
    <w:name w:val="B1FC94F19A4249909D2809E3DE03EEFD1"/>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8B006BBD7EB1496F91957CBB95E7DA462">
    <w:name w:val="8B006BBD7EB1496F91957CBB95E7DA462"/>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1D6ABA404C5474CB2B2DDFA3C4DF5812">
    <w:name w:val="F1D6ABA404C5474CB2B2DDFA3C4DF5812"/>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479892C62BE24AECA9566B204091E5781">
    <w:name w:val="479892C62BE24AECA9566B204091E5781"/>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CE22D40FA854C64BF6BF2B4A6E0DB482">
    <w:name w:val="FCE22D40FA854C64BF6BF2B4A6E0DB482"/>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40C49281BC084E73A515FD7FC4B81FAC">
    <w:name w:val="40C49281BC084E73A515FD7FC4B81FAC"/>
    <w:rsid w:val="00DA34D6"/>
    <w:pPr>
      <w:keepNext/>
      <w:suppressAutoHyphens/>
      <w:spacing w:before="120" w:after="360" w:line="240" w:lineRule="auto"/>
      <w:jc w:val="center"/>
    </w:pPr>
    <w:rPr>
      <w:rFonts w:ascii="Times New Roman" w:eastAsia="Calibri" w:hAnsi="Times New Roman" w:cs="Times New Roman"/>
      <w:b/>
      <w:smallCaps/>
      <w:color w:val="00000A"/>
      <w:kern w:val="1"/>
      <w:sz w:val="28"/>
      <w:lang w:bidi="it-IT"/>
    </w:rPr>
  </w:style>
  <w:style w:type="paragraph" w:customStyle="1" w:styleId="14D7E31E514D444CAD4DA772CEBDAF0841">
    <w:name w:val="14D7E31E514D444CAD4DA772CEBDAF0841"/>
    <w:rsid w:val="00DA34D6"/>
    <w:pPr>
      <w:spacing w:after="200" w:line="276" w:lineRule="auto"/>
    </w:pPr>
    <w:rPr>
      <w:rFonts w:ascii="Calibri" w:eastAsia="Calibri" w:hAnsi="Calibri" w:cs="Times New Roman"/>
      <w:lang w:eastAsia="en-US"/>
    </w:rPr>
  </w:style>
  <w:style w:type="paragraph" w:customStyle="1" w:styleId="AF191070C7DB47639F111BA276CE03ED41">
    <w:name w:val="AF191070C7DB47639F111BA276CE03ED41"/>
    <w:rsid w:val="00DA34D6"/>
    <w:pPr>
      <w:spacing w:after="200" w:line="276" w:lineRule="auto"/>
    </w:pPr>
    <w:rPr>
      <w:rFonts w:ascii="Calibri" w:eastAsia="Calibri" w:hAnsi="Calibri" w:cs="Times New Roman"/>
      <w:lang w:eastAsia="en-US"/>
    </w:rPr>
  </w:style>
  <w:style w:type="paragraph" w:customStyle="1" w:styleId="136506053DA243D896CC6721FF219AC941">
    <w:name w:val="136506053DA243D896CC6721FF219AC941"/>
    <w:rsid w:val="00DA34D6"/>
    <w:pPr>
      <w:spacing w:after="200" w:line="276" w:lineRule="auto"/>
    </w:pPr>
    <w:rPr>
      <w:rFonts w:ascii="Calibri" w:eastAsia="Calibri" w:hAnsi="Calibri" w:cs="Times New Roman"/>
      <w:lang w:eastAsia="en-US"/>
    </w:rPr>
  </w:style>
  <w:style w:type="paragraph" w:customStyle="1" w:styleId="FB17BAF7DFF64E75AAF84E8EE14C9B1648">
    <w:name w:val="FB17BAF7DFF64E75AAF84E8EE14C9B1648"/>
    <w:rsid w:val="00DA34D6"/>
    <w:pPr>
      <w:spacing w:after="200" w:line="276" w:lineRule="auto"/>
    </w:pPr>
    <w:rPr>
      <w:rFonts w:ascii="Calibri" w:eastAsia="Calibri" w:hAnsi="Calibri" w:cs="Times New Roman"/>
      <w:lang w:eastAsia="en-US"/>
    </w:rPr>
  </w:style>
  <w:style w:type="paragraph" w:customStyle="1" w:styleId="F8973EFAE57B40C0AB3CC43DF973983843">
    <w:name w:val="F8973EFAE57B40C0AB3CC43DF973983843"/>
    <w:rsid w:val="00DA34D6"/>
    <w:pPr>
      <w:spacing w:after="200" w:line="276" w:lineRule="auto"/>
    </w:pPr>
    <w:rPr>
      <w:rFonts w:ascii="Calibri" w:eastAsia="Calibri" w:hAnsi="Calibri" w:cs="Times New Roman"/>
      <w:lang w:eastAsia="en-US"/>
    </w:rPr>
  </w:style>
  <w:style w:type="paragraph" w:customStyle="1" w:styleId="DB1F2F7A5C3F42FFB9F9B274A5197BDE46">
    <w:name w:val="DB1F2F7A5C3F42FFB9F9B274A5197BDE46"/>
    <w:rsid w:val="00DA34D6"/>
    <w:pPr>
      <w:spacing w:after="200" w:line="276" w:lineRule="auto"/>
    </w:pPr>
    <w:rPr>
      <w:rFonts w:ascii="Calibri" w:eastAsia="Calibri" w:hAnsi="Calibri" w:cs="Times New Roman"/>
      <w:lang w:eastAsia="en-US"/>
    </w:rPr>
  </w:style>
  <w:style w:type="paragraph" w:customStyle="1" w:styleId="08F98437D42B4E5899541D4A533462A740">
    <w:name w:val="08F98437D42B4E5899541D4A533462A740"/>
    <w:rsid w:val="00DA34D6"/>
    <w:pPr>
      <w:spacing w:after="200" w:line="276" w:lineRule="auto"/>
    </w:pPr>
    <w:rPr>
      <w:rFonts w:ascii="Calibri" w:eastAsia="Calibri" w:hAnsi="Calibri" w:cs="Times New Roman"/>
      <w:lang w:eastAsia="en-US"/>
    </w:rPr>
  </w:style>
  <w:style w:type="paragraph" w:customStyle="1" w:styleId="ADF3233C192D4D9888168CF2D6FE78D729">
    <w:name w:val="ADF3233C192D4D9888168CF2D6FE78D729"/>
    <w:rsid w:val="00DA34D6"/>
    <w:pPr>
      <w:spacing w:after="200" w:line="276" w:lineRule="auto"/>
    </w:pPr>
    <w:rPr>
      <w:rFonts w:ascii="Calibri" w:eastAsia="Calibri" w:hAnsi="Calibri" w:cs="Times New Roman"/>
      <w:lang w:eastAsia="en-US"/>
    </w:rPr>
  </w:style>
  <w:style w:type="paragraph" w:customStyle="1" w:styleId="0E349CE6C61F41848B686F6C1C3DAFA429">
    <w:name w:val="0E349CE6C61F41848B686F6C1C3DAFA429"/>
    <w:rsid w:val="00DA34D6"/>
    <w:pPr>
      <w:spacing w:after="200" w:line="276" w:lineRule="auto"/>
    </w:pPr>
    <w:rPr>
      <w:rFonts w:ascii="Calibri" w:eastAsia="Calibri" w:hAnsi="Calibri" w:cs="Times New Roman"/>
      <w:lang w:eastAsia="en-US"/>
    </w:rPr>
  </w:style>
  <w:style w:type="paragraph" w:customStyle="1" w:styleId="E391062B28DE463EACB2D40C8D16F47137">
    <w:name w:val="E391062B28DE463EACB2D40C8D16F47137"/>
    <w:rsid w:val="00DA34D6"/>
    <w:pPr>
      <w:spacing w:after="200" w:line="276" w:lineRule="auto"/>
    </w:pPr>
    <w:rPr>
      <w:rFonts w:ascii="Calibri" w:eastAsia="Calibri" w:hAnsi="Calibri" w:cs="Times New Roman"/>
      <w:lang w:eastAsia="en-US"/>
    </w:rPr>
  </w:style>
  <w:style w:type="paragraph" w:customStyle="1" w:styleId="B28A016B41684D16A50ACA5F682E935D37">
    <w:name w:val="B28A016B41684D16A50ACA5F682E935D37"/>
    <w:rsid w:val="00DA34D6"/>
    <w:pPr>
      <w:spacing w:after="200" w:line="276" w:lineRule="auto"/>
    </w:pPr>
    <w:rPr>
      <w:rFonts w:ascii="Calibri" w:eastAsia="Calibri" w:hAnsi="Calibri" w:cs="Times New Roman"/>
      <w:lang w:eastAsia="en-US"/>
    </w:rPr>
  </w:style>
  <w:style w:type="paragraph" w:customStyle="1" w:styleId="5E0023D7843A4D16B9744FCEDEFEAFBE37">
    <w:name w:val="5E0023D7843A4D16B9744FCEDEFEAFBE37"/>
    <w:rsid w:val="00DA34D6"/>
    <w:pPr>
      <w:spacing w:after="200" w:line="276" w:lineRule="auto"/>
    </w:pPr>
    <w:rPr>
      <w:rFonts w:ascii="Calibri" w:eastAsia="Calibri" w:hAnsi="Calibri" w:cs="Times New Roman"/>
      <w:lang w:eastAsia="en-US"/>
    </w:rPr>
  </w:style>
  <w:style w:type="paragraph" w:customStyle="1" w:styleId="E4542D8C4FAE4A2C93108CF563CE84E838">
    <w:name w:val="E4542D8C4FAE4A2C93108CF563CE84E838"/>
    <w:rsid w:val="00DA34D6"/>
    <w:pPr>
      <w:spacing w:after="200" w:line="276" w:lineRule="auto"/>
    </w:pPr>
    <w:rPr>
      <w:rFonts w:ascii="Calibri" w:eastAsia="Calibri" w:hAnsi="Calibri" w:cs="Times New Roman"/>
      <w:lang w:eastAsia="en-US"/>
    </w:rPr>
  </w:style>
  <w:style w:type="paragraph" w:customStyle="1" w:styleId="A7434227E1C043379B774D5D3AFF5D5238">
    <w:name w:val="A7434227E1C043379B774D5D3AFF5D5238"/>
    <w:rsid w:val="00DA34D6"/>
    <w:pPr>
      <w:spacing w:after="200" w:line="276" w:lineRule="auto"/>
    </w:pPr>
    <w:rPr>
      <w:rFonts w:ascii="Calibri" w:eastAsia="Calibri" w:hAnsi="Calibri" w:cs="Times New Roman"/>
      <w:lang w:eastAsia="en-US"/>
    </w:rPr>
  </w:style>
  <w:style w:type="paragraph" w:customStyle="1" w:styleId="71D0AF3C6D184704AC4D48035B382F4E35">
    <w:name w:val="71D0AF3C6D184704AC4D48035B382F4E35"/>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19E16B5378E2421D97D8C40B7B290E1235">
    <w:name w:val="19E16B5378E2421D97D8C40B7B290E1235"/>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0960DF56B0145EA85CD21CDB8DBEF8534">
    <w:name w:val="50960DF56B0145EA85CD21CDB8DBEF8534"/>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22A37D7FFAE344E4A605332AE6A6DD4E32">
    <w:name w:val="22A37D7FFAE344E4A605332AE6A6DD4E32"/>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ADA28D4ED334202A6D98664A9F6B3DF32">
    <w:name w:val="EADA28D4ED334202A6D98664A9F6B3DF32"/>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8BCDC149BAB4573912FB857C572FD2B32">
    <w:name w:val="E8BCDC149BAB4573912FB857C572FD2B32"/>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FBD8AA216CB45B5B21F798F5871DDF132">
    <w:name w:val="7FBD8AA216CB45B5B21F798F5871DDF132"/>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F5F73C6398E48A19DEF461BE467D32226">
    <w:name w:val="5F5F73C6398E48A19DEF461BE467D32226"/>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C72706DDA704ABAB829B02830404FCF26">
    <w:name w:val="DC72706DDA704ABAB829B02830404FCF26"/>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AD3158E69AF14C39BD6A29DE06BA7D3725">
    <w:name w:val="AD3158E69AF14C39BD6A29DE06BA7D3725"/>
    <w:rsid w:val="00DA34D6"/>
    <w:pPr>
      <w:spacing w:after="200" w:line="276" w:lineRule="auto"/>
    </w:pPr>
    <w:rPr>
      <w:rFonts w:ascii="Calibri" w:eastAsia="Calibri" w:hAnsi="Calibri" w:cs="Times New Roman"/>
      <w:lang w:eastAsia="en-US"/>
    </w:rPr>
  </w:style>
  <w:style w:type="paragraph" w:customStyle="1" w:styleId="4E8DC6C639C848AEA93D275E9C5BF7E425">
    <w:name w:val="4E8DC6C639C848AEA93D275E9C5BF7E425"/>
    <w:rsid w:val="00DA34D6"/>
    <w:pPr>
      <w:spacing w:after="200" w:line="276" w:lineRule="auto"/>
    </w:pPr>
    <w:rPr>
      <w:rFonts w:ascii="Calibri" w:eastAsia="Calibri" w:hAnsi="Calibri" w:cs="Times New Roman"/>
      <w:lang w:eastAsia="en-US"/>
    </w:rPr>
  </w:style>
  <w:style w:type="paragraph" w:customStyle="1" w:styleId="1C195A0FF8E34D039FCEF8872AD2ECE223">
    <w:name w:val="1C195A0FF8E34D039FCEF8872AD2ECE223"/>
    <w:rsid w:val="00DA34D6"/>
    <w:pPr>
      <w:spacing w:after="200" w:line="276" w:lineRule="auto"/>
    </w:pPr>
    <w:rPr>
      <w:rFonts w:ascii="Calibri" w:eastAsia="Calibri" w:hAnsi="Calibri" w:cs="Times New Roman"/>
      <w:lang w:eastAsia="en-US"/>
    </w:rPr>
  </w:style>
  <w:style w:type="paragraph" w:customStyle="1" w:styleId="86196BEB3A6E4E99B8432A1E27089BF122">
    <w:name w:val="86196BEB3A6E4E99B8432A1E27089BF122"/>
    <w:rsid w:val="00DA34D6"/>
    <w:pPr>
      <w:spacing w:after="200" w:line="276" w:lineRule="auto"/>
    </w:pPr>
    <w:rPr>
      <w:rFonts w:ascii="Calibri" w:eastAsia="Calibri" w:hAnsi="Calibri" w:cs="Times New Roman"/>
      <w:lang w:eastAsia="en-US"/>
    </w:rPr>
  </w:style>
  <w:style w:type="paragraph" w:customStyle="1" w:styleId="A6DEA4325B8647B8B94047630C3B47E021">
    <w:name w:val="A6DEA4325B8647B8B94047630C3B47E021"/>
    <w:rsid w:val="00DA34D6"/>
    <w:pPr>
      <w:spacing w:after="200" w:line="276" w:lineRule="auto"/>
    </w:pPr>
    <w:rPr>
      <w:rFonts w:ascii="Calibri" w:eastAsia="Calibri" w:hAnsi="Calibri" w:cs="Times New Roman"/>
      <w:lang w:eastAsia="en-US"/>
    </w:rPr>
  </w:style>
  <w:style w:type="paragraph" w:customStyle="1" w:styleId="DEBF8E34517543A18AEB33087EADE2ED22">
    <w:name w:val="DEBF8E34517543A18AEB33087EADE2ED22"/>
    <w:rsid w:val="00DA34D6"/>
    <w:pPr>
      <w:spacing w:after="200" w:line="276" w:lineRule="auto"/>
    </w:pPr>
    <w:rPr>
      <w:rFonts w:ascii="Calibri" w:eastAsia="Calibri" w:hAnsi="Calibri" w:cs="Times New Roman"/>
      <w:lang w:eastAsia="en-US"/>
    </w:rPr>
  </w:style>
  <w:style w:type="paragraph" w:customStyle="1" w:styleId="8ED9DB7F46CC45F09FC3B08782D87AA222">
    <w:name w:val="8ED9DB7F46CC45F09FC3B08782D87AA222"/>
    <w:rsid w:val="00DA34D6"/>
    <w:pPr>
      <w:spacing w:after="200" w:line="276" w:lineRule="auto"/>
    </w:pPr>
    <w:rPr>
      <w:rFonts w:ascii="Calibri" w:eastAsia="Calibri" w:hAnsi="Calibri" w:cs="Times New Roman"/>
      <w:lang w:eastAsia="en-US"/>
    </w:rPr>
  </w:style>
  <w:style w:type="paragraph" w:customStyle="1" w:styleId="9C0F8D7890414DC4BA4054FF83D0D95122">
    <w:name w:val="9C0F8D7890414DC4BA4054FF83D0D95122"/>
    <w:rsid w:val="00DA34D6"/>
    <w:pPr>
      <w:spacing w:after="200" w:line="276" w:lineRule="auto"/>
    </w:pPr>
    <w:rPr>
      <w:rFonts w:ascii="Calibri" w:eastAsia="Calibri" w:hAnsi="Calibri" w:cs="Times New Roman"/>
      <w:lang w:eastAsia="en-US"/>
    </w:rPr>
  </w:style>
  <w:style w:type="paragraph" w:customStyle="1" w:styleId="505624717FA7444ABD2752347A679DE020">
    <w:name w:val="505624717FA7444ABD2752347A679DE020"/>
    <w:rsid w:val="00DA34D6"/>
    <w:pPr>
      <w:spacing w:after="200" w:line="276" w:lineRule="auto"/>
    </w:pPr>
    <w:rPr>
      <w:rFonts w:ascii="Calibri" w:eastAsia="Calibri" w:hAnsi="Calibri" w:cs="Times New Roman"/>
      <w:lang w:eastAsia="en-US"/>
    </w:rPr>
  </w:style>
  <w:style w:type="paragraph" w:customStyle="1" w:styleId="D32DB27533E242938EBD1E77283B41A118">
    <w:name w:val="D32DB27533E242938EBD1E77283B41A118"/>
    <w:rsid w:val="00DA34D6"/>
    <w:pPr>
      <w:spacing w:after="200" w:line="276" w:lineRule="auto"/>
    </w:pPr>
    <w:rPr>
      <w:rFonts w:ascii="Calibri" w:eastAsia="Calibri" w:hAnsi="Calibri" w:cs="Times New Roman"/>
      <w:lang w:eastAsia="en-US"/>
    </w:rPr>
  </w:style>
  <w:style w:type="paragraph" w:customStyle="1" w:styleId="970C983B70EB428D8EAA776CC98F7CE018">
    <w:name w:val="970C983B70EB428D8EAA776CC98F7CE018"/>
    <w:rsid w:val="00DA34D6"/>
    <w:pPr>
      <w:spacing w:after="200" w:line="276" w:lineRule="auto"/>
    </w:pPr>
    <w:rPr>
      <w:rFonts w:ascii="Calibri" w:eastAsia="Calibri" w:hAnsi="Calibri" w:cs="Times New Roman"/>
      <w:lang w:eastAsia="en-US"/>
    </w:rPr>
  </w:style>
  <w:style w:type="paragraph" w:customStyle="1" w:styleId="5FEFF4651AB94BF488FDB7C3002C513518">
    <w:name w:val="5FEFF4651AB94BF488FDB7C3002C513518"/>
    <w:rsid w:val="00DA34D6"/>
    <w:pPr>
      <w:spacing w:after="200" w:line="276" w:lineRule="auto"/>
    </w:pPr>
    <w:rPr>
      <w:rFonts w:ascii="Calibri" w:eastAsia="Calibri" w:hAnsi="Calibri" w:cs="Times New Roman"/>
      <w:lang w:eastAsia="en-US"/>
    </w:rPr>
  </w:style>
  <w:style w:type="paragraph" w:customStyle="1" w:styleId="0265BE3AF5E142749E70F91B3737EFDE18">
    <w:name w:val="0265BE3AF5E142749E70F91B3737EFDE18"/>
    <w:rsid w:val="00DA34D6"/>
    <w:pPr>
      <w:spacing w:after="200" w:line="276" w:lineRule="auto"/>
    </w:pPr>
    <w:rPr>
      <w:rFonts w:ascii="Calibri" w:eastAsia="Calibri" w:hAnsi="Calibri" w:cs="Times New Roman"/>
      <w:lang w:eastAsia="en-US"/>
    </w:rPr>
  </w:style>
  <w:style w:type="paragraph" w:customStyle="1" w:styleId="D4A64AAC42A448989C4F142757D6216517">
    <w:name w:val="D4A64AAC42A448989C4F142757D6216517"/>
    <w:rsid w:val="00DA34D6"/>
    <w:pPr>
      <w:spacing w:after="200" w:line="276" w:lineRule="auto"/>
    </w:pPr>
    <w:rPr>
      <w:rFonts w:ascii="Calibri" w:eastAsia="Calibri" w:hAnsi="Calibri" w:cs="Times New Roman"/>
      <w:lang w:eastAsia="en-US"/>
    </w:rPr>
  </w:style>
  <w:style w:type="paragraph" w:customStyle="1" w:styleId="426E4799235045E2891B8D250CBDAB3217">
    <w:name w:val="426E4799235045E2891B8D250CBDAB3217"/>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A416016CFA864F928A7FE4BEBB054B2217">
    <w:name w:val="A416016CFA864F928A7FE4BEBB054B2217"/>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39C19668D1C14E53A0F18ED02C6F4D4517">
    <w:name w:val="39C19668D1C14E53A0F18ED02C6F4D4517"/>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27BE2AF29A8D41418ED626E6830E1EA117">
    <w:name w:val="27BE2AF29A8D41418ED626E6830E1EA117"/>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C55E9D3DEF3D484E9D34B6FA6A1F106D17">
    <w:name w:val="C55E9D3DEF3D484E9D34B6FA6A1F106D17"/>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3C65E5F81CC34C5BBB0E1640A9FDE95E17">
    <w:name w:val="3C65E5F81CC34C5BBB0E1640A9FDE95E17"/>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83BE5D3393E04243A4F674D90AEAE5A316">
    <w:name w:val="83BE5D3393E04243A4F674D90AEAE5A316"/>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40E5E79F46148EEB05178DC2A07FB6916">
    <w:name w:val="D40E5E79F46148EEB05178DC2A07FB6916"/>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7F2EC927CE8460B91469209262F147314">
    <w:name w:val="77F2EC927CE8460B91469209262F147314"/>
    <w:rsid w:val="00DA34D6"/>
    <w:pPr>
      <w:spacing w:after="200" w:line="276" w:lineRule="auto"/>
    </w:pPr>
    <w:rPr>
      <w:rFonts w:ascii="Calibri" w:eastAsia="Calibri" w:hAnsi="Calibri" w:cs="Times New Roman"/>
      <w:lang w:eastAsia="en-US"/>
    </w:rPr>
  </w:style>
  <w:style w:type="paragraph" w:customStyle="1" w:styleId="1A0CA431D53847DE919CA5C222D8F98C14">
    <w:name w:val="1A0CA431D53847DE919CA5C222D8F98C14"/>
    <w:rsid w:val="00DA34D6"/>
    <w:pPr>
      <w:spacing w:after="200" w:line="276" w:lineRule="auto"/>
    </w:pPr>
    <w:rPr>
      <w:rFonts w:ascii="Calibri" w:eastAsia="Calibri" w:hAnsi="Calibri" w:cs="Times New Roman"/>
      <w:lang w:eastAsia="en-US"/>
    </w:rPr>
  </w:style>
  <w:style w:type="paragraph" w:customStyle="1" w:styleId="7971B139ECA94832A754DE085B97D0A214">
    <w:name w:val="7971B139ECA94832A754DE085B97D0A214"/>
    <w:rsid w:val="00DA34D6"/>
    <w:pPr>
      <w:spacing w:after="200" w:line="276" w:lineRule="auto"/>
    </w:pPr>
    <w:rPr>
      <w:rFonts w:ascii="Calibri" w:eastAsia="Calibri" w:hAnsi="Calibri" w:cs="Times New Roman"/>
      <w:lang w:eastAsia="en-US"/>
    </w:rPr>
  </w:style>
  <w:style w:type="paragraph" w:customStyle="1" w:styleId="2FDEACC4554B471CBE1EE63FA8CC7FE213">
    <w:name w:val="2FDEACC4554B471CBE1EE63FA8CC7FE213"/>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9E6120CD6FFA4597A634624E46ECE11910">
    <w:name w:val="9E6120CD6FFA4597A634624E46ECE11910"/>
    <w:rsid w:val="00DA34D6"/>
    <w:pPr>
      <w:spacing w:after="200" w:line="276" w:lineRule="auto"/>
    </w:pPr>
    <w:rPr>
      <w:rFonts w:ascii="Calibri" w:eastAsia="Calibri" w:hAnsi="Calibri" w:cs="Times New Roman"/>
      <w:lang w:eastAsia="en-US"/>
    </w:rPr>
  </w:style>
  <w:style w:type="paragraph" w:customStyle="1" w:styleId="515E9E753D4643EEA4C7F44A71C5540A10">
    <w:name w:val="515E9E753D4643EEA4C7F44A71C5540A10"/>
    <w:rsid w:val="00DA34D6"/>
    <w:pPr>
      <w:spacing w:after="200" w:line="276" w:lineRule="auto"/>
    </w:pPr>
    <w:rPr>
      <w:rFonts w:ascii="Calibri" w:eastAsia="Calibri" w:hAnsi="Calibri" w:cs="Times New Roman"/>
      <w:lang w:eastAsia="en-US"/>
    </w:rPr>
  </w:style>
  <w:style w:type="paragraph" w:customStyle="1" w:styleId="135AD486A5D347C6A3E1200E0946B05C10">
    <w:name w:val="135AD486A5D347C6A3E1200E0946B05C10"/>
    <w:rsid w:val="00DA34D6"/>
    <w:pPr>
      <w:spacing w:after="200" w:line="276" w:lineRule="auto"/>
    </w:pPr>
    <w:rPr>
      <w:rFonts w:ascii="Calibri" w:eastAsia="Calibri" w:hAnsi="Calibri" w:cs="Times New Roman"/>
      <w:lang w:eastAsia="en-US"/>
    </w:rPr>
  </w:style>
  <w:style w:type="paragraph" w:customStyle="1" w:styleId="0D63716AAED6411EA0674A7BAB76C91510">
    <w:name w:val="0D63716AAED6411EA0674A7BAB76C91510"/>
    <w:rsid w:val="00DA34D6"/>
    <w:pPr>
      <w:spacing w:after="200" w:line="276" w:lineRule="auto"/>
    </w:pPr>
    <w:rPr>
      <w:rFonts w:ascii="Calibri" w:eastAsia="Calibri" w:hAnsi="Calibri" w:cs="Times New Roman"/>
      <w:lang w:eastAsia="en-US"/>
    </w:rPr>
  </w:style>
  <w:style w:type="paragraph" w:customStyle="1" w:styleId="BA93A6565AC245C0A604F6D52028049A10">
    <w:name w:val="BA93A6565AC245C0A604F6D52028049A10"/>
    <w:rsid w:val="00DA34D6"/>
    <w:pPr>
      <w:spacing w:after="200" w:line="276" w:lineRule="auto"/>
    </w:pPr>
    <w:rPr>
      <w:rFonts w:ascii="Calibri" w:eastAsia="Calibri" w:hAnsi="Calibri" w:cs="Times New Roman"/>
      <w:lang w:eastAsia="en-US"/>
    </w:rPr>
  </w:style>
  <w:style w:type="paragraph" w:customStyle="1" w:styleId="C2B87D41A0944C7D8E4C24D2D12F806110">
    <w:name w:val="C2B87D41A0944C7D8E4C24D2D12F806110"/>
    <w:rsid w:val="00DA34D6"/>
    <w:pPr>
      <w:spacing w:after="200" w:line="276" w:lineRule="auto"/>
    </w:pPr>
    <w:rPr>
      <w:rFonts w:ascii="Calibri" w:eastAsia="Calibri" w:hAnsi="Calibri" w:cs="Times New Roman"/>
      <w:lang w:eastAsia="en-US"/>
    </w:rPr>
  </w:style>
  <w:style w:type="paragraph" w:customStyle="1" w:styleId="AC120F805AEB4737B645C2D80B2EC20D11">
    <w:name w:val="AC120F805AEB4737B645C2D80B2EC20D11"/>
    <w:rsid w:val="00DA34D6"/>
    <w:pPr>
      <w:spacing w:after="200" w:line="276" w:lineRule="auto"/>
    </w:pPr>
    <w:rPr>
      <w:rFonts w:ascii="Calibri" w:eastAsia="Calibri" w:hAnsi="Calibri" w:cs="Times New Roman"/>
      <w:lang w:eastAsia="en-US"/>
    </w:rPr>
  </w:style>
  <w:style w:type="paragraph" w:customStyle="1" w:styleId="24D56A204F8543C8AFD47F259BF4A76B9">
    <w:name w:val="24D56A204F8543C8AFD47F259BF4A76B9"/>
    <w:rsid w:val="00DA34D6"/>
    <w:pPr>
      <w:spacing w:after="200" w:line="276" w:lineRule="auto"/>
    </w:pPr>
    <w:rPr>
      <w:rFonts w:ascii="Calibri" w:eastAsia="Calibri" w:hAnsi="Calibri" w:cs="Times New Roman"/>
      <w:lang w:eastAsia="en-US"/>
    </w:rPr>
  </w:style>
  <w:style w:type="paragraph" w:customStyle="1" w:styleId="C51127B9991744B4909B7AB58423400810">
    <w:name w:val="C51127B9991744B4909B7AB58423400810"/>
    <w:rsid w:val="00DA34D6"/>
    <w:pPr>
      <w:spacing w:after="200" w:line="276" w:lineRule="auto"/>
    </w:pPr>
    <w:rPr>
      <w:rFonts w:ascii="Calibri" w:eastAsia="Calibri" w:hAnsi="Calibri" w:cs="Times New Roman"/>
      <w:lang w:eastAsia="en-US"/>
    </w:rPr>
  </w:style>
  <w:style w:type="paragraph" w:customStyle="1" w:styleId="05AE314DF0F94247BE1EBE717575E7749">
    <w:name w:val="05AE314DF0F94247BE1EBE717575E7749"/>
    <w:rsid w:val="00DA34D6"/>
    <w:pPr>
      <w:spacing w:after="200" w:line="276" w:lineRule="auto"/>
    </w:pPr>
    <w:rPr>
      <w:rFonts w:ascii="Calibri" w:eastAsia="Calibri" w:hAnsi="Calibri" w:cs="Times New Roman"/>
      <w:lang w:eastAsia="en-US"/>
    </w:rPr>
  </w:style>
  <w:style w:type="paragraph" w:customStyle="1" w:styleId="F27BE0D4281C4F28A47D0E8391E3DE9010">
    <w:name w:val="F27BE0D4281C4F28A47D0E8391E3DE9010"/>
    <w:rsid w:val="00DA34D6"/>
    <w:pPr>
      <w:spacing w:after="200" w:line="276" w:lineRule="auto"/>
      <w:ind w:left="720"/>
      <w:contextualSpacing/>
    </w:pPr>
    <w:rPr>
      <w:rFonts w:ascii="Calibri" w:eastAsia="Calibri" w:hAnsi="Calibri" w:cs="Times New Roman"/>
      <w:lang w:eastAsia="en-US"/>
    </w:rPr>
  </w:style>
  <w:style w:type="paragraph" w:customStyle="1" w:styleId="F96B652C8D1648049490048986235DCF10">
    <w:name w:val="F96B652C8D1648049490048986235DCF10"/>
    <w:rsid w:val="00DA34D6"/>
    <w:pPr>
      <w:spacing w:after="200" w:line="276" w:lineRule="auto"/>
      <w:ind w:left="720"/>
      <w:contextualSpacing/>
    </w:pPr>
    <w:rPr>
      <w:rFonts w:ascii="Calibri" w:eastAsia="Calibri" w:hAnsi="Calibri" w:cs="Times New Roman"/>
      <w:lang w:eastAsia="en-US"/>
    </w:rPr>
  </w:style>
  <w:style w:type="paragraph" w:customStyle="1" w:styleId="E316146199EC48F2BDEFA437B0282D819">
    <w:name w:val="E316146199EC48F2BDEFA437B0282D819"/>
    <w:rsid w:val="00DA34D6"/>
    <w:pPr>
      <w:spacing w:after="200" w:line="276" w:lineRule="auto"/>
      <w:ind w:left="720"/>
      <w:contextualSpacing/>
    </w:pPr>
    <w:rPr>
      <w:rFonts w:ascii="Calibri" w:eastAsia="Calibri" w:hAnsi="Calibri" w:cs="Times New Roman"/>
      <w:lang w:eastAsia="en-US"/>
    </w:rPr>
  </w:style>
  <w:style w:type="paragraph" w:customStyle="1" w:styleId="567D06C5A3D04619A7F91CE851E708F59">
    <w:name w:val="567D06C5A3D04619A7F91CE851E708F59"/>
    <w:rsid w:val="00DA34D6"/>
    <w:pPr>
      <w:spacing w:after="200" w:line="276" w:lineRule="auto"/>
      <w:ind w:left="720"/>
      <w:contextualSpacing/>
    </w:pPr>
    <w:rPr>
      <w:rFonts w:ascii="Calibri" w:eastAsia="Calibri" w:hAnsi="Calibri" w:cs="Times New Roman"/>
      <w:lang w:eastAsia="en-US"/>
    </w:rPr>
  </w:style>
  <w:style w:type="paragraph" w:customStyle="1" w:styleId="203BE973BCD54C5787CF822CCCA787088">
    <w:name w:val="203BE973BCD54C5787CF822CCCA787088"/>
    <w:rsid w:val="00DA34D6"/>
    <w:pPr>
      <w:spacing w:after="200" w:line="276" w:lineRule="auto"/>
      <w:ind w:left="720"/>
      <w:contextualSpacing/>
    </w:pPr>
    <w:rPr>
      <w:rFonts w:ascii="Calibri" w:eastAsia="Calibri" w:hAnsi="Calibri" w:cs="Times New Roman"/>
      <w:lang w:eastAsia="en-US"/>
    </w:rPr>
  </w:style>
  <w:style w:type="paragraph" w:customStyle="1" w:styleId="900424BBD6DA4E61859183CF0944DB688">
    <w:name w:val="900424BBD6DA4E61859183CF0944DB688"/>
    <w:rsid w:val="00DA34D6"/>
    <w:pPr>
      <w:spacing w:after="200" w:line="276" w:lineRule="auto"/>
      <w:ind w:left="720"/>
      <w:contextualSpacing/>
    </w:pPr>
    <w:rPr>
      <w:rFonts w:ascii="Calibri" w:eastAsia="Calibri" w:hAnsi="Calibri" w:cs="Times New Roman"/>
      <w:lang w:eastAsia="en-US"/>
    </w:rPr>
  </w:style>
  <w:style w:type="paragraph" w:customStyle="1" w:styleId="F8AD2041F90D4CD09DBA868C2BEF97698">
    <w:name w:val="F8AD2041F90D4CD09DBA868C2BEF97698"/>
    <w:rsid w:val="00DA34D6"/>
    <w:pPr>
      <w:spacing w:after="200" w:line="276" w:lineRule="auto"/>
      <w:ind w:left="720"/>
      <w:contextualSpacing/>
    </w:pPr>
    <w:rPr>
      <w:rFonts w:ascii="Calibri" w:eastAsia="Calibri" w:hAnsi="Calibri" w:cs="Times New Roman"/>
      <w:lang w:eastAsia="en-US"/>
    </w:rPr>
  </w:style>
  <w:style w:type="paragraph" w:customStyle="1" w:styleId="42E8CF9FED03402BB47F297D79C5BEAA8">
    <w:name w:val="42E8CF9FED03402BB47F297D79C5BEAA8"/>
    <w:rsid w:val="00DA34D6"/>
    <w:pPr>
      <w:spacing w:after="200" w:line="276" w:lineRule="auto"/>
      <w:ind w:left="720"/>
      <w:contextualSpacing/>
    </w:pPr>
    <w:rPr>
      <w:rFonts w:ascii="Calibri" w:eastAsia="Calibri" w:hAnsi="Calibri" w:cs="Times New Roman"/>
      <w:lang w:eastAsia="en-US"/>
    </w:rPr>
  </w:style>
  <w:style w:type="paragraph" w:customStyle="1" w:styleId="443B63DA9D2E46258F4C8A3793BEEE928">
    <w:name w:val="443B63DA9D2E46258F4C8A3793BEEE928"/>
    <w:rsid w:val="00DA34D6"/>
    <w:pPr>
      <w:spacing w:after="200" w:line="276" w:lineRule="auto"/>
      <w:ind w:left="720"/>
      <w:contextualSpacing/>
    </w:pPr>
    <w:rPr>
      <w:rFonts w:ascii="Calibri" w:eastAsia="Calibri" w:hAnsi="Calibri" w:cs="Times New Roman"/>
      <w:lang w:eastAsia="en-US"/>
    </w:rPr>
  </w:style>
  <w:style w:type="paragraph" w:customStyle="1" w:styleId="3225B319BDAC4A9A8F6C5B6AFCFE73198">
    <w:name w:val="3225B319BDAC4A9A8F6C5B6AFCFE73198"/>
    <w:rsid w:val="00DA34D6"/>
    <w:pPr>
      <w:spacing w:after="200" w:line="276" w:lineRule="auto"/>
      <w:ind w:left="720"/>
      <w:contextualSpacing/>
    </w:pPr>
    <w:rPr>
      <w:rFonts w:ascii="Calibri" w:eastAsia="Calibri" w:hAnsi="Calibri" w:cs="Times New Roman"/>
      <w:lang w:eastAsia="en-US"/>
    </w:rPr>
  </w:style>
  <w:style w:type="paragraph" w:customStyle="1" w:styleId="11E69A73ECB24D2CB9583E7B67C85F938">
    <w:name w:val="11E69A73ECB24D2CB9583E7B67C85F938"/>
    <w:rsid w:val="00DA34D6"/>
    <w:pPr>
      <w:spacing w:after="200" w:line="276" w:lineRule="auto"/>
      <w:ind w:left="720"/>
      <w:contextualSpacing/>
    </w:pPr>
    <w:rPr>
      <w:rFonts w:ascii="Calibri" w:eastAsia="Calibri" w:hAnsi="Calibri" w:cs="Times New Roman"/>
      <w:lang w:eastAsia="en-US"/>
    </w:rPr>
  </w:style>
  <w:style w:type="paragraph" w:customStyle="1" w:styleId="1276C5DAA96C405D9CF866279309E3C19">
    <w:name w:val="1276C5DAA96C405D9CF866279309E3C19"/>
    <w:rsid w:val="00DA34D6"/>
    <w:pPr>
      <w:spacing w:after="200" w:line="276" w:lineRule="auto"/>
      <w:ind w:left="720"/>
      <w:contextualSpacing/>
    </w:pPr>
    <w:rPr>
      <w:rFonts w:ascii="Calibri" w:eastAsia="Calibri" w:hAnsi="Calibri" w:cs="Times New Roman"/>
      <w:lang w:eastAsia="en-US"/>
    </w:rPr>
  </w:style>
  <w:style w:type="paragraph" w:customStyle="1" w:styleId="7B1F4C389DE04A9FA8537D40901EBAD88">
    <w:name w:val="7B1F4C389DE04A9FA8537D40901EBAD88"/>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90E5440E647B45028BF4F896E97304B97">
    <w:name w:val="90E5440E647B45028BF4F896E97304B97"/>
    <w:rsid w:val="00DA34D6"/>
    <w:pPr>
      <w:spacing w:after="200" w:line="276" w:lineRule="auto"/>
      <w:ind w:left="720"/>
      <w:contextualSpacing/>
    </w:pPr>
    <w:rPr>
      <w:rFonts w:ascii="Calibri" w:eastAsia="Calibri" w:hAnsi="Calibri" w:cs="Times New Roman"/>
      <w:lang w:eastAsia="en-US"/>
    </w:rPr>
  </w:style>
  <w:style w:type="paragraph" w:customStyle="1" w:styleId="E6A6C3507801498A9B91C5D626D73C588">
    <w:name w:val="E6A6C3507801498A9B91C5D626D73C588"/>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44919345A174C82A57E45C3B48531F57">
    <w:name w:val="544919345A174C82A57E45C3B48531F57"/>
    <w:rsid w:val="00DA34D6"/>
    <w:pPr>
      <w:spacing w:after="200" w:line="276" w:lineRule="auto"/>
      <w:ind w:left="720"/>
      <w:contextualSpacing/>
    </w:pPr>
    <w:rPr>
      <w:rFonts w:ascii="Calibri" w:eastAsia="Calibri" w:hAnsi="Calibri" w:cs="Times New Roman"/>
      <w:lang w:eastAsia="en-US"/>
    </w:rPr>
  </w:style>
  <w:style w:type="paragraph" w:customStyle="1" w:styleId="4CDB94512CAE472390CCF14D6C2508277">
    <w:name w:val="4CDB94512CAE472390CCF14D6C2508277"/>
    <w:rsid w:val="00DA34D6"/>
    <w:pPr>
      <w:spacing w:after="200" w:line="276" w:lineRule="auto"/>
      <w:ind w:left="720"/>
      <w:contextualSpacing/>
    </w:pPr>
    <w:rPr>
      <w:rFonts w:ascii="Calibri" w:eastAsia="Calibri" w:hAnsi="Calibri" w:cs="Times New Roman"/>
      <w:lang w:eastAsia="en-US"/>
    </w:rPr>
  </w:style>
  <w:style w:type="paragraph" w:customStyle="1" w:styleId="234B88B9361A4BDBB6D0CA701F59BC588">
    <w:name w:val="234B88B9361A4BDBB6D0CA701F59BC588"/>
    <w:rsid w:val="00DA34D6"/>
    <w:pPr>
      <w:spacing w:after="200" w:line="276" w:lineRule="auto"/>
      <w:ind w:left="720"/>
      <w:contextualSpacing/>
    </w:pPr>
    <w:rPr>
      <w:rFonts w:ascii="Calibri" w:eastAsia="Calibri" w:hAnsi="Calibri" w:cs="Times New Roman"/>
      <w:lang w:eastAsia="en-US"/>
    </w:rPr>
  </w:style>
  <w:style w:type="paragraph" w:customStyle="1" w:styleId="75D7E385941E4465928BC8DD8A7D75807">
    <w:name w:val="75D7E385941E4465928BC8DD8A7D75807"/>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4770F1CC1F4A4F7B847629165994DDA96">
    <w:name w:val="4770F1CC1F4A4F7B847629165994DDA96"/>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9B8F10422F5646FAA596E24DE64CF30A7">
    <w:name w:val="9B8F10422F5646FAA596E24DE64CF30A7"/>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098C400E897049C0A7CAC658381A1A5F7">
    <w:name w:val="098C400E897049C0A7CAC658381A1A5F7"/>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3AA7F50EF53144F29A1A6ED391EE07917">
    <w:name w:val="3AA7F50EF53144F29A1A6ED391EE07917"/>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080C7881FFC9496895F05623ED6007517">
    <w:name w:val="080C7881FFC9496895F05623ED6007517"/>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CEFCB95C3374B17B2823B0B5E834B047">
    <w:name w:val="7CEFCB95C3374B17B2823B0B5E834B047"/>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26376C4F540417A9713206E5E84B9B67">
    <w:name w:val="F26376C4F540417A9713206E5E84B9B67"/>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7F3A86D50B6440FABF0D7E64814E0BF6">
    <w:name w:val="F7F3A86D50B6440FABF0D7E64814E0BF6"/>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D9A52698C1B242BAB46736F5B7AC4A3D6">
    <w:name w:val="D9A52698C1B242BAB46736F5B7AC4A3D6"/>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9FBACFF46FF844B3993ECBF06B51624A5">
    <w:name w:val="9FBACFF46FF844B3993ECBF06B51624A5"/>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96F77ABEF714ECFBA394550CCBD80504">
    <w:name w:val="F96F77ABEF714ECFBA394550CCBD80504"/>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FFC79BAC8C3B49FF9CC387106C17256A4">
    <w:name w:val="FFC79BAC8C3B49FF9CC387106C17256A4"/>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4F81230A724F4F7AA2C1018A3734295C3">
    <w:name w:val="4F81230A724F4F7AA2C1018A3734295C3"/>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F8ADC077FC4C406883EBB682025CA67A4">
    <w:name w:val="F8ADC077FC4C406883EBB682025CA67A4"/>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93A4AC6DC2B4A438492F3932F13DC624">
    <w:name w:val="D93A4AC6DC2B4A438492F3932F13DC624"/>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31811D92D19F41A9A4FCDB6F7EF1C9FA4">
    <w:name w:val="31811D92D19F41A9A4FCDB6F7EF1C9FA4"/>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C3073D601FCF4A4DA701BD1FDE3DAE022">
    <w:name w:val="C3073D601FCF4A4DA701BD1FDE3DAE022"/>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0B0DD8EFB8BB4195838FDD6771EF40B82">
    <w:name w:val="0B0DD8EFB8BB4195838FDD6771EF40B82"/>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48AC68535ABA4A389B2E92E269EB566E2">
    <w:name w:val="48AC68535ABA4A389B2E92E269EB566E2"/>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F469798D61004FA2803D683FAD9F79BF2">
    <w:name w:val="F469798D61004FA2803D683FAD9F79BF2"/>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8486A062A4A4448EB425C60FC65EA0F02">
    <w:name w:val="8486A062A4A4448EB425C60FC65EA0F02"/>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21C8F8D62D2D438383D4B2F9BCF53F742">
    <w:name w:val="21C8F8D62D2D438383D4B2F9BCF53F742"/>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AA5B8F03D43D4133A095EE12A06C32742">
    <w:name w:val="AA5B8F03D43D4133A095EE12A06C32742"/>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42515293B34446A08D0B0415EB4AB4532">
    <w:name w:val="42515293B34446A08D0B0415EB4AB4532"/>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DFD3E804EA5C4F00BB9B59FE36378C3A2">
    <w:name w:val="DFD3E804EA5C4F00BB9B59FE36378C3A2"/>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6D99E4FF99764D33B6939991EE9ECE482">
    <w:name w:val="6D99E4FF99764D33B6939991EE9ECE482"/>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45C0C6AFC0D94476B36505C3ACF08B042">
    <w:name w:val="45C0C6AFC0D94476B36505C3ACF08B042"/>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E166A4260B084EBFAC04A46B506B7E0B2">
    <w:name w:val="E166A4260B084EBFAC04A46B506B7E0B2"/>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6F012CDCCB664E738CF43ECD31E0A3E63">
    <w:name w:val="6F012CDCCB664E738CF43ECD31E0A3E63"/>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9B3EB7C1EEEE48BFA1E4C45A6118BC302">
    <w:name w:val="9B3EB7C1EEEE48BFA1E4C45A6118BC302"/>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3F36D1D894D249459D5A7ED311A18F3A2">
    <w:name w:val="3F36D1D894D249459D5A7ED311A18F3A2"/>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055E90A59A9B4D1891937BA2FCD688442">
    <w:name w:val="055E90A59A9B4D1891937BA2FCD688442"/>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A5B521CEB3734A999E5370996215C91D2">
    <w:name w:val="A5B521CEB3734A999E5370996215C91D2"/>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1FB45A0F62C34B7BAD07AC6104CE99BF2">
    <w:name w:val="1FB45A0F62C34B7BAD07AC6104CE99BF2"/>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37A1C94718F04E8FA7441458896F9AED2">
    <w:name w:val="37A1C94718F04E8FA7441458896F9AED2"/>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920C20CDDF9A4FDEB59D11B8C70187A42">
    <w:name w:val="920C20CDDF9A4FDEB59D11B8C70187A42"/>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A9DE95E1E2834F6D9592D691539E9EF72">
    <w:name w:val="A9DE95E1E2834F6D9592D691539E9EF72"/>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A226FDEC2954446891FB32CCDC61664D2">
    <w:name w:val="A226FDEC2954446891FB32CCDC61664D2"/>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F2DD862C6E744E9D907D3CA47A2CF32D3">
    <w:name w:val="F2DD862C6E744E9D907D3CA47A2CF32D3"/>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B9CC89C494794B17A5A30FDD255054E73">
    <w:name w:val="B9CC89C494794B17A5A30FDD255054E73"/>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C5785722AF7A42B2944FEF0D99E06EE92">
    <w:name w:val="C5785722AF7A42B2944FEF0D99E06EE92"/>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01E3DCB560024A02AFB4AEAC44C55B102">
    <w:name w:val="01E3DCB560024A02AFB4AEAC44C55B102"/>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42B3A5B2869B40B8A59B5F424B2FF7222">
    <w:name w:val="42B3A5B2869B40B8A59B5F424B2FF7222"/>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63878911E65F4BD38D785A8BEAF7E1872">
    <w:name w:val="63878911E65F4BD38D785A8BEAF7E1872"/>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6B402623B96468A93FE2B7E427D91112">
    <w:name w:val="D6B402623B96468A93FE2B7E427D91112"/>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647BFED53CF4C12BD5862D629350D542">
    <w:name w:val="D647BFED53CF4C12BD5862D629350D542"/>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D0C579A4BF44DE3B4C348A45E3E1FE12">
    <w:name w:val="ED0C579A4BF44DE3B4C348A45E3E1FE12"/>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42195C787EFB4D658F3A00FB901E839C2">
    <w:name w:val="42195C787EFB4D658F3A00FB901E839C2"/>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03BD176D8A144838E4787237CF766C22">
    <w:name w:val="503BD176D8A144838E4787237CF766C22"/>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00898AE5490479FA635A0A169BC4AE92">
    <w:name w:val="700898AE5490479FA635A0A169BC4AE92"/>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14F6C8738C3743329CFAA94B3205C3142">
    <w:name w:val="14F6C8738C3743329CFAA94B3205C3142"/>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CE3D1B8576AD4B19909330D26A41AD1B2">
    <w:name w:val="CE3D1B8576AD4B19909330D26A41AD1B2"/>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AE97B277691B4F5798F485E0DCDAFC5D2">
    <w:name w:val="AE97B277691B4F5798F485E0DCDAFC5D2"/>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08D42636F1A54E91A3BD8E9960B66C992">
    <w:name w:val="08D42636F1A54E91A3BD8E9960B66C992"/>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D12FD2CBF7E46E5988C2EDC914B303A2">
    <w:name w:val="5D12FD2CBF7E46E5988C2EDC914B303A2"/>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F57CB7C097E4505A004E52CCD7D5FF63">
    <w:name w:val="7F57CB7C097E4505A004E52CCD7D5FF63"/>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D3463E6E5A745298E2CB41092F576B03">
    <w:name w:val="5D3463E6E5A745298E2CB41092F576B03"/>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B8B75C63E55B41E9ABA353F0EF42A25A3">
    <w:name w:val="B8B75C63E55B41E9ABA353F0EF42A25A3"/>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B1FC94F19A4249909D2809E3DE03EEFD2">
    <w:name w:val="B1FC94F19A4249909D2809E3DE03EEFD2"/>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8B006BBD7EB1496F91957CBB95E7DA463">
    <w:name w:val="8B006BBD7EB1496F91957CBB95E7DA463"/>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Segnapostomoduli">
    <w:name w:val="Segnaposto moduli"/>
    <w:basedOn w:val="Normale"/>
    <w:link w:val="SegnapostomoduliCarattere"/>
    <w:autoRedefine/>
    <w:qFormat/>
    <w:rsid w:val="001C4FC2"/>
    <w:pPr>
      <w:keepLines/>
      <w:spacing w:after="0" w:line="240" w:lineRule="auto"/>
    </w:pPr>
    <w:rPr>
      <w:rFonts w:eastAsia="Calibri" w:cs="Times New Roman"/>
      <w:kern w:val="24"/>
      <w:sz w:val="20"/>
      <w:szCs w:val="20"/>
      <w:lang w:eastAsia="en-US"/>
    </w:rPr>
  </w:style>
  <w:style w:type="character" w:customStyle="1" w:styleId="SegnapostomoduliCarattere">
    <w:name w:val="Segnaposto moduli Carattere"/>
    <w:basedOn w:val="Carpredefinitoparagrafo"/>
    <w:link w:val="Segnapostomoduli"/>
    <w:rsid w:val="001C4FC2"/>
    <w:rPr>
      <w:rFonts w:eastAsia="Calibri" w:cs="Times New Roman"/>
      <w:kern w:val="24"/>
      <w:sz w:val="20"/>
      <w:szCs w:val="20"/>
      <w:lang w:eastAsia="en-US"/>
    </w:rPr>
  </w:style>
  <w:style w:type="paragraph" w:customStyle="1" w:styleId="F1D6ABA404C5474CB2B2DDFA3C4DF5813">
    <w:name w:val="F1D6ABA404C5474CB2B2DDFA3C4DF5813"/>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479892C62BE24AECA9566B204091E5782">
    <w:name w:val="479892C62BE24AECA9566B204091E5782"/>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CE22D40FA854C64BF6BF2B4A6E0DB483">
    <w:name w:val="FCE22D40FA854C64BF6BF2B4A6E0DB483"/>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40C49281BC084E73A515FD7FC4B81FAC1">
    <w:name w:val="40C49281BC084E73A515FD7FC4B81FAC1"/>
    <w:rsid w:val="00DA34D6"/>
    <w:pPr>
      <w:keepLines/>
      <w:spacing w:after="0" w:line="240" w:lineRule="auto"/>
    </w:pPr>
    <w:rPr>
      <w:rFonts w:ascii="Calibri" w:eastAsia="Calibri" w:hAnsi="Calibri" w:cs="Times New Roman"/>
      <w:color w:val="A5A5A5" w:themeColor="accent3"/>
      <w:kern w:val="24"/>
      <w:szCs w:val="24"/>
      <w:lang w:eastAsia="en-US"/>
    </w:rPr>
  </w:style>
  <w:style w:type="paragraph" w:customStyle="1" w:styleId="37657F597894469CBA9A8BE6B45AE800">
    <w:name w:val="37657F597894469CBA9A8BE6B45AE800"/>
    <w:rsid w:val="00DA34D6"/>
    <w:pPr>
      <w:keepLines/>
      <w:spacing w:after="0" w:line="240" w:lineRule="auto"/>
    </w:pPr>
    <w:rPr>
      <w:rFonts w:ascii="Calibri" w:eastAsia="Calibri" w:hAnsi="Calibri" w:cs="Times New Roman"/>
      <w:color w:val="A5A5A5" w:themeColor="accent3"/>
      <w:kern w:val="24"/>
      <w:szCs w:val="24"/>
      <w:lang w:eastAsia="en-US"/>
    </w:rPr>
  </w:style>
  <w:style w:type="paragraph" w:customStyle="1" w:styleId="4B050B4CF8FD450E84810CF31BE88F26">
    <w:name w:val="4B050B4CF8FD450E84810CF31BE88F26"/>
    <w:rsid w:val="00DA34D6"/>
    <w:pPr>
      <w:keepLines/>
      <w:spacing w:after="0" w:line="240" w:lineRule="auto"/>
    </w:pPr>
    <w:rPr>
      <w:rFonts w:ascii="Calibri" w:eastAsia="Calibri" w:hAnsi="Calibri" w:cs="Times New Roman"/>
      <w:color w:val="A5A5A5" w:themeColor="accent3"/>
      <w:kern w:val="24"/>
      <w:szCs w:val="24"/>
      <w:lang w:eastAsia="en-US"/>
    </w:rPr>
  </w:style>
  <w:style w:type="paragraph" w:customStyle="1" w:styleId="67B209EAA6864E8C9A28DD23EB1AC762">
    <w:name w:val="67B209EAA6864E8C9A28DD23EB1AC762"/>
    <w:rsid w:val="00DA34D6"/>
    <w:pPr>
      <w:keepLines/>
      <w:spacing w:after="0" w:line="240" w:lineRule="auto"/>
    </w:pPr>
    <w:rPr>
      <w:rFonts w:ascii="Calibri" w:eastAsia="Calibri" w:hAnsi="Calibri" w:cs="Times New Roman"/>
      <w:color w:val="A5A5A5" w:themeColor="accent3"/>
      <w:kern w:val="24"/>
      <w:szCs w:val="24"/>
      <w:lang w:eastAsia="en-US"/>
    </w:rPr>
  </w:style>
  <w:style w:type="paragraph" w:customStyle="1" w:styleId="14D7E31E514D444CAD4DA772CEBDAF0842">
    <w:name w:val="14D7E31E514D444CAD4DA772CEBDAF0842"/>
    <w:rsid w:val="00DA34D6"/>
    <w:pPr>
      <w:spacing w:after="200" w:line="276" w:lineRule="auto"/>
    </w:pPr>
    <w:rPr>
      <w:rFonts w:ascii="Calibri" w:eastAsia="Calibri" w:hAnsi="Calibri" w:cs="Times New Roman"/>
      <w:lang w:eastAsia="en-US"/>
    </w:rPr>
  </w:style>
  <w:style w:type="paragraph" w:customStyle="1" w:styleId="AF191070C7DB47639F111BA276CE03ED42">
    <w:name w:val="AF191070C7DB47639F111BA276CE03ED42"/>
    <w:rsid w:val="00DA34D6"/>
    <w:pPr>
      <w:spacing w:after="200" w:line="276" w:lineRule="auto"/>
    </w:pPr>
    <w:rPr>
      <w:rFonts w:ascii="Calibri" w:eastAsia="Calibri" w:hAnsi="Calibri" w:cs="Times New Roman"/>
      <w:lang w:eastAsia="en-US"/>
    </w:rPr>
  </w:style>
  <w:style w:type="paragraph" w:customStyle="1" w:styleId="136506053DA243D896CC6721FF219AC942">
    <w:name w:val="136506053DA243D896CC6721FF219AC942"/>
    <w:rsid w:val="00DA34D6"/>
    <w:pPr>
      <w:spacing w:after="200" w:line="276" w:lineRule="auto"/>
    </w:pPr>
    <w:rPr>
      <w:rFonts w:ascii="Calibri" w:eastAsia="Calibri" w:hAnsi="Calibri" w:cs="Times New Roman"/>
      <w:lang w:eastAsia="en-US"/>
    </w:rPr>
  </w:style>
  <w:style w:type="paragraph" w:customStyle="1" w:styleId="FB17BAF7DFF64E75AAF84E8EE14C9B1649">
    <w:name w:val="FB17BAF7DFF64E75AAF84E8EE14C9B1649"/>
    <w:rsid w:val="00DA34D6"/>
    <w:pPr>
      <w:spacing w:after="200" w:line="276" w:lineRule="auto"/>
    </w:pPr>
    <w:rPr>
      <w:rFonts w:ascii="Calibri" w:eastAsia="Calibri" w:hAnsi="Calibri" w:cs="Times New Roman"/>
      <w:lang w:eastAsia="en-US"/>
    </w:rPr>
  </w:style>
  <w:style w:type="paragraph" w:customStyle="1" w:styleId="F8973EFAE57B40C0AB3CC43DF973983844">
    <w:name w:val="F8973EFAE57B40C0AB3CC43DF973983844"/>
    <w:rsid w:val="00DA34D6"/>
    <w:pPr>
      <w:spacing w:after="200" w:line="276" w:lineRule="auto"/>
    </w:pPr>
    <w:rPr>
      <w:rFonts w:ascii="Calibri" w:eastAsia="Calibri" w:hAnsi="Calibri" w:cs="Times New Roman"/>
      <w:lang w:eastAsia="en-US"/>
    </w:rPr>
  </w:style>
  <w:style w:type="paragraph" w:customStyle="1" w:styleId="DB1F2F7A5C3F42FFB9F9B274A5197BDE47">
    <w:name w:val="DB1F2F7A5C3F42FFB9F9B274A5197BDE47"/>
    <w:rsid w:val="00DA34D6"/>
    <w:pPr>
      <w:spacing w:after="200" w:line="276" w:lineRule="auto"/>
    </w:pPr>
    <w:rPr>
      <w:rFonts w:ascii="Calibri" w:eastAsia="Calibri" w:hAnsi="Calibri" w:cs="Times New Roman"/>
      <w:lang w:eastAsia="en-US"/>
    </w:rPr>
  </w:style>
  <w:style w:type="paragraph" w:customStyle="1" w:styleId="08F98437D42B4E5899541D4A533462A741">
    <w:name w:val="08F98437D42B4E5899541D4A533462A741"/>
    <w:rsid w:val="00DA34D6"/>
    <w:pPr>
      <w:spacing w:after="200" w:line="276" w:lineRule="auto"/>
    </w:pPr>
    <w:rPr>
      <w:rFonts w:ascii="Calibri" w:eastAsia="Calibri" w:hAnsi="Calibri" w:cs="Times New Roman"/>
      <w:lang w:eastAsia="en-US"/>
    </w:rPr>
  </w:style>
  <w:style w:type="paragraph" w:customStyle="1" w:styleId="ADF3233C192D4D9888168CF2D6FE78D730">
    <w:name w:val="ADF3233C192D4D9888168CF2D6FE78D730"/>
    <w:rsid w:val="00DA34D6"/>
    <w:pPr>
      <w:spacing w:after="200" w:line="276" w:lineRule="auto"/>
    </w:pPr>
    <w:rPr>
      <w:rFonts w:ascii="Calibri" w:eastAsia="Calibri" w:hAnsi="Calibri" w:cs="Times New Roman"/>
      <w:lang w:eastAsia="en-US"/>
    </w:rPr>
  </w:style>
  <w:style w:type="paragraph" w:customStyle="1" w:styleId="0E349CE6C61F41848B686F6C1C3DAFA430">
    <w:name w:val="0E349CE6C61F41848B686F6C1C3DAFA430"/>
    <w:rsid w:val="00DA34D6"/>
    <w:pPr>
      <w:spacing w:after="200" w:line="276" w:lineRule="auto"/>
    </w:pPr>
    <w:rPr>
      <w:rFonts w:ascii="Calibri" w:eastAsia="Calibri" w:hAnsi="Calibri" w:cs="Times New Roman"/>
      <w:lang w:eastAsia="en-US"/>
    </w:rPr>
  </w:style>
  <w:style w:type="paragraph" w:customStyle="1" w:styleId="E391062B28DE463EACB2D40C8D16F47138">
    <w:name w:val="E391062B28DE463EACB2D40C8D16F47138"/>
    <w:rsid w:val="00DA34D6"/>
    <w:pPr>
      <w:spacing w:after="200" w:line="276" w:lineRule="auto"/>
    </w:pPr>
    <w:rPr>
      <w:rFonts w:ascii="Calibri" w:eastAsia="Calibri" w:hAnsi="Calibri" w:cs="Times New Roman"/>
      <w:lang w:eastAsia="en-US"/>
    </w:rPr>
  </w:style>
  <w:style w:type="paragraph" w:customStyle="1" w:styleId="B28A016B41684D16A50ACA5F682E935D38">
    <w:name w:val="B28A016B41684D16A50ACA5F682E935D38"/>
    <w:rsid w:val="00DA34D6"/>
    <w:pPr>
      <w:spacing w:after="200" w:line="276" w:lineRule="auto"/>
    </w:pPr>
    <w:rPr>
      <w:rFonts w:ascii="Calibri" w:eastAsia="Calibri" w:hAnsi="Calibri" w:cs="Times New Roman"/>
      <w:lang w:eastAsia="en-US"/>
    </w:rPr>
  </w:style>
  <w:style w:type="paragraph" w:customStyle="1" w:styleId="5E0023D7843A4D16B9744FCEDEFEAFBE38">
    <w:name w:val="5E0023D7843A4D16B9744FCEDEFEAFBE38"/>
    <w:rsid w:val="00DA34D6"/>
    <w:pPr>
      <w:spacing w:after="200" w:line="276" w:lineRule="auto"/>
    </w:pPr>
    <w:rPr>
      <w:rFonts w:ascii="Calibri" w:eastAsia="Calibri" w:hAnsi="Calibri" w:cs="Times New Roman"/>
      <w:lang w:eastAsia="en-US"/>
    </w:rPr>
  </w:style>
  <w:style w:type="paragraph" w:customStyle="1" w:styleId="E4542D8C4FAE4A2C93108CF563CE84E839">
    <w:name w:val="E4542D8C4FAE4A2C93108CF563CE84E839"/>
    <w:rsid w:val="00DA34D6"/>
    <w:pPr>
      <w:spacing w:after="200" w:line="276" w:lineRule="auto"/>
    </w:pPr>
    <w:rPr>
      <w:rFonts w:ascii="Calibri" w:eastAsia="Calibri" w:hAnsi="Calibri" w:cs="Times New Roman"/>
      <w:lang w:eastAsia="en-US"/>
    </w:rPr>
  </w:style>
  <w:style w:type="paragraph" w:customStyle="1" w:styleId="A7434227E1C043379B774D5D3AFF5D5239">
    <w:name w:val="A7434227E1C043379B774D5D3AFF5D5239"/>
    <w:rsid w:val="00DA34D6"/>
    <w:pPr>
      <w:spacing w:after="200" w:line="276" w:lineRule="auto"/>
    </w:pPr>
    <w:rPr>
      <w:rFonts w:ascii="Calibri" w:eastAsia="Calibri" w:hAnsi="Calibri" w:cs="Times New Roman"/>
      <w:lang w:eastAsia="en-US"/>
    </w:rPr>
  </w:style>
  <w:style w:type="paragraph" w:customStyle="1" w:styleId="71D0AF3C6D184704AC4D48035B382F4E36">
    <w:name w:val="71D0AF3C6D184704AC4D48035B382F4E36"/>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19E16B5378E2421D97D8C40B7B290E1236">
    <w:name w:val="19E16B5378E2421D97D8C40B7B290E1236"/>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0960DF56B0145EA85CD21CDB8DBEF8535">
    <w:name w:val="50960DF56B0145EA85CD21CDB8DBEF8535"/>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22A37D7FFAE344E4A605332AE6A6DD4E33">
    <w:name w:val="22A37D7FFAE344E4A605332AE6A6DD4E33"/>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ADA28D4ED334202A6D98664A9F6B3DF33">
    <w:name w:val="EADA28D4ED334202A6D98664A9F6B3DF33"/>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8BCDC149BAB4573912FB857C572FD2B33">
    <w:name w:val="E8BCDC149BAB4573912FB857C572FD2B33"/>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FBD8AA216CB45B5B21F798F5871DDF133">
    <w:name w:val="7FBD8AA216CB45B5B21F798F5871DDF133"/>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F5F73C6398E48A19DEF461BE467D32227">
    <w:name w:val="5F5F73C6398E48A19DEF461BE467D32227"/>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C72706DDA704ABAB829B02830404FCF27">
    <w:name w:val="DC72706DDA704ABAB829B02830404FCF27"/>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AD3158E69AF14C39BD6A29DE06BA7D3726">
    <w:name w:val="AD3158E69AF14C39BD6A29DE06BA7D3726"/>
    <w:rsid w:val="00DA34D6"/>
    <w:pPr>
      <w:spacing w:after="200" w:line="276" w:lineRule="auto"/>
    </w:pPr>
    <w:rPr>
      <w:rFonts w:ascii="Calibri" w:eastAsia="Calibri" w:hAnsi="Calibri" w:cs="Times New Roman"/>
      <w:lang w:eastAsia="en-US"/>
    </w:rPr>
  </w:style>
  <w:style w:type="paragraph" w:customStyle="1" w:styleId="4E8DC6C639C848AEA93D275E9C5BF7E426">
    <w:name w:val="4E8DC6C639C848AEA93D275E9C5BF7E426"/>
    <w:rsid w:val="00DA34D6"/>
    <w:pPr>
      <w:spacing w:after="200" w:line="276" w:lineRule="auto"/>
    </w:pPr>
    <w:rPr>
      <w:rFonts w:ascii="Calibri" w:eastAsia="Calibri" w:hAnsi="Calibri" w:cs="Times New Roman"/>
      <w:lang w:eastAsia="en-US"/>
    </w:rPr>
  </w:style>
  <w:style w:type="paragraph" w:customStyle="1" w:styleId="1C195A0FF8E34D039FCEF8872AD2ECE224">
    <w:name w:val="1C195A0FF8E34D039FCEF8872AD2ECE224"/>
    <w:rsid w:val="00DA34D6"/>
    <w:pPr>
      <w:spacing w:after="200" w:line="276" w:lineRule="auto"/>
    </w:pPr>
    <w:rPr>
      <w:rFonts w:ascii="Calibri" w:eastAsia="Calibri" w:hAnsi="Calibri" w:cs="Times New Roman"/>
      <w:lang w:eastAsia="en-US"/>
    </w:rPr>
  </w:style>
  <w:style w:type="paragraph" w:customStyle="1" w:styleId="86196BEB3A6E4E99B8432A1E27089BF123">
    <w:name w:val="86196BEB3A6E4E99B8432A1E27089BF123"/>
    <w:rsid w:val="00DA34D6"/>
    <w:pPr>
      <w:spacing w:after="200" w:line="276" w:lineRule="auto"/>
    </w:pPr>
    <w:rPr>
      <w:rFonts w:ascii="Calibri" w:eastAsia="Calibri" w:hAnsi="Calibri" w:cs="Times New Roman"/>
      <w:lang w:eastAsia="en-US"/>
    </w:rPr>
  </w:style>
  <w:style w:type="paragraph" w:customStyle="1" w:styleId="A6DEA4325B8647B8B94047630C3B47E022">
    <w:name w:val="A6DEA4325B8647B8B94047630C3B47E022"/>
    <w:rsid w:val="00DA34D6"/>
    <w:pPr>
      <w:spacing w:after="200" w:line="276" w:lineRule="auto"/>
    </w:pPr>
    <w:rPr>
      <w:rFonts w:ascii="Calibri" w:eastAsia="Calibri" w:hAnsi="Calibri" w:cs="Times New Roman"/>
      <w:lang w:eastAsia="en-US"/>
    </w:rPr>
  </w:style>
  <w:style w:type="paragraph" w:customStyle="1" w:styleId="DEBF8E34517543A18AEB33087EADE2ED23">
    <w:name w:val="DEBF8E34517543A18AEB33087EADE2ED23"/>
    <w:rsid w:val="00DA34D6"/>
    <w:pPr>
      <w:spacing w:after="200" w:line="276" w:lineRule="auto"/>
    </w:pPr>
    <w:rPr>
      <w:rFonts w:ascii="Calibri" w:eastAsia="Calibri" w:hAnsi="Calibri" w:cs="Times New Roman"/>
      <w:lang w:eastAsia="en-US"/>
    </w:rPr>
  </w:style>
  <w:style w:type="paragraph" w:customStyle="1" w:styleId="8ED9DB7F46CC45F09FC3B08782D87AA223">
    <w:name w:val="8ED9DB7F46CC45F09FC3B08782D87AA223"/>
    <w:rsid w:val="00DA34D6"/>
    <w:pPr>
      <w:spacing w:after="200" w:line="276" w:lineRule="auto"/>
    </w:pPr>
    <w:rPr>
      <w:rFonts w:ascii="Calibri" w:eastAsia="Calibri" w:hAnsi="Calibri" w:cs="Times New Roman"/>
      <w:lang w:eastAsia="en-US"/>
    </w:rPr>
  </w:style>
  <w:style w:type="paragraph" w:customStyle="1" w:styleId="9C0F8D7890414DC4BA4054FF83D0D95123">
    <w:name w:val="9C0F8D7890414DC4BA4054FF83D0D95123"/>
    <w:rsid w:val="00DA34D6"/>
    <w:pPr>
      <w:spacing w:after="200" w:line="276" w:lineRule="auto"/>
    </w:pPr>
    <w:rPr>
      <w:rFonts w:ascii="Calibri" w:eastAsia="Calibri" w:hAnsi="Calibri" w:cs="Times New Roman"/>
      <w:lang w:eastAsia="en-US"/>
    </w:rPr>
  </w:style>
  <w:style w:type="paragraph" w:customStyle="1" w:styleId="505624717FA7444ABD2752347A679DE021">
    <w:name w:val="505624717FA7444ABD2752347A679DE021"/>
    <w:rsid w:val="00DA34D6"/>
    <w:pPr>
      <w:spacing w:after="200" w:line="276" w:lineRule="auto"/>
    </w:pPr>
    <w:rPr>
      <w:rFonts w:ascii="Calibri" w:eastAsia="Calibri" w:hAnsi="Calibri" w:cs="Times New Roman"/>
      <w:lang w:eastAsia="en-US"/>
    </w:rPr>
  </w:style>
  <w:style w:type="paragraph" w:customStyle="1" w:styleId="D32DB27533E242938EBD1E77283B41A119">
    <w:name w:val="D32DB27533E242938EBD1E77283B41A119"/>
    <w:rsid w:val="00DA34D6"/>
    <w:pPr>
      <w:spacing w:after="200" w:line="276" w:lineRule="auto"/>
    </w:pPr>
    <w:rPr>
      <w:rFonts w:ascii="Calibri" w:eastAsia="Calibri" w:hAnsi="Calibri" w:cs="Times New Roman"/>
      <w:lang w:eastAsia="en-US"/>
    </w:rPr>
  </w:style>
  <w:style w:type="paragraph" w:customStyle="1" w:styleId="970C983B70EB428D8EAA776CC98F7CE019">
    <w:name w:val="970C983B70EB428D8EAA776CC98F7CE019"/>
    <w:rsid w:val="00DA34D6"/>
    <w:pPr>
      <w:spacing w:after="200" w:line="276" w:lineRule="auto"/>
    </w:pPr>
    <w:rPr>
      <w:rFonts w:ascii="Calibri" w:eastAsia="Calibri" w:hAnsi="Calibri" w:cs="Times New Roman"/>
      <w:lang w:eastAsia="en-US"/>
    </w:rPr>
  </w:style>
  <w:style w:type="paragraph" w:customStyle="1" w:styleId="5FEFF4651AB94BF488FDB7C3002C513519">
    <w:name w:val="5FEFF4651AB94BF488FDB7C3002C513519"/>
    <w:rsid w:val="00DA34D6"/>
    <w:pPr>
      <w:spacing w:after="200" w:line="276" w:lineRule="auto"/>
    </w:pPr>
    <w:rPr>
      <w:rFonts w:ascii="Calibri" w:eastAsia="Calibri" w:hAnsi="Calibri" w:cs="Times New Roman"/>
      <w:lang w:eastAsia="en-US"/>
    </w:rPr>
  </w:style>
  <w:style w:type="paragraph" w:customStyle="1" w:styleId="0265BE3AF5E142749E70F91B3737EFDE19">
    <w:name w:val="0265BE3AF5E142749E70F91B3737EFDE19"/>
    <w:rsid w:val="00DA34D6"/>
    <w:pPr>
      <w:spacing w:after="200" w:line="276" w:lineRule="auto"/>
    </w:pPr>
    <w:rPr>
      <w:rFonts w:ascii="Calibri" w:eastAsia="Calibri" w:hAnsi="Calibri" w:cs="Times New Roman"/>
      <w:lang w:eastAsia="en-US"/>
    </w:rPr>
  </w:style>
  <w:style w:type="paragraph" w:customStyle="1" w:styleId="D4A64AAC42A448989C4F142757D6216518">
    <w:name w:val="D4A64AAC42A448989C4F142757D6216518"/>
    <w:rsid w:val="00DA34D6"/>
    <w:pPr>
      <w:spacing w:after="200" w:line="276" w:lineRule="auto"/>
    </w:pPr>
    <w:rPr>
      <w:rFonts w:ascii="Calibri" w:eastAsia="Calibri" w:hAnsi="Calibri" w:cs="Times New Roman"/>
      <w:lang w:eastAsia="en-US"/>
    </w:rPr>
  </w:style>
  <w:style w:type="paragraph" w:customStyle="1" w:styleId="426E4799235045E2891B8D250CBDAB3218">
    <w:name w:val="426E4799235045E2891B8D250CBDAB3218"/>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A416016CFA864F928A7FE4BEBB054B2218">
    <w:name w:val="A416016CFA864F928A7FE4BEBB054B2218"/>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39C19668D1C14E53A0F18ED02C6F4D4518">
    <w:name w:val="39C19668D1C14E53A0F18ED02C6F4D4518"/>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27BE2AF29A8D41418ED626E6830E1EA118">
    <w:name w:val="27BE2AF29A8D41418ED626E6830E1EA118"/>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C55E9D3DEF3D484E9D34B6FA6A1F106D18">
    <w:name w:val="C55E9D3DEF3D484E9D34B6FA6A1F106D18"/>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3C65E5F81CC34C5BBB0E1640A9FDE95E18">
    <w:name w:val="3C65E5F81CC34C5BBB0E1640A9FDE95E18"/>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83BE5D3393E04243A4F674D90AEAE5A317">
    <w:name w:val="83BE5D3393E04243A4F674D90AEAE5A317"/>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40E5E79F46148EEB05178DC2A07FB6917">
    <w:name w:val="D40E5E79F46148EEB05178DC2A07FB6917"/>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7F2EC927CE8460B91469209262F147315">
    <w:name w:val="77F2EC927CE8460B91469209262F147315"/>
    <w:rsid w:val="00DA34D6"/>
    <w:pPr>
      <w:spacing w:after="200" w:line="276" w:lineRule="auto"/>
    </w:pPr>
    <w:rPr>
      <w:rFonts w:ascii="Calibri" w:eastAsia="Calibri" w:hAnsi="Calibri" w:cs="Times New Roman"/>
      <w:lang w:eastAsia="en-US"/>
    </w:rPr>
  </w:style>
  <w:style w:type="paragraph" w:customStyle="1" w:styleId="1A0CA431D53847DE919CA5C222D8F98C15">
    <w:name w:val="1A0CA431D53847DE919CA5C222D8F98C15"/>
    <w:rsid w:val="00DA34D6"/>
    <w:pPr>
      <w:spacing w:after="200" w:line="276" w:lineRule="auto"/>
    </w:pPr>
    <w:rPr>
      <w:rFonts w:ascii="Calibri" w:eastAsia="Calibri" w:hAnsi="Calibri" w:cs="Times New Roman"/>
      <w:lang w:eastAsia="en-US"/>
    </w:rPr>
  </w:style>
  <w:style w:type="paragraph" w:customStyle="1" w:styleId="7971B139ECA94832A754DE085B97D0A215">
    <w:name w:val="7971B139ECA94832A754DE085B97D0A215"/>
    <w:rsid w:val="00DA34D6"/>
    <w:pPr>
      <w:spacing w:after="200" w:line="276" w:lineRule="auto"/>
    </w:pPr>
    <w:rPr>
      <w:rFonts w:ascii="Calibri" w:eastAsia="Calibri" w:hAnsi="Calibri" w:cs="Times New Roman"/>
      <w:lang w:eastAsia="en-US"/>
    </w:rPr>
  </w:style>
  <w:style w:type="paragraph" w:customStyle="1" w:styleId="2FDEACC4554B471CBE1EE63FA8CC7FE214">
    <w:name w:val="2FDEACC4554B471CBE1EE63FA8CC7FE214"/>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9E6120CD6FFA4597A634624E46ECE11911">
    <w:name w:val="9E6120CD6FFA4597A634624E46ECE11911"/>
    <w:rsid w:val="00DA34D6"/>
    <w:pPr>
      <w:spacing w:after="200" w:line="276" w:lineRule="auto"/>
    </w:pPr>
    <w:rPr>
      <w:rFonts w:ascii="Calibri" w:eastAsia="Calibri" w:hAnsi="Calibri" w:cs="Times New Roman"/>
      <w:lang w:eastAsia="en-US"/>
    </w:rPr>
  </w:style>
  <w:style w:type="paragraph" w:customStyle="1" w:styleId="515E9E753D4643EEA4C7F44A71C5540A11">
    <w:name w:val="515E9E753D4643EEA4C7F44A71C5540A11"/>
    <w:rsid w:val="00DA34D6"/>
    <w:pPr>
      <w:spacing w:after="200" w:line="276" w:lineRule="auto"/>
    </w:pPr>
    <w:rPr>
      <w:rFonts w:ascii="Calibri" w:eastAsia="Calibri" w:hAnsi="Calibri" w:cs="Times New Roman"/>
      <w:lang w:eastAsia="en-US"/>
    </w:rPr>
  </w:style>
  <w:style w:type="paragraph" w:customStyle="1" w:styleId="135AD486A5D347C6A3E1200E0946B05C11">
    <w:name w:val="135AD486A5D347C6A3E1200E0946B05C11"/>
    <w:rsid w:val="00DA34D6"/>
    <w:pPr>
      <w:spacing w:after="200" w:line="276" w:lineRule="auto"/>
    </w:pPr>
    <w:rPr>
      <w:rFonts w:ascii="Calibri" w:eastAsia="Calibri" w:hAnsi="Calibri" w:cs="Times New Roman"/>
      <w:lang w:eastAsia="en-US"/>
    </w:rPr>
  </w:style>
  <w:style w:type="paragraph" w:customStyle="1" w:styleId="0D63716AAED6411EA0674A7BAB76C91511">
    <w:name w:val="0D63716AAED6411EA0674A7BAB76C91511"/>
    <w:rsid w:val="00DA34D6"/>
    <w:pPr>
      <w:spacing w:after="200" w:line="276" w:lineRule="auto"/>
    </w:pPr>
    <w:rPr>
      <w:rFonts w:ascii="Calibri" w:eastAsia="Calibri" w:hAnsi="Calibri" w:cs="Times New Roman"/>
      <w:lang w:eastAsia="en-US"/>
    </w:rPr>
  </w:style>
  <w:style w:type="paragraph" w:customStyle="1" w:styleId="BA93A6565AC245C0A604F6D52028049A11">
    <w:name w:val="BA93A6565AC245C0A604F6D52028049A11"/>
    <w:rsid w:val="00DA34D6"/>
    <w:pPr>
      <w:spacing w:after="200" w:line="276" w:lineRule="auto"/>
    </w:pPr>
    <w:rPr>
      <w:rFonts w:ascii="Calibri" w:eastAsia="Calibri" w:hAnsi="Calibri" w:cs="Times New Roman"/>
      <w:lang w:eastAsia="en-US"/>
    </w:rPr>
  </w:style>
  <w:style w:type="paragraph" w:customStyle="1" w:styleId="C2B87D41A0944C7D8E4C24D2D12F806111">
    <w:name w:val="C2B87D41A0944C7D8E4C24D2D12F806111"/>
    <w:rsid w:val="00DA34D6"/>
    <w:pPr>
      <w:spacing w:after="200" w:line="276" w:lineRule="auto"/>
    </w:pPr>
    <w:rPr>
      <w:rFonts w:ascii="Calibri" w:eastAsia="Calibri" w:hAnsi="Calibri" w:cs="Times New Roman"/>
      <w:lang w:eastAsia="en-US"/>
    </w:rPr>
  </w:style>
  <w:style w:type="paragraph" w:customStyle="1" w:styleId="AC120F805AEB4737B645C2D80B2EC20D12">
    <w:name w:val="AC120F805AEB4737B645C2D80B2EC20D12"/>
    <w:rsid w:val="00DA34D6"/>
    <w:pPr>
      <w:spacing w:after="200" w:line="276" w:lineRule="auto"/>
    </w:pPr>
    <w:rPr>
      <w:rFonts w:ascii="Calibri" w:eastAsia="Calibri" w:hAnsi="Calibri" w:cs="Times New Roman"/>
      <w:lang w:eastAsia="en-US"/>
    </w:rPr>
  </w:style>
  <w:style w:type="paragraph" w:customStyle="1" w:styleId="24D56A204F8543C8AFD47F259BF4A76B10">
    <w:name w:val="24D56A204F8543C8AFD47F259BF4A76B10"/>
    <w:rsid w:val="00DA34D6"/>
    <w:pPr>
      <w:spacing w:after="200" w:line="276" w:lineRule="auto"/>
    </w:pPr>
    <w:rPr>
      <w:rFonts w:ascii="Calibri" w:eastAsia="Calibri" w:hAnsi="Calibri" w:cs="Times New Roman"/>
      <w:lang w:eastAsia="en-US"/>
    </w:rPr>
  </w:style>
  <w:style w:type="paragraph" w:customStyle="1" w:styleId="C51127B9991744B4909B7AB58423400811">
    <w:name w:val="C51127B9991744B4909B7AB58423400811"/>
    <w:rsid w:val="00DA34D6"/>
    <w:pPr>
      <w:spacing w:after="200" w:line="276" w:lineRule="auto"/>
    </w:pPr>
    <w:rPr>
      <w:rFonts w:ascii="Calibri" w:eastAsia="Calibri" w:hAnsi="Calibri" w:cs="Times New Roman"/>
      <w:lang w:eastAsia="en-US"/>
    </w:rPr>
  </w:style>
  <w:style w:type="paragraph" w:customStyle="1" w:styleId="05AE314DF0F94247BE1EBE717575E77410">
    <w:name w:val="05AE314DF0F94247BE1EBE717575E77410"/>
    <w:rsid w:val="00DA34D6"/>
    <w:pPr>
      <w:spacing w:after="200" w:line="276" w:lineRule="auto"/>
    </w:pPr>
    <w:rPr>
      <w:rFonts w:ascii="Calibri" w:eastAsia="Calibri" w:hAnsi="Calibri" w:cs="Times New Roman"/>
      <w:lang w:eastAsia="en-US"/>
    </w:rPr>
  </w:style>
  <w:style w:type="paragraph" w:customStyle="1" w:styleId="F27BE0D4281C4F28A47D0E8391E3DE9011">
    <w:name w:val="F27BE0D4281C4F28A47D0E8391E3DE9011"/>
    <w:rsid w:val="00DA34D6"/>
    <w:pPr>
      <w:spacing w:after="200" w:line="276" w:lineRule="auto"/>
      <w:ind w:left="720"/>
      <w:contextualSpacing/>
    </w:pPr>
    <w:rPr>
      <w:rFonts w:ascii="Calibri" w:eastAsia="Calibri" w:hAnsi="Calibri" w:cs="Times New Roman"/>
      <w:lang w:eastAsia="en-US"/>
    </w:rPr>
  </w:style>
  <w:style w:type="paragraph" w:customStyle="1" w:styleId="F96B652C8D1648049490048986235DCF11">
    <w:name w:val="F96B652C8D1648049490048986235DCF11"/>
    <w:rsid w:val="00DA34D6"/>
    <w:pPr>
      <w:spacing w:after="200" w:line="276" w:lineRule="auto"/>
      <w:ind w:left="720"/>
      <w:contextualSpacing/>
    </w:pPr>
    <w:rPr>
      <w:rFonts w:ascii="Calibri" w:eastAsia="Calibri" w:hAnsi="Calibri" w:cs="Times New Roman"/>
      <w:lang w:eastAsia="en-US"/>
    </w:rPr>
  </w:style>
  <w:style w:type="paragraph" w:customStyle="1" w:styleId="E316146199EC48F2BDEFA437B0282D8110">
    <w:name w:val="E316146199EC48F2BDEFA437B0282D8110"/>
    <w:rsid w:val="00DA34D6"/>
    <w:pPr>
      <w:spacing w:after="200" w:line="276" w:lineRule="auto"/>
      <w:ind w:left="720"/>
      <w:contextualSpacing/>
    </w:pPr>
    <w:rPr>
      <w:rFonts w:ascii="Calibri" w:eastAsia="Calibri" w:hAnsi="Calibri" w:cs="Times New Roman"/>
      <w:lang w:eastAsia="en-US"/>
    </w:rPr>
  </w:style>
  <w:style w:type="paragraph" w:customStyle="1" w:styleId="567D06C5A3D04619A7F91CE851E708F510">
    <w:name w:val="567D06C5A3D04619A7F91CE851E708F510"/>
    <w:rsid w:val="00DA34D6"/>
    <w:pPr>
      <w:spacing w:after="200" w:line="276" w:lineRule="auto"/>
      <w:ind w:left="720"/>
      <w:contextualSpacing/>
    </w:pPr>
    <w:rPr>
      <w:rFonts w:ascii="Calibri" w:eastAsia="Calibri" w:hAnsi="Calibri" w:cs="Times New Roman"/>
      <w:lang w:eastAsia="en-US"/>
    </w:rPr>
  </w:style>
  <w:style w:type="paragraph" w:customStyle="1" w:styleId="203BE973BCD54C5787CF822CCCA787089">
    <w:name w:val="203BE973BCD54C5787CF822CCCA787089"/>
    <w:rsid w:val="00DA34D6"/>
    <w:pPr>
      <w:spacing w:after="200" w:line="276" w:lineRule="auto"/>
      <w:ind w:left="720"/>
      <w:contextualSpacing/>
    </w:pPr>
    <w:rPr>
      <w:rFonts w:ascii="Calibri" w:eastAsia="Calibri" w:hAnsi="Calibri" w:cs="Times New Roman"/>
      <w:lang w:eastAsia="en-US"/>
    </w:rPr>
  </w:style>
  <w:style w:type="paragraph" w:customStyle="1" w:styleId="900424BBD6DA4E61859183CF0944DB689">
    <w:name w:val="900424BBD6DA4E61859183CF0944DB689"/>
    <w:rsid w:val="00DA34D6"/>
    <w:pPr>
      <w:spacing w:after="200" w:line="276" w:lineRule="auto"/>
      <w:ind w:left="720"/>
      <w:contextualSpacing/>
    </w:pPr>
    <w:rPr>
      <w:rFonts w:ascii="Calibri" w:eastAsia="Calibri" w:hAnsi="Calibri" w:cs="Times New Roman"/>
      <w:lang w:eastAsia="en-US"/>
    </w:rPr>
  </w:style>
  <w:style w:type="paragraph" w:customStyle="1" w:styleId="F8AD2041F90D4CD09DBA868C2BEF97699">
    <w:name w:val="F8AD2041F90D4CD09DBA868C2BEF97699"/>
    <w:rsid w:val="00DA34D6"/>
    <w:pPr>
      <w:spacing w:after="200" w:line="276" w:lineRule="auto"/>
      <w:ind w:left="720"/>
      <w:contextualSpacing/>
    </w:pPr>
    <w:rPr>
      <w:rFonts w:ascii="Calibri" w:eastAsia="Calibri" w:hAnsi="Calibri" w:cs="Times New Roman"/>
      <w:lang w:eastAsia="en-US"/>
    </w:rPr>
  </w:style>
  <w:style w:type="paragraph" w:customStyle="1" w:styleId="42E8CF9FED03402BB47F297D79C5BEAA9">
    <w:name w:val="42E8CF9FED03402BB47F297D79C5BEAA9"/>
    <w:rsid w:val="00DA34D6"/>
    <w:pPr>
      <w:spacing w:after="200" w:line="276" w:lineRule="auto"/>
      <w:ind w:left="720"/>
      <w:contextualSpacing/>
    </w:pPr>
    <w:rPr>
      <w:rFonts w:ascii="Calibri" w:eastAsia="Calibri" w:hAnsi="Calibri" w:cs="Times New Roman"/>
      <w:lang w:eastAsia="en-US"/>
    </w:rPr>
  </w:style>
  <w:style w:type="paragraph" w:customStyle="1" w:styleId="443B63DA9D2E46258F4C8A3793BEEE929">
    <w:name w:val="443B63DA9D2E46258F4C8A3793BEEE929"/>
    <w:rsid w:val="00DA34D6"/>
    <w:pPr>
      <w:spacing w:after="200" w:line="276" w:lineRule="auto"/>
      <w:ind w:left="720"/>
      <w:contextualSpacing/>
    </w:pPr>
    <w:rPr>
      <w:rFonts w:ascii="Calibri" w:eastAsia="Calibri" w:hAnsi="Calibri" w:cs="Times New Roman"/>
      <w:lang w:eastAsia="en-US"/>
    </w:rPr>
  </w:style>
  <w:style w:type="paragraph" w:customStyle="1" w:styleId="3225B319BDAC4A9A8F6C5B6AFCFE73199">
    <w:name w:val="3225B319BDAC4A9A8F6C5B6AFCFE73199"/>
    <w:rsid w:val="00DA34D6"/>
    <w:pPr>
      <w:spacing w:after="200" w:line="276" w:lineRule="auto"/>
      <w:ind w:left="720"/>
      <w:contextualSpacing/>
    </w:pPr>
    <w:rPr>
      <w:rFonts w:ascii="Calibri" w:eastAsia="Calibri" w:hAnsi="Calibri" w:cs="Times New Roman"/>
      <w:lang w:eastAsia="en-US"/>
    </w:rPr>
  </w:style>
  <w:style w:type="paragraph" w:customStyle="1" w:styleId="11E69A73ECB24D2CB9583E7B67C85F939">
    <w:name w:val="11E69A73ECB24D2CB9583E7B67C85F939"/>
    <w:rsid w:val="00DA34D6"/>
    <w:pPr>
      <w:spacing w:after="200" w:line="276" w:lineRule="auto"/>
      <w:ind w:left="720"/>
      <w:contextualSpacing/>
    </w:pPr>
    <w:rPr>
      <w:rFonts w:ascii="Calibri" w:eastAsia="Calibri" w:hAnsi="Calibri" w:cs="Times New Roman"/>
      <w:lang w:eastAsia="en-US"/>
    </w:rPr>
  </w:style>
  <w:style w:type="paragraph" w:customStyle="1" w:styleId="1276C5DAA96C405D9CF866279309E3C110">
    <w:name w:val="1276C5DAA96C405D9CF866279309E3C110"/>
    <w:rsid w:val="00DA34D6"/>
    <w:pPr>
      <w:spacing w:after="200" w:line="276" w:lineRule="auto"/>
      <w:ind w:left="720"/>
      <w:contextualSpacing/>
    </w:pPr>
    <w:rPr>
      <w:rFonts w:ascii="Calibri" w:eastAsia="Calibri" w:hAnsi="Calibri" w:cs="Times New Roman"/>
      <w:lang w:eastAsia="en-US"/>
    </w:rPr>
  </w:style>
  <w:style w:type="paragraph" w:customStyle="1" w:styleId="7B1F4C389DE04A9FA8537D40901EBAD89">
    <w:name w:val="7B1F4C389DE04A9FA8537D40901EBAD89"/>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90E5440E647B45028BF4F896E97304B98">
    <w:name w:val="90E5440E647B45028BF4F896E97304B98"/>
    <w:rsid w:val="00DA34D6"/>
    <w:pPr>
      <w:spacing w:after="200" w:line="276" w:lineRule="auto"/>
      <w:ind w:left="720"/>
      <w:contextualSpacing/>
    </w:pPr>
    <w:rPr>
      <w:rFonts w:ascii="Calibri" w:eastAsia="Calibri" w:hAnsi="Calibri" w:cs="Times New Roman"/>
      <w:lang w:eastAsia="en-US"/>
    </w:rPr>
  </w:style>
  <w:style w:type="paragraph" w:customStyle="1" w:styleId="E6A6C3507801498A9B91C5D626D73C589">
    <w:name w:val="E6A6C3507801498A9B91C5D626D73C589"/>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44919345A174C82A57E45C3B48531F58">
    <w:name w:val="544919345A174C82A57E45C3B48531F58"/>
    <w:rsid w:val="00DA34D6"/>
    <w:pPr>
      <w:spacing w:after="200" w:line="276" w:lineRule="auto"/>
      <w:ind w:left="720"/>
      <w:contextualSpacing/>
    </w:pPr>
    <w:rPr>
      <w:rFonts w:ascii="Calibri" w:eastAsia="Calibri" w:hAnsi="Calibri" w:cs="Times New Roman"/>
      <w:lang w:eastAsia="en-US"/>
    </w:rPr>
  </w:style>
  <w:style w:type="paragraph" w:customStyle="1" w:styleId="4CDB94512CAE472390CCF14D6C2508278">
    <w:name w:val="4CDB94512CAE472390CCF14D6C2508278"/>
    <w:rsid w:val="00DA34D6"/>
    <w:pPr>
      <w:spacing w:after="200" w:line="276" w:lineRule="auto"/>
      <w:ind w:left="720"/>
      <w:contextualSpacing/>
    </w:pPr>
    <w:rPr>
      <w:rFonts w:ascii="Calibri" w:eastAsia="Calibri" w:hAnsi="Calibri" w:cs="Times New Roman"/>
      <w:lang w:eastAsia="en-US"/>
    </w:rPr>
  </w:style>
  <w:style w:type="paragraph" w:customStyle="1" w:styleId="234B88B9361A4BDBB6D0CA701F59BC589">
    <w:name w:val="234B88B9361A4BDBB6D0CA701F59BC589"/>
    <w:rsid w:val="00DA34D6"/>
    <w:pPr>
      <w:spacing w:after="200" w:line="276" w:lineRule="auto"/>
      <w:ind w:left="720"/>
      <w:contextualSpacing/>
    </w:pPr>
    <w:rPr>
      <w:rFonts w:ascii="Calibri" w:eastAsia="Calibri" w:hAnsi="Calibri" w:cs="Times New Roman"/>
      <w:lang w:eastAsia="en-US"/>
    </w:rPr>
  </w:style>
  <w:style w:type="paragraph" w:customStyle="1" w:styleId="75D7E385941E4465928BC8DD8A7D75808">
    <w:name w:val="75D7E385941E4465928BC8DD8A7D75808"/>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4770F1CC1F4A4F7B847629165994DDA97">
    <w:name w:val="4770F1CC1F4A4F7B847629165994DDA97"/>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9B8F10422F5646FAA596E24DE64CF30A8">
    <w:name w:val="9B8F10422F5646FAA596E24DE64CF30A8"/>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098C400E897049C0A7CAC658381A1A5F8">
    <w:name w:val="098C400E897049C0A7CAC658381A1A5F8"/>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3AA7F50EF53144F29A1A6ED391EE07918">
    <w:name w:val="3AA7F50EF53144F29A1A6ED391EE07918"/>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080C7881FFC9496895F05623ED6007518">
    <w:name w:val="080C7881FFC9496895F05623ED6007518"/>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CEFCB95C3374B17B2823B0B5E834B048">
    <w:name w:val="7CEFCB95C3374B17B2823B0B5E834B048"/>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26376C4F540417A9713206E5E84B9B68">
    <w:name w:val="F26376C4F540417A9713206E5E84B9B68"/>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7F3A86D50B6440FABF0D7E64814E0BF7">
    <w:name w:val="F7F3A86D50B6440FABF0D7E64814E0BF7"/>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D9A52698C1B242BAB46736F5B7AC4A3D7">
    <w:name w:val="D9A52698C1B242BAB46736F5B7AC4A3D7"/>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9FBACFF46FF844B3993ECBF06B51624A6">
    <w:name w:val="9FBACFF46FF844B3993ECBF06B51624A6"/>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96F77ABEF714ECFBA394550CCBD80505">
    <w:name w:val="F96F77ABEF714ECFBA394550CCBD80505"/>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FFC79BAC8C3B49FF9CC387106C17256A5">
    <w:name w:val="FFC79BAC8C3B49FF9CC387106C17256A5"/>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4F81230A724F4F7AA2C1018A3734295C4">
    <w:name w:val="4F81230A724F4F7AA2C1018A3734295C4"/>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F8ADC077FC4C406883EBB682025CA67A5">
    <w:name w:val="F8ADC077FC4C406883EBB682025CA67A5"/>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93A4AC6DC2B4A438492F3932F13DC625">
    <w:name w:val="D93A4AC6DC2B4A438492F3932F13DC625"/>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31811D92D19F41A9A4FCDB6F7EF1C9FA5">
    <w:name w:val="31811D92D19F41A9A4FCDB6F7EF1C9FA5"/>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C3073D601FCF4A4DA701BD1FDE3DAE023">
    <w:name w:val="C3073D601FCF4A4DA701BD1FDE3DAE023"/>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0B0DD8EFB8BB4195838FDD6771EF40B83">
    <w:name w:val="0B0DD8EFB8BB4195838FDD6771EF40B83"/>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48AC68535ABA4A389B2E92E269EB566E3">
    <w:name w:val="48AC68535ABA4A389B2E92E269EB566E3"/>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F469798D61004FA2803D683FAD9F79BF3">
    <w:name w:val="F469798D61004FA2803D683FAD9F79BF3"/>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8486A062A4A4448EB425C60FC65EA0F03">
    <w:name w:val="8486A062A4A4448EB425C60FC65EA0F03"/>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21C8F8D62D2D438383D4B2F9BCF53F743">
    <w:name w:val="21C8F8D62D2D438383D4B2F9BCF53F743"/>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AA5B8F03D43D4133A095EE12A06C32743">
    <w:name w:val="AA5B8F03D43D4133A095EE12A06C32743"/>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42515293B34446A08D0B0415EB4AB4533">
    <w:name w:val="42515293B34446A08D0B0415EB4AB4533"/>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DFD3E804EA5C4F00BB9B59FE36378C3A3">
    <w:name w:val="DFD3E804EA5C4F00BB9B59FE36378C3A3"/>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6D99E4FF99764D33B6939991EE9ECE483">
    <w:name w:val="6D99E4FF99764D33B6939991EE9ECE483"/>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45C0C6AFC0D94476B36505C3ACF08B043">
    <w:name w:val="45C0C6AFC0D94476B36505C3ACF08B043"/>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E166A4260B084EBFAC04A46B506B7E0B3">
    <w:name w:val="E166A4260B084EBFAC04A46B506B7E0B3"/>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6F012CDCCB664E738CF43ECD31E0A3E64">
    <w:name w:val="6F012CDCCB664E738CF43ECD31E0A3E64"/>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9B3EB7C1EEEE48BFA1E4C45A6118BC303">
    <w:name w:val="9B3EB7C1EEEE48BFA1E4C45A6118BC303"/>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3F36D1D894D249459D5A7ED311A18F3A3">
    <w:name w:val="3F36D1D894D249459D5A7ED311A18F3A3"/>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055E90A59A9B4D1891937BA2FCD688443">
    <w:name w:val="055E90A59A9B4D1891937BA2FCD688443"/>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A5B521CEB3734A999E5370996215C91D3">
    <w:name w:val="A5B521CEB3734A999E5370996215C91D3"/>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1FB45A0F62C34B7BAD07AC6104CE99BF3">
    <w:name w:val="1FB45A0F62C34B7BAD07AC6104CE99BF3"/>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37A1C94718F04E8FA7441458896F9AED3">
    <w:name w:val="37A1C94718F04E8FA7441458896F9AED3"/>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920C20CDDF9A4FDEB59D11B8C70187A43">
    <w:name w:val="920C20CDDF9A4FDEB59D11B8C70187A43"/>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A9DE95E1E2834F6D9592D691539E9EF73">
    <w:name w:val="A9DE95E1E2834F6D9592D691539E9EF73"/>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A226FDEC2954446891FB32CCDC61664D3">
    <w:name w:val="A226FDEC2954446891FB32CCDC61664D3"/>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F2DD862C6E744E9D907D3CA47A2CF32D4">
    <w:name w:val="F2DD862C6E744E9D907D3CA47A2CF32D4"/>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B9CC89C494794B17A5A30FDD255054E74">
    <w:name w:val="B9CC89C494794B17A5A30FDD255054E74"/>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C5785722AF7A42B2944FEF0D99E06EE93">
    <w:name w:val="C5785722AF7A42B2944FEF0D99E06EE93"/>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01E3DCB560024A02AFB4AEAC44C55B103">
    <w:name w:val="01E3DCB560024A02AFB4AEAC44C55B103"/>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42B3A5B2869B40B8A59B5F424B2FF7223">
    <w:name w:val="42B3A5B2869B40B8A59B5F424B2FF7223"/>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63878911E65F4BD38D785A8BEAF7E1873">
    <w:name w:val="63878911E65F4BD38D785A8BEAF7E1873"/>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6B402623B96468A93FE2B7E427D91113">
    <w:name w:val="D6B402623B96468A93FE2B7E427D91113"/>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647BFED53CF4C12BD5862D629350D543">
    <w:name w:val="D647BFED53CF4C12BD5862D629350D543"/>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D0C579A4BF44DE3B4C348A45E3E1FE13">
    <w:name w:val="ED0C579A4BF44DE3B4C348A45E3E1FE13"/>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42195C787EFB4D658F3A00FB901E839C3">
    <w:name w:val="42195C787EFB4D658F3A00FB901E839C3"/>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03BD176D8A144838E4787237CF766C23">
    <w:name w:val="503BD176D8A144838E4787237CF766C23"/>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00898AE5490479FA635A0A169BC4AE93">
    <w:name w:val="700898AE5490479FA635A0A169BC4AE93"/>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14F6C8738C3743329CFAA94B3205C3143">
    <w:name w:val="14F6C8738C3743329CFAA94B3205C3143"/>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CE3D1B8576AD4B19909330D26A41AD1B3">
    <w:name w:val="CE3D1B8576AD4B19909330D26A41AD1B3"/>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AE97B277691B4F5798F485E0DCDAFC5D3">
    <w:name w:val="AE97B277691B4F5798F485E0DCDAFC5D3"/>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08D42636F1A54E91A3BD8E9960B66C993">
    <w:name w:val="08D42636F1A54E91A3BD8E9960B66C993"/>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D12FD2CBF7E46E5988C2EDC914B303A3">
    <w:name w:val="5D12FD2CBF7E46E5988C2EDC914B303A3"/>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F57CB7C097E4505A004E52CCD7D5FF64">
    <w:name w:val="7F57CB7C097E4505A004E52CCD7D5FF64"/>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D3463E6E5A745298E2CB41092F576B04">
    <w:name w:val="5D3463E6E5A745298E2CB41092F576B04"/>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B8B75C63E55B41E9ABA353F0EF42A25A4">
    <w:name w:val="B8B75C63E55B41E9ABA353F0EF42A25A4"/>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B1FC94F19A4249909D2809E3DE03EEFD3">
    <w:name w:val="B1FC94F19A4249909D2809E3DE03EEFD3"/>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8B006BBD7EB1496F91957CBB95E7DA464">
    <w:name w:val="8B006BBD7EB1496F91957CBB95E7DA464"/>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1D6ABA404C5474CB2B2DDFA3C4DF5814">
    <w:name w:val="F1D6ABA404C5474CB2B2DDFA3C4DF5814"/>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479892C62BE24AECA9566B204091E5783">
    <w:name w:val="479892C62BE24AECA9566B204091E5783"/>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CE22D40FA854C64BF6BF2B4A6E0DB484">
    <w:name w:val="FCE22D40FA854C64BF6BF2B4A6E0DB484"/>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40C49281BC084E73A515FD7FC4B81FAC2">
    <w:name w:val="40C49281BC084E73A515FD7FC4B81FAC2"/>
    <w:rsid w:val="00DA34D6"/>
    <w:pPr>
      <w:keepLines/>
      <w:spacing w:after="0" w:line="240" w:lineRule="auto"/>
    </w:pPr>
    <w:rPr>
      <w:rFonts w:ascii="Calibri" w:eastAsia="Calibri" w:hAnsi="Calibri" w:cs="Times New Roman"/>
      <w:color w:val="A5A5A5" w:themeColor="accent3"/>
      <w:kern w:val="24"/>
      <w:szCs w:val="24"/>
      <w:lang w:eastAsia="en-US"/>
    </w:rPr>
  </w:style>
  <w:style w:type="paragraph" w:customStyle="1" w:styleId="8F421D2E478445C59FAD8E2E6E298B0E">
    <w:name w:val="8F421D2E478445C59FAD8E2E6E298B0E"/>
    <w:rsid w:val="00DA34D6"/>
  </w:style>
  <w:style w:type="paragraph" w:customStyle="1" w:styleId="4F171D4306C746EFA8CE3A5E68AA864F">
    <w:name w:val="4F171D4306C746EFA8CE3A5E68AA864F"/>
    <w:rsid w:val="00DA34D6"/>
  </w:style>
  <w:style w:type="paragraph" w:customStyle="1" w:styleId="8D6963E89E494C019FF21088FEDEF48F">
    <w:name w:val="8D6963E89E494C019FF21088FEDEF48F"/>
    <w:rsid w:val="00DA34D6"/>
  </w:style>
  <w:style w:type="paragraph" w:customStyle="1" w:styleId="4E2CE4737701480AAFAE430908F0D013">
    <w:name w:val="4E2CE4737701480AAFAE430908F0D013"/>
    <w:rsid w:val="00DA34D6"/>
  </w:style>
  <w:style w:type="paragraph" w:customStyle="1" w:styleId="2E9113160B58443BA3C8784D8620FE08">
    <w:name w:val="2E9113160B58443BA3C8784D8620FE08"/>
    <w:rsid w:val="00DA34D6"/>
  </w:style>
  <w:style w:type="paragraph" w:customStyle="1" w:styleId="9830D051A2894517A4C50EAC06A0911E">
    <w:name w:val="9830D051A2894517A4C50EAC06A0911E"/>
    <w:rsid w:val="00DA34D6"/>
  </w:style>
  <w:style w:type="paragraph" w:customStyle="1" w:styleId="7E44B941BE904BCD872F8851B3269DCA">
    <w:name w:val="7E44B941BE904BCD872F8851B3269DCA"/>
    <w:rsid w:val="00DA34D6"/>
  </w:style>
  <w:style w:type="paragraph" w:customStyle="1" w:styleId="442DE196FE48401C80614B37C848087F">
    <w:name w:val="442DE196FE48401C80614B37C848087F"/>
    <w:rsid w:val="00DA34D6"/>
  </w:style>
  <w:style w:type="paragraph" w:customStyle="1" w:styleId="AEF3C48B7B1B4892BDFBA616554DBC4B">
    <w:name w:val="AEF3C48B7B1B4892BDFBA616554DBC4B"/>
    <w:rsid w:val="00DA34D6"/>
  </w:style>
  <w:style w:type="paragraph" w:customStyle="1" w:styleId="C7AF1B9CBB1842D39689536A68E3F982">
    <w:name w:val="C7AF1B9CBB1842D39689536A68E3F982"/>
    <w:rsid w:val="00DA34D6"/>
  </w:style>
  <w:style w:type="paragraph" w:customStyle="1" w:styleId="D6AC7CF2C09C4C88A6347288C3E7F040">
    <w:name w:val="D6AC7CF2C09C4C88A6347288C3E7F040"/>
    <w:rsid w:val="00DA34D6"/>
  </w:style>
  <w:style w:type="paragraph" w:customStyle="1" w:styleId="BD39032C1F1C40EDBBE1AD582C47B5D8">
    <w:name w:val="BD39032C1F1C40EDBBE1AD582C47B5D8"/>
    <w:rsid w:val="00DA34D6"/>
  </w:style>
  <w:style w:type="paragraph" w:customStyle="1" w:styleId="73524E79D78D4D7FA69A7483CEC06AD1">
    <w:name w:val="73524E79D78D4D7FA69A7483CEC06AD1"/>
    <w:rsid w:val="00DA34D6"/>
  </w:style>
  <w:style w:type="paragraph" w:customStyle="1" w:styleId="3D95842A8C324C2193E25FEC1B11DDCA">
    <w:name w:val="3D95842A8C324C2193E25FEC1B11DDCA"/>
    <w:rsid w:val="00DA34D6"/>
  </w:style>
  <w:style w:type="paragraph" w:customStyle="1" w:styleId="986D6856669B47F4853A36768F2C2F5C">
    <w:name w:val="986D6856669B47F4853A36768F2C2F5C"/>
    <w:rsid w:val="00DA34D6"/>
  </w:style>
  <w:style w:type="paragraph" w:customStyle="1" w:styleId="547997D31B604624861BF2584C12631F">
    <w:name w:val="547997D31B604624861BF2584C12631F"/>
    <w:rsid w:val="00DA34D6"/>
  </w:style>
  <w:style w:type="paragraph" w:customStyle="1" w:styleId="6BDCBE7758B542F49D61DDB3CA8714B6">
    <w:name w:val="6BDCBE7758B542F49D61DDB3CA8714B6"/>
    <w:rsid w:val="00DA34D6"/>
  </w:style>
  <w:style w:type="paragraph" w:customStyle="1" w:styleId="B1BBD25575D947BCA6DAEB57496F76F5">
    <w:name w:val="B1BBD25575D947BCA6DAEB57496F76F5"/>
    <w:rsid w:val="00DA34D6"/>
  </w:style>
  <w:style w:type="paragraph" w:customStyle="1" w:styleId="51857B2CFFEF408EB5B501BF5784527F">
    <w:name w:val="51857B2CFFEF408EB5B501BF5784527F"/>
    <w:rsid w:val="00DA34D6"/>
  </w:style>
  <w:style w:type="paragraph" w:customStyle="1" w:styleId="17D8945FAD5B45DBBFA0CF60ED298888">
    <w:name w:val="17D8945FAD5B45DBBFA0CF60ED298888"/>
    <w:rsid w:val="00DA34D6"/>
  </w:style>
  <w:style w:type="paragraph" w:customStyle="1" w:styleId="DFE4899B7904464A820F1DC59DA055EF">
    <w:name w:val="DFE4899B7904464A820F1DC59DA055EF"/>
    <w:rsid w:val="00DA34D6"/>
  </w:style>
  <w:style w:type="paragraph" w:customStyle="1" w:styleId="14D7E31E514D444CAD4DA772CEBDAF0843">
    <w:name w:val="14D7E31E514D444CAD4DA772CEBDAF0843"/>
    <w:rsid w:val="00DA34D6"/>
    <w:pPr>
      <w:spacing w:after="200" w:line="276" w:lineRule="auto"/>
    </w:pPr>
    <w:rPr>
      <w:rFonts w:ascii="Calibri" w:eastAsia="Calibri" w:hAnsi="Calibri" w:cs="Times New Roman"/>
      <w:lang w:eastAsia="en-US"/>
    </w:rPr>
  </w:style>
  <w:style w:type="paragraph" w:customStyle="1" w:styleId="AF191070C7DB47639F111BA276CE03ED43">
    <w:name w:val="AF191070C7DB47639F111BA276CE03ED43"/>
    <w:rsid w:val="00DA34D6"/>
    <w:pPr>
      <w:spacing w:after="200" w:line="276" w:lineRule="auto"/>
    </w:pPr>
    <w:rPr>
      <w:rFonts w:ascii="Calibri" w:eastAsia="Calibri" w:hAnsi="Calibri" w:cs="Times New Roman"/>
      <w:lang w:eastAsia="en-US"/>
    </w:rPr>
  </w:style>
  <w:style w:type="paragraph" w:customStyle="1" w:styleId="136506053DA243D896CC6721FF219AC943">
    <w:name w:val="136506053DA243D896CC6721FF219AC943"/>
    <w:rsid w:val="00DA34D6"/>
    <w:pPr>
      <w:spacing w:after="200" w:line="276" w:lineRule="auto"/>
    </w:pPr>
    <w:rPr>
      <w:rFonts w:ascii="Calibri" w:eastAsia="Calibri" w:hAnsi="Calibri" w:cs="Times New Roman"/>
      <w:lang w:eastAsia="en-US"/>
    </w:rPr>
  </w:style>
  <w:style w:type="paragraph" w:customStyle="1" w:styleId="FB17BAF7DFF64E75AAF84E8EE14C9B1650">
    <w:name w:val="FB17BAF7DFF64E75AAF84E8EE14C9B1650"/>
    <w:rsid w:val="00DA34D6"/>
    <w:pPr>
      <w:spacing w:after="200" w:line="276" w:lineRule="auto"/>
    </w:pPr>
    <w:rPr>
      <w:rFonts w:ascii="Calibri" w:eastAsia="Calibri" w:hAnsi="Calibri" w:cs="Times New Roman"/>
      <w:lang w:eastAsia="en-US"/>
    </w:rPr>
  </w:style>
  <w:style w:type="paragraph" w:customStyle="1" w:styleId="F8973EFAE57B40C0AB3CC43DF973983845">
    <w:name w:val="F8973EFAE57B40C0AB3CC43DF973983845"/>
    <w:rsid w:val="00DA34D6"/>
    <w:pPr>
      <w:spacing w:after="200" w:line="276" w:lineRule="auto"/>
    </w:pPr>
    <w:rPr>
      <w:rFonts w:ascii="Calibri" w:eastAsia="Calibri" w:hAnsi="Calibri" w:cs="Times New Roman"/>
      <w:lang w:eastAsia="en-US"/>
    </w:rPr>
  </w:style>
  <w:style w:type="paragraph" w:customStyle="1" w:styleId="DB1F2F7A5C3F42FFB9F9B274A5197BDE48">
    <w:name w:val="DB1F2F7A5C3F42FFB9F9B274A5197BDE48"/>
    <w:rsid w:val="00DA34D6"/>
    <w:pPr>
      <w:spacing w:after="200" w:line="276" w:lineRule="auto"/>
    </w:pPr>
    <w:rPr>
      <w:rFonts w:ascii="Calibri" w:eastAsia="Calibri" w:hAnsi="Calibri" w:cs="Times New Roman"/>
      <w:lang w:eastAsia="en-US"/>
    </w:rPr>
  </w:style>
  <w:style w:type="paragraph" w:customStyle="1" w:styleId="08F98437D42B4E5899541D4A533462A742">
    <w:name w:val="08F98437D42B4E5899541D4A533462A742"/>
    <w:rsid w:val="00DA34D6"/>
    <w:pPr>
      <w:spacing w:after="200" w:line="276" w:lineRule="auto"/>
    </w:pPr>
    <w:rPr>
      <w:rFonts w:ascii="Calibri" w:eastAsia="Calibri" w:hAnsi="Calibri" w:cs="Times New Roman"/>
      <w:lang w:eastAsia="en-US"/>
    </w:rPr>
  </w:style>
  <w:style w:type="paragraph" w:customStyle="1" w:styleId="ADF3233C192D4D9888168CF2D6FE78D731">
    <w:name w:val="ADF3233C192D4D9888168CF2D6FE78D731"/>
    <w:rsid w:val="00DA34D6"/>
    <w:pPr>
      <w:spacing w:after="200" w:line="276" w:lineRule="auto"/>
    </w:pPr>
    <w:rPr>
      <w:rFonts w:ascii="Calibri" w:eastAsia="Calibri" w:hAnsi="Calibri" w:cs="Times New Roman"/>
      <w:lang w:eastAsia="en-US"/>
    </w:rPr>
  </w:style>
  <w:style w:type="paragraph" w:customStyle="1" w:styleId="0E349CE6C61F41848B686F6C1C3DAFA431">
    <w:name w:val="0E349CE6C61F41848B686F6C1C3DAFA431"/>
    <w:rsid w:val="00DA34D6"/>
    <w:pPr>
      <w:spacing w:after="200" w:line="276" w:lineRule="auto"/>
    </w:pPr>
    <w:rPr>
      <w:rFonts w:ascii="Calibri" w:eastAsia="Calibri" w:hAnsi="Calibri" w:cs="Times New Roman"/>
      <w:lang w:eastAsia="en-US"/>
    </w:rPr>
  </w:style>
  <w:style w:type="paragraph" w:customStyle="1" w:styleId="E391062B28DE463EACB2D40C8D16F47139">
    <w:name w:val="E391062B28DE463EACB2D40C8D16F47139"/>
    <w:rsid w:val="00DA34D6"/>
    <w:pPr>
      <w:spacing w:after="200" w:line="276" w:lineRule="auto"/>
    </w:pPr>
    <w:rPr>
      <w:rFonts w:ascii="Calibri" w:eastAsia="Calibri" w:hAnsi="Calibri" w:cs="Times New Roman"/>
      <w:lang w:eastAsia="en-US"/>
    </w:rPr>
  </w:style>
  <w:style w:type="paragraph" w:customStyle="1" w:styleId="B28A016B41684D16A50ACA5F682E935D39">
    <w:name w:val="B28A016B41684D16A50ACA5F682E935D39"/>
    <w:rsid w:val="00DA34D6"/>
    <w:pPr>
      <w:spacing w:after="200" w:line="276" w:lineRule="auto"/>
    </w:pPr>
    <w:rPr>
      <w:rFonts w:ascii="Calibri" w:eastAsia="Calibri" w:hAnsi="Calibri" w:cs="Times New Roman"/>
      <w:lang w:eastAsia="en-US"/>
    </w:rPr>
  </w:style>
  <w:style w:type="paragraph" w:customStyle="1" w:styleId="5E0023D7843A4D16B9744FCEDEFEAFBE39">
    <w:name w:val="5E0023D7843A4D16B9744FCEDEFEAFBE39"/>
    <w:rsid w:val="00DA34D6"/>
    <w:pPr>
      <w:spacing w:after="200" w:line="276" w:lineRule="auto"/>
    </w:pPr>
    <w:rPr>
      <w:rFonts w:ascii="Calibri" w:eastAsia="Calibri" w:hAnsi="Calibri" w:cs="Times New Roman"/>
      <w:lang w:eastAsia="en-US"/>
    </w:rPr>
  </w:style>
  <w:style w:type="paragraph" w:customStyle="1" w:styleId="E4542D8C4FAE4A2C93108CF563CE84E840">
    <w:name w:val="E4542D8C4FAE4A2C93108CF563CE84E840"/>
    <w:rsid w:val="00DA34D6"/>
    <w:pPr>
      <w:spacing w:after="200" w:line="276" w:lineRule="auto"/>
    </w:pPr>
    <w:rPr>
      <w:rFonts w:ascii="Calibri" w:eastAsia="Calibri" w:hAnsi="Calibri" w:cs="Times New Roman"/>
      <w:lang w:eastAsia="en-US"/>
    </w:rPr>
  </w:style>
  <w:style w:type="paragraph" w:customStyle="1" w:styleId="A7434227E1C043379B774D5D3AFF5D5240">
    <w:name w:val="A7434227E1C043379B774D5D3AFF5D5240"/>
    <w:rsid w:val="00DA34D6"/>
    <w:pPr>
      <w:spacing w:after="200" w:line="276" w:lineRule="auto"/>
    </w:pPr>
    <w:rPr>
      <w:rFonts w:ascii="Calibri" w:eastAsia="Calibri" w:hAnsi="Calibri" w:cs="Times New Roman"/>
      <w:lang w:eastAsia="en-US"/>
    </w:rPr>
  </w:style>
  <w:style w:type="paragraph" w:customStyle="1" w:styleId="71D0AF3C6D184704AC4D48035B382F4E37">
    <w:name w:val="71D0AF3C6D184704AC4D48035B382F4E37"/>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19E16B5378E2421D97D8C40B7B290E1237">
    <w:name w:val="19E16B5378E2421D97D8C40B7B290E1237"/>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0960DF56B0145EA85CD21CDB8DBEF8536">
    <w:name w:val="50960DF56B0145EA85CD21CDB8DBEF8536"/>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22A37D7FFAE344E4A605332AE6A6DD4E34">
    <w:name w:val="22A37D7FFAE344E4A605332AE6A6DD4E34"/>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ADA28D4ED334202A6D98664A9F6B3DF34">
    <w:name w:val="EADA28D4ED334202A6D98664A9F6B3DF34"/>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8BCDC149BAB4573912FB857C572FD2B34">
    <w:name w:val="E8BCDC149BAB4573912FB857C572FD2B34"/>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FBD8AA216CB45B5B21F798F5871DDF134">
    <w:name w:val="7FBD8AA216CB45B5B21F798F5871DDF134"/>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F5F73C6398E48A19DEF461BE467D32228">
    <w:name w:val="5F5F73C6398E48A19DEF461BE467D32228"/>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C72706DDA704ABAB829B02830404FCF28">
    <w:name w:val="DC72706DDA704ABAB829B02830404FCF28"/>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AD3158E69AF14C39BD6A29DE06BA7D3727">
    <w:name w:val="AD3158E69AF14C39BD6A29DE06BA7D3727"/>
    <w:rsid w:val="00DA34D6"/>
    <w:pPr>
      <w:spacing w:after="200" w:line="276" w:lineRule="auto"/>
    </w:pPr>
    <w:rPr>
      <w:rFonts w:ascii="Calibri" w:eastAsia="Calibri" w:hAnsi="Calibri" w:cs="Times New Roman"/>
      <w:lang w:eastAsia="en-US"/>
    </w:rPr>
  </w:style>
  <w:style w:type="paragraph" w:customStyle="1" w:styleId="4E8DC6C639C848AEA93D275E9C5BF7E427">
    <w:name w:val="4E8DC6C639C848AEA93D275E9C5BF7E427"/>
    <w:rsid w:val="00DA34D6"/>
    <w:pPr>
      <w:spacing w:after="200" w:line="276" w:lineRule="auto"/>
    </w:pPr>
    <w:rPr>
      <w:rFonts w:ascii="Calibri" w:eastAsia="Calibri" w:hAnsi="Calibri" w:cs="Times New Roman"/>
      <w:lang w:eastAsia="en-US"/>
    </w:rPr>
  </w:style>
  <w:style w:type="paragraph" w:customStyle="1" w:styleId="1C195A0FF8E34D039FCEF8872AD2ECE225">
    <w:name w:val="1C195A0FF8E34D039FCEF8872AD2ECE225"/>
    <w:rsid w:val="00DA34D6"/>
    <w:pPr>
      <w:spacing w:after="200" w:line="276" w:lineRule="auto"/>
    </w:pPr>
    <w:rPr>
      <w:rFonts w:ascii="Calibri" w:eastAsia="Calibri" w:hAnsi="Calibri" w:cs="Times New Roman"/>
      <w:lang w:eastAsia="en-US"/>
    </w:rPr>
  </w:style>
  <w:style w:type="paragraph" w:customStyle="1" w:styleId="86196BEB3A6E4E99B8432A1E27089BF124">
    <w:name w:val="86196BEB3A6E4E99B8432A1E27089BF124"/>
    <w:rsid w:val="00DA34D6"/>
    <w:pPr>
      <w:spacing w:after="200" w:line="276" w:lineRule="auto"/>
    </w:pPr>
    <w:rPr>
      <w:rFonts w:ascii="Calibri" w:eastAsia="Calibri" w:hAnsi="Calibri" w:cs="Times New Roman"/>
      <w:lang w:eastAsia="en-US"/>
    </w:rPr>
  </w:style>
  <w:style w:type="paragraph" w:customStyle="1" w:styleId="A6DEA4325B8647B8B94047630C3B47E023">
    <w:name w:val="A6DEA4325B8647B8B94047630C3B47E023"/>
    <w:rsid w:val="00DA34D6"/>
    <w:pPr>
      <w:spacing w:after="200" w:line="276" w:lineRule="auto"/>
    </w:pPr>
    <w:rPr>
      <w:rFonts w:ascii="Calibri" w:eastAsia="Calibri" w:hAnsi="Calibri" w:cs="Times New Roman"/>
      <w:lang w:eastAsia="en-US"/>
    </w:rPr>
  </w:style>
  <w:style w:type="paragraph" w:customStyle="1" w:styleId="DEBF8E34517543A18AEB33087EADE2ED24">
    <w:name w:val="DEBF8E34517543A18AEB33087EADE2ED24"/>
    <w:rsid w:val="00DA34D6"/>
    <w:pPr>
      <w:spacing w:after="200" w:line="276" w:lineRule="auto"/>
    </w:pPr>
    <w:rPr>
      <w:rFonts w:ascii="Calibri" w:eastAsia="Calibri" w:hAnsi="Calibri" w:cs="Times New Roman"/>
      <w:lang w:eastAsia="en-US"/>
    </w:rPr>
  </w:style>
  <w:style w:type="paragraph" w:customStyle="1" w:styleId="8ED9DB7F46CC45F09FC3B08782D87AA224">
    <w:name w:val="8ED9DB7F46CC45F09FC3B08782D87AA224"/>
    <w:rsid w:val="00DA34D6"/>
    <w:pPr>
      <w:spacing w:after="200" w:line="276" w:lineRule="auto"/>
    </w:pPr>
    <w:rPr>
      <w:rFonts w:ascii="Calibri" w:eastAsia="Calibri" w:hAnsi="Calibri" w:cs="Times New Roman"/>
      <w:lang w:eastAsia="en-US"/>
    </w:rPr>
  </w:style>
  <w:style w:type="paragraph" w:customStyle="1" w:styleId="9C0F8D7890414DC4BA4054FF83D0D95124">
    <w:name w:val="9C0F8D7890414DC4BA4054FF83D0D95124"/>
    <w:rsid w:val="00DA34D6"/>
    <w:pPr>
      <w:spacing w:after="200" w:line="276" w:lineRule="auto"/>
    </w:pPr>
    <w:rPr>
      <w:rFonts w:ascii="Calibri" w:eastAsia="Calibri" w:hAnsi="Calibri" w:cs="Times New Roman"/>
      <w:lang w:eastAsia="en-US"/>
    </w:rPr>
  </w:style>
  <w:style w:type="paragraph" w:customStyle="1" w:styleId="505624717FA7444ABD2752347A679DE022">
    <w:name w:val="505624717FA7444ABD2752347A679DE022"/>
    <w:rsid w:val="00DA34D6"/>
    <w:pPr>
      <w:spacing w:after="200" w:line="276" w:lineRule="auto"/>
    </w:pPr>
    <w:rPr>
      <w:rFonts w:ascii="Calibri" w:eastAsia="Calibri" w:hAnsi="Calibri" w:cs="Times New Roman"/>
      <w:lang w:eastAsia="en-US"/>
    </w:rPr>
  </w:style>
  <w:style w:type="paragraph" w:customStyle="1" w:styleId="D32DB27533E242938EBD1E77283B41A120">
    <w:name w:val="D32DB27533E242938EBD1E77283B41A120"/>
    <w:rsid w:val="00DA34D6"/>
    <w:pPr>
      <w:spacing w:after="200" w:line="276" w:lineRule="auto"/>
    </w:pPr>
    <w:rPr>
      <w:rFonts w:ascii="Calibri" w:eastAsia="Calibri" w:hAnsi="Calibri" w:cs="Times New Roman"/>
      <w:lang w:eastAsia="en-US"/>
    </w:rPr>
  </w:style>
  <w:style w:type="paragraph" w:customStyle="1" w:styleId="970C983B70EB428D8EAA776CC98F7CE020">
    <w:name w:val="970C983B70EB428D8EAA776CC98F7CE020"/>
    <w:rsid w:val="00DA34D6"/>
    <w:pPr>
      <w:spacing w:after="200" w:line="276" w:lineRule="auto"/>
    </w:pPr>
    <w:rPr>
      <w:rFonts w:ascii="Calibri" w:eastAsia="Calibri" w:hAnsi="Calibri" w:cs="Times New Roman"/>
      <w:lang w:eastAsia="en-US"/>
    </w:rPr>
  </w:style>
  <w:style w:type="paragraph" w:customStyle="1" w:styleId="5FEFF4651AB94BF488FDB7C3002C513520">
    <w:name w:val="5FEFF4651AB94BF488FDB7C3002C513520"/>
    <w:rsid w:val="00DA34D6"/>
    <w:pPr>
      <w:spacing w:after="200" w:line="276" w:lineRule="auto"/>
    </w:pPr>
    <w:rPr>
      <w:rFonts w:ascii="Calibri" w:eastAsia="Calibri" w:hAnsi="Calibri" w:cs="Times New Roman"/>
      <w:lang w:eastAsia="en-US"/>
    </w:rPr>
  </w:style>
  <w:style w:type="paragraph" w:customStyle="1" w:styleId="0265BE3AF5E142749E70F91B3737EFDE20">
    <w:name w:val="0265BE3AF5E142749E70F91B3737EFDE20"/>
    <w:rsid w:val="00DA34D6"/>
    <w:pPr>
      <w:spacing w:after="200" w:line="276" w:lineRule="auto"/>
    </w:pPr>
    <w:rPr>
      <w:rFonts w:ascii="Calibri" w:eastAsia="Calibri" w:hAnsi="Calibri" w:cs="Times New Roman"/>
      <w:lang w:eastAsia="en-US"/>
    </w:rPr>
  </w:style>
  <w:style w:type="paragraph" w:customStyle="1" w:styleId="D4A64AAC42A448989C4F142757D6216519">
    <w:name w:val="D4A64AAC42A448989C4F142757D6216519"/>
    <w:rsid w:val="00DA34D6"/>
    <w:pPr>
      <w:spacing w:after="200" w:line="276" w:lineRule="auto"/>
    </w:pPr>
    <w:rPr>
      <w:rFonts w:ascii="Calibri" w:eastAsia="Calibri" w:hAnsi="Calibri" w:cs="Times New Roman"/>
      <w:lang w:eastAsia="en-US"/>
    </w:rPr>
  </w:style>
  <w:style w:type="paragraph" w:customStyle="1" w:styleId="426E4799235045E2891B8D250CBDAB3219">
    <w:name w:val="426E4799235045E2891B8D250CBDAB3219"/>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A416016CFA864F928A7FE4BEBB054B2219">
    <w:name w:val="A416016CFA864F928A7FE4BEBB054B2219"/>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39C19668D1C14E53A0F18ED02C6F4D4519">
    <w:name w:val="39C19668D1C14E53A0F18ED02C6F4D4519"/>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27BE2AF29A8D41418ED626E6830E1EA119">
    <w:name w:val="27BE2AF29A8D41418ED626E6830E1EA119"/>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C55E9D3DEF3D484E9D34B6FA6A1F106D19">
    <w:name w:val="C55E9D3DEF3D484E9D34B6FA6A1F106D19"/>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3C65E5F81CC34C5BBB0E1640A9FDE95E19">
    <w:name w:val="3C65E5F81CC34C5BBB0E1640A9FDE95E19"/>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83BE5D3393E04243A4F674D90AEAE5A318">
    <w:name w:val="83BE5D3393E04243A4F674D90AEAE5A318"/>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40E5E79F46148EEB05178DC2A07FB6918">
    <w:name w:val="D40E5E79F46148EEB05178DC2A07FB6918"/>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7F2EC927CE8460B91469209262F147316">
    <w:name w:val="77F2EC927CE8460B91469209262F147316"/>
    <w:rsid w:val="00DA34D6"/>
    <w:pPr>
      <w:spacing w:after="200" w:line="276" w:lineRule="auto"/>
    </w:pPr>
    <w:rPr>
      <w:rFonts w:ascii="Calibri" w:eastAsia="Calibri" w:hAnsi="Calibri" w:cs="Times New Roman"/>
      <w:lang w:eastAsia="en-US"/>
    </w:rPr>
  </w:style>
  <w:style w:type="paragraph" w:customStyle="1" w:styleId="1A0CA431D53847DE919CA5C222D8F98C16">
    <w:name w:val="1A0CA431D53847DE919CA5C222D8F98C16"/>
    <w:rsid w:val="00DA34D6"/>
    <w:pPr>
      <w:spacing w:after="200" w:line="276" w:lineRule="auto"/>
    </w:pPr>
    <w:rPr>
      <w:rFonts w:ascii="Calibri" w:eastAsia="Calibri" w:hAnsi="Calibri" w:cs="Times New Roman"/>
      <w:lang w:eastAsia="en-US"/>
    </w:rPr>
  </w:style>
  <w:style w:type="paragraph" w:customStyle="1" w:styleId="7971B139ECA94832A754DE085B97D0A216">
    <w:name w:val="7971B139ECA94832A754DE085B97D0A216"/>
    <w:rsid w:val="00DA34D6"/>
    <w:pPr>
      <w:spacing w:after="200" w:line="276" w:lineRule="auto"/>
    </w:pPr>
    <w:rPr>
      <w:rFonts w:ascii="Calibri" w:eastAsia="Calibri" w:hAnsi="Calibri" w:cs="Times New Roman"/>
      <w:lang w:eastAsia="en-US"/>
    </w:rPr>
  </w:style>
  <w:style w:type="paragraph" w:customStyle="1" w:styleId="2FDEACC4554B471CBE1EE63FA8CC7FE215">
    <w:name w:val="2FDEACC4554B471CBE1EE63FA8CC7FE215"/>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9E6120CD6FFA4597A634624E46ECE11912">
    <w:name w:val="9E6120CD6FFA4597A634624E46ECE11912"/>
    <w:rsid w:val="00DA34D6"/>
    <w:pPr>
      <w:spacing w:after="200" w:line="276" w:lineRule="auto"/>
    </w:pPr>
    <w:rPr>
      <w:rFonts w:ascii="Calibri" w:eastAsia="Calibri" w:hAnsi="Calibri" w:cs="Times New Roman"/>
      <w:lang w:eastAsia="en-US"/>
    </w:rPr>
  </w:style>
  <w:style w:type="paragraph" w:customStyle="1" w:styleId="515E9E753D4643EEA4C7F44A71C5540A12">
    <w:name w:val="515E9E753D4643EEA4C7F44A71C5540A12"/>
    <w:rsid w:val="00DA34D6"/>
    <w:pPr>
      <w:spacing w:after="200" w:line="276" w:lineRule="auto"/>
    </w:pPr>
    <w:rPr>
      <w:rFonts w:ascii="Calibri" w:eastAsia="Calibri" w:hAnsi="Calibri" w:cs="Times New Roman"/>
      <w:lang w:eastAsia="en-US"/>
    </w:rPr>
  </w:style>
  <w:style w:type="paragraph" w:customStyle="1" w:styleId="135AD486A5D347C6A3E1200E0946B05C12">
    <w:name w:val="135AD486A5D347C6A3E1200E0946B05C12"/>
    <w:rsid w:val="00DA34D6"/>
    <w:pPr>
      <w:spacing w:after="200" w:line="276" w:lineRule="auto"/>
    </w:pPr>
    <w:rPr>
      <w:rFonts w:ascii="Calibri" w:eastAsia="Calibri" w:hAnsi="Calibri" w:cs="Times New Roman"/>
      <w:lang w:eastAsia="en-US"/>
    </w:rPr>
  </w:style>
  <w:style w:type="paragraph" w:customStyle="1" w:styleId="0D63716AAED6411EA0674A7BAB76C91512">
    <w:name w:val="0D63716AAED6411EA0674A7BAB76C91512"/>
    <w:rsid w:val="00DA34D6"/>
    <w:pPr>
      <w:spacing w:after="200" w:line="276" w:lineRule="auto"/>
    </w:pPr>
    <w:rPr>
      <w:rFonts w:ascii="Calibri" w:eastAsia="Calibri" w:hAnsi="Calibri" w:cs="Times New Roman"/>
      <w:lang w:eastAsia="en-US"/>
    </w:rPr>
  </w:style>
  <w:style w:type="paragraph" w:customStyle="1" w:styleId="BA93A6565AC245C0A604F6D52028049A12">
    <w:name w:val="BA93A6565AC245C0A604F6D52028049A12"/>
    <w:rsid w:val="00DA34D6"/>
    <w:pPr>
      <w:spacing w:after="200" w:line="276" w:lineRule="auto"/>
    </w:pPr>
    <w:rPr>
      <w:rFonts w:ascii="Calibri" w:eastAsia="Calibri" w:hAnsi="Calibri" w:cs="Times New Roman"/>
      <w:lang w:eastAsia="en-US"/>
    </w:rPr>
  </w:style>
  <w:style w:type="paragraph" w:customStyle="1" w:styleId="C2B87D41A0944C7D8E4C24D2D12F806112">
    <w:name w:val="C2B87D41A0944C7D8E4C24D2D12F806112"/>
    <w:rsid w:val="00DA34D6"/>
    <w:pPr>
      <w:spacing w:after="200" w:line="276" w:lineRule="auto"/>
    </w:pPr>
    <w:rPr>
      <w:rFonts w:ascii="Calibri" w:eastAsia="Calibri" w:hAnsi="Calibri" w:cs="Times New Roman"/>
      <w:lang w:eastAsia="en-US"/>
    </w:rPr>
  </w:style>
  <w:style w:type="paragraph" w:customStyle="1" w:styleId="AC120F805AEB4737B645C2D80B2EC20D13">
    <w:name w:val="AC120F805AEB4737B645C2D80B2EC20D13"/>
    <w:rsid w:val="00DA34D6"/>
    <w:pPr>
      <w:spacing w:after="200" w:line="276" w:lineRule="auto"/>
    </w:pPr>
    <w:rPr>
      <w:rFonts w:ascii="Calibri" w:eastAsia="Calibri" w:hAnsi="Calibri" w:cs="Times New Roman"/>
      <w:lang w:eastAsia="en-US"/>
    </w:rPr>
  </w:style>
  <w:style w:type="paragraph" w:customStyle="1" w:styleId="24D56A204F8543C8AFD47F259BF4A76B11">
    <w:name w:val="24D56A204F8543C8AFD47F259BF4A76B11"/>
    <w:rsid w:val="00DA34D6"/>
    <w:pPr>
      <w:spacing w:after="200" w:line="276" w:lineRule="auto"/>
    </w:pPr>
    <w:rPr>
      <w:rFonts w:ascii="Calibri" w:eastAsia="Calibri" w:hAnsi="Calibri" w:cs="Times New Roman"/>
      <w:lang w:eastAsia="en-US"/>
    </w:rPr>
  </w:style>
  <w:style w:type="paragraph" w:customStyle="1" w:styleId="C51127B9991744B4909B7AB58423400812">
    <w:name w:val="C51127B9991744B4909B7AB58423400812"/>
    <w:rsid w:val="00DA34D6"/>
    <w:pPr>
      <w:spacing w:after="200" w:line="276" w:lineRule="auto"/>
    </w:pPr>
    <w:rPr>
      <w:rFonts w:ascii="Calibri" w:eastAsia="Calibri" w:hAnsi="Calibri" w:cs="Times New Roman"/>
      <w:lang w:eastAsia="en-US"/>
    </w:rPr>
  </w:style>
  <w:style w:type="paragraph" w:customStyle="1" w:styleId="05AE314DF0F94247BE1EBE717575E77411">
    <w:name w:val="05AE314DF0F94247BE1EBE717575E77411"/>
    <w:rsid w:val="00DA34D6"/>
    <w:pPr>
      <w:spacing w:after="200" w:line="276" w:lineRule="auto"/>
    </w:pPr>
    <w:rPr>
      <w:rFonts w:ascii="Calibri" w:eastAsia="Calibri" w:hAnsi="Calibri" w:cs="Times New Roman"/>
      <w:lang w:eastAsia="en-US"/>
    </w:rPr>
  </w:style>
  <w:style w:type="paragraph" w:customStyle="1" w:styleId="F27BE0D4281C4F28A47D0E8391E3DE9012">
    <w:name w:val="F27BE0D4281C4F28A47D0E8391E3DE9012"/>
    <w:rsid w:val="00DA34D6"/>
    <w:pPr>
      <w:spacing w:after="200" w:line="276" w:lineRule="auto"/>
      <w:ind w:left="720"/>
      <w:contextualSpacing/>
    </w:pPr>
    <w:rPr>
      <w:rFonts w:ascii="Calibri" w:eastAsia="Calibri" w:hAnsi="Calibri" w:cs="Times New Roman"/>
      <w:lang w:eastAsia="en-US"/>
    </w:rPr>
  </w:style>
  <w:style w:type="paragraph" w:customStyle="1" w:styleId="F96B652C8D1648049490048986235DCF12">
    <w:name w:val="F96B652C8D1648049490048986235DCF12"/>
    <w:rsid w:val="00DA34D6"/>
    <w:pPr>
      <w:spacing w:after="200" w:line="276" w:lineRule="auto"/>
      <w:ind w:left="720"/>
      <w:contextualSpacing/>
    </w:pPr>
    <w:rPr>
      <w:rFonts w:ascii="Calibri" w:eastAsia="Calibri" w:hAnsi="Calibri" w:cs="Times New Roman"/>
      <w:lang w:eastAsia="en-US"/>
    </w:rPr>
  </w:style>
  <w:style w:type="paragraph" w:customStyle="1" w:styleId="E316146199EC48F2BDEFA437B0282D8111">
    <w:name w:val="E316146199EC48F2BDEFA437B0282D8111"/>
    <w:rsid w:val="00DA34D6"/>
    <w:pPr>
      <w:spacing w:after="200" w:line="276" w:lineRule="auto"/>
      <w:ind w:left="720"/>
      <w:contextualSpacing/>
    </w:pPr>
    <w:rPr>
      <w:rFonts w:ascii="Calibri" w:eastAsia="Calibri" w:hAnsi="Calibri" w:cs="Times New Roman"/>
      <w:lang w:eastAsia="en-US"/>
    </w:rPr>
  </w:style>
  <w:style w:type="paragraph" w:customStyle="1" w:styleId="567D06C5A3D04619A7F91CE851E708F511">
    <w:name w:val="567D06C5A3D04619A7F91CE851E708F511"/>
    <w:rsid w:val="00DA34D6"/>
    <w:pPr>
      <w:spacing w:after="200" w:line="276" w:lineRule="auto"/>
      <w:ind w:left="720"/>
      <w:contextualSpacing/>
    </w:pPr>
    <w:rPr>
      <w:rFonts w:ascii="Calibri" w:eastAsia="Calibri" w:hAnsi="Calibri" w:cs="Times New Roman"/>
      <w:lang w:eastAsia="en-US"/>
    </w:rPr>
  </w:style>
  <w:style w:type="paragraph" w:customStyle="1" w:styleId="203BE973BCD54C5787CF822CCCA7870810">
    <w:name w:val="203BE973BCD54C5787CF822CCCA7870810"/>
    <w:rsid w:val="00DA34D6"/>
    <w:pPr>
      <w:spacing w:after="200" w:line="276" w:lineRule="auto"/>
      <w:ind w:left="720"/>
      <w:contextualSpacing/>
    </w:pPr>
    <w:rPr>
      <w:rFonts w:ascii="Calibri" w:eastAsia="Calibri" w:hAnsi="Calibri" w:cs="Times New Roman"/>
      <w:lang w:eastAsia="en-US"/>
    </w:rPr>
  </w:style>
  <w:style w:type="paragraph" w:customStyle="1" w:styleId="900424BBD6DA4E61859183CF0944DB6810">
    <w:name w:val="900424BBD6DA4E61859183CF0944DB6810"/>
    <w:rsid w:val="00DA34D6"/>
    <w:pPr>
      <w:spacing w:after="200" w:line="276" w:lineRule="auto"/>
      <w:ind w:left="720"/>
      <w:contextualSpacing/>
    </w:pPr>
    <w:rPr>
      <w:rFonts w:ascii="Calibri" w:eastAsia="Calibri" w:hAnsi="Calibri" w:cs="Times New Roman"/>
      <w:lang w:eastAsia="en-US"/>
    </w:rPr>
  </w:style>
  <w:style w:type="paragraph" w:customStyle="1" w:styleId="F8AD2041F90D4CD09DBA868C2BEF976910">
    <w:name w:val="F8AD2041F90D4CD09DBA868C2BEF976910"/>
    <w:rsid w:val="00DA34D6"/>
    <w:pPr>
      <w:spacing w:after="200" w:line="276" w:lineRule="auto"/>
      <w:ind w:left="720"/>
      <w:contextualSpacing/>
    </w:pPr>
    <w:rPr>
      <w:rFonts w:ascii="Calibri" w:eastAsia="Calibri" w:hAnsi="Calibri" w:cs="Times New Roman"/>
      <w:lang w:eastAsia="en-US"/>
    </w:rPr>
  </w:style>
  <w:style w:type="paragraph" w:customStyle="1" w:styleId="42E8CF9FED03402BB47F297D79C5BEAA10">
    <w:name w:val="42E8CF9FED03402BB47F297D79C5BEAA10"/>
    <w:rsid w:val="00DA34D6"/>
    <w:pPr>
      <w:spacing w:after="200" w:line="276" w:lineRule="auto"/>
      <w:ind w:left="720"/>
      <w:contextualSpacing/>
    </w:pPr>
    <w:rPr>
      <w:rFonts w:ascii="Calibri" w:eastAsia="Calibri" w:hAnsi="Calibri" w:cs="Times New Roman"/>
      <w:lang w:eastAsia="en-US"/>
    </w:rPr>
  </w:style>
  <w:style w:type="paragraph" w:customStyle="1" w:styleId="443B63DA9D2E46258F4C8A3793BEEE9210">
    <w:name w:val="443B63DA9D2E46258F4C8A3793BEEE9210"/>
    <w:rsid w:val="00DA34D6"/>
    <w:pPr>
      <w:spacing w:after="200" w:line="276" w:lineRule="auto"/>
      <w:ind w:left="720"/>
      <w:contextualSpacing/>
    </w:pPr>
    <w:rPr>
      <w:rFonts w:ascii="Calibri" w:eastAsia="Calibri" w:hAnsi="Calibri" w:cs="Times New Roman"/>
      <w:lang w:eastAsia="en-US"/>
    </w:rPr>
  </w:style>
  <w:style w:type="paragraph" w:customStyle="1" w:styleId="3225B319BDAC4A9A8F6C5B6AFCFE731910">
    <w:name w:val="3225B319BDAC4A9A8F6C5B6AFCFE731910"/>
    <w:rsid w:val="00DA34D6"/>
    <w:pPr>
      <w:spacing w:after="200" w:line="276" w:lineRule="auto"/>
      <w:ind w:left="720"/>
      <w:contextualSpacing/>
    </w:pPr>
    <w:rPr>
      <w:rFonts w:ascii="Calibri" w:eastAsia="Calibri" w:hAnsi="Calibri" w:cs="Times New Roman"/>
      <w:lang w:eastAsia="en-US"/>
    </w:rPr>
  </w:style>
  <w:style w:type="paragraph" w:customStyle="1" w:styleId="11E69A73ECB24D2CB9583E7B67C85F9310">
    <w:name w:val="11E69A73ECB24D2CB9583E7B67C85F9310"/>
    <w:rsid w:val="00DA34D6"/>
    <w:pPr>
      <w:spacing w:after="200" w:line="276" w:lineRule="auto"/>
      <w:ind w:left="720"/>
      <w:contextualSpacing/>
    </w:pPr>
    <w:rPr>
      <w:rFonts w:ascii="Calibri" w:eastAsia="Calibri" w:hAnsi="Calibri" w:cs="Times New Roman"/>
      <w:lang w:eastAsia="en-US"/>
    </w:rPr>
  </w:style>
  <w:style w:type="paragraph" w:customStyle="1" w:styleId="1276C5DAA96C405D9CF866279309E3C111">
    <w:name w:val="1276C5DAA96C405D9CF866279309E3C111"/>
    <w:rsid w:val="00DA34D6"/>
    <w:pPr>
      <w:spacing w:after="200" w:line="276" w:lineRule="auto"/>
      <w:ind w:left="720"/>
      <w:contextualSpacing/>
    </w:pPr>
    <w:rPr>
      <w:rFonts w:ascii="Calibri" w:eastAsia="Calibri" w:hAnsi="Calibri" w:cs="Times New Roman"/>
      <w:lang w:eastAsia="en-US"/>
    </w:rPr>
  </w:style>
  <w:style w:type="paragraph" w:customStyle="1" w:styleId="7B1F4C389DE04A9FA8537D40901EBAD810">
    <w:name w:val="7B1F4C389DE04A9FA8537D40901EBAD810"/>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90E5440E647B45028BF4F896E97304B99">
    <w:name w:val="90E5440E647B45028BF4F896E97304B99"/>
    <w:rsid w:val="00DA34D6"/>
    <w:pPr>
      <w:spacing w:after="200" w:line="276" w:lineRule="auto"/>
      <w:ind w:left="720"/>
      <w:contextualSpacing/>
    </w:pPr>
    <w:rPr>
      <w:rFonts w:ascii="Calibri" w:eastAsia="Calibri" w:hAnsi="Calibri" w:cs="Times New Roman"/>
      <w:lang w:eastAsia="en-US"/>
    </w:rPr>
  </w:style>
  <w:style w:type="paragraph" w:customStyle="1" w:styleId="E6A6C3507801498A9B91C5D626D73C5810">
    <w:name w:val="E6A6C3507801498A9B91C5D626D73C5810"/>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44919345A174C82A57E45C3B48531F59">
    <w:name w:val="544919345A174C82A57E45C3B48531F59"/>
    <w:rsid w:val="00DA34D6"/>
    <w:pPr>
      <w:spacing w:after="200" w:line="276" w:lineRule="auto"/>
      <w:ind w:left="720"/>
      <w:contextualSpacing/>
    </w:pPr>
    <w:rPr>
      <w:rFonts w:ascii="Calibri" w:eastAsia="Calibri" w:hAnsi="Calibri" w:cs="Times New Roman"/>
      <w:lang w:eastAsia="en-US"/>
    </w:rPr>
  </w:style>
  <w:style w:type="paragraph" w:customStyle="1" w:styleId="4CDB94512CAE472390CCF14D6C2508279">
    <w:name w:val="4CDB94512CAE472390CCF14D6C2508279"/>
    <w:rsid w:val="00DA34D6"/>
    <w:pPr>
      <w:spacing w:after="200" w:line="276" w:lineRule="auto"/>
      <w:ind w:left="720"/>
      <w:contextualSpacing/>
    </w:pPr>
    <w:rPr>
      <w:rFonts w:ascii="Calibri" w:eastAsia="Calibri" w:hAnsi="Calibri" w:cs="Times New Roman"/>
      <w:lang w:eastAsia="en-US"/>
    </w:rPr>
  </w:style>
  <w:style w:type="paragraph" w:customStyle="1" w:styleId="234B88B9361A4BDBB6D0CA701F59BC5810">
    <w:name w:val="234B88B9361A4BDBB6D0CA701F59BC5810"/>
    <w:rsid w:val="00DA34D6"/>
    <w:pPr>
      <w:spacing w:after="200" w:line="276" w:lineRule="auto"/>
      <w:ind w:left="720"/>
      <w:contextualSpacing/>
    </w:pPr>
    <w:rPr>
      <w:rFonts w:ascii="Calibri" w:eastAsia="Calibri" w:hAnsi="Calibri" w:cs="Times New Roman"/>
      <w:lang w:eastAsia="en-US"/>
    </w:rPr>
  </w:style>
  <w:style w:type="paragraph" w:customStyle="1" w:styleId="75D7E385941E4465928BC8DD8A7D75809">
    <w:name w:val="75D7E385941E4465928BC8DD8A7D75809"/>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4770F1CC1F4A4F7B847629165994DDA98">
    <w:name w:val="4770F1CC1F4A4F7B847629165994DDA98"/>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9B8F10422F5646FAA596E24DE64CF30A9">
    <w:name w:val="9B8F10422F5646FAA596E24DE64CF30A9"/>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098C400E897049C0A7CAC658381A1A5F9">
    <w:name w:val="098C400E897049C0A7CAC658381A1A5F9"/>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3AA7F50EF53144F29A1A6ED391EE07919">
    <w:name w:val="3AA7F50EF53144F29A1A6ED391EE07919"/>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080C7881FFC9496895F05623ED6007519">
    <w:name w:val="080C7881FFC9496895F05623ED6007519"/>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CEFCB95C3374B17B2823B0B5E834B049">
    <w:name w:val="7CEFCB95C3374B17B2823B0B5E834B049"/>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26376C4F540417A9713206E5E84B9B69">
    <w:name w:val="F26376C4F540417A9713206E5E84B9B69"/>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7F3A86D50B6440FABF0D7E64814E0BF8">
    <w:name w:val="F7F3A86D50B6440FABF0D7E64814E0BF8"/>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D9A52698C1B242BAB46736F5B7AC4A3D8">
    <w:name w:val="D9A52698C1B242BAB46736F5B7AC4A3D8"/>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9FBACFF46FF844B3993ECBF06B51624A7">
    <w:name w:val="9FBACFF46FF844B3993ECBF06B51624A7"/>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96F77ABEF714ECFBA394550CCBD80506">
    <w:name w:val="F96F77ABEF714ECFBA394550CCBD80506"/>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FFC79BAC8C3B49FF9CC387106C17256A6">
    <w:name w:val="FFC79BAC8C3B49FF9CC387106C17256A6"/>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4F81230A724F4F7AA2C1018A3734295C5">
    <w:name w:val="4F81230A724F4F7AA2C1018A3734295C5"/>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F8ADC077FC4C406883EBB682025CA67A6">
    <w:name w:val="F8ADC077FC4C406883EBB682025CA67A6"/>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93A4AC6DC2B4A438492F3932F13DC626">
    <w:name w:val="D93A4AC6DC2B4A438492F3932F13DC626"/>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31811D92D19F41A9A4FCDB6F7EF1C9FA6">
    <w:name w:val="31811D92D19F41A9A4FCDB6F7EF1C9FA6"/>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C3073D601FCF4A4DA701BD1FDE3DAE024">
    <w:name w:val="C3073D601FCF4A4DA701BD1FDE3DAE024"/>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0B0DD8EFB8BB4195838FDD6771EF40B84">
    <w:name w:val="0B0DD8EFB8BB4195838FDD6771EF40B84"/>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48AC68535ABA4A389B2E92E269EB566E4">
    <w:name w:val="48AC68535ABA4A389B2E92E269EB566E4"/>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F469798D61004FA2803D683FAD9F79BF4">
    <w:name w:val="F469798D61004FA2803D683FAD9F79BF4"/>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8486A062A4A4448EB425C60FC65EA0F04">
    <w:name w:val="8486A062A4A4448EB425C60FC65EA0F04"/>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21C8F8D62D2D438383D4B2F9BCF53F744">
    <w:name w:val="21C8F8D62D2D438383D4B2F9BCF53F744"/>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AA5B8F03D43D4133A095EE12A06C32744">
    <w:name w:val="AA5B8F03D43D4133A095EE12A06C32744"/>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42515293B34446A08D0B0415EB4AB4534">
    <w:name w:val="42515293B34446A08D0B0415EB4AB4534"/>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DFD3E804EA5C4F00BB9B59FE36378C3A4">
    <w:name w:val="DFD3E804EA5C4F00BB9B59FE36378C3A4"/>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6D99E4FF99764D33B6939991EE9ECE484">
    <w:name w:val="6D99E4FF99764D33B6939991EE9ECE484"/>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45C0C6AFC0D94476B36505C3ACF08B044">
    <w:name w:val="45C0C6AFC0D94476B36505C3ACF08B044"/>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E166A4260B084EBFAC04A46B506B7E0B4">
    <w:name w:val="E166A4260B084EBFAC04A46B506B7E0B4"/>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6F012CDCCB664E738CF43ECD31E0A3E65">
    <w:name w:val="6F012CDCCB664E738CF43ECD31E0A3E65"/>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9B3EB7C1EEEE48BFA1E4C45A6118BC304">
    <w:name w:val="9B3EB7C1EEEE48BFA1E4C45A6118BC304"/>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3F36D1D894D249459D5A7ED311A18F3A4">
    <w:name w:val="3F36D1D894D249459D5A7ED311A18F3A4"/>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055E90A59A9B4D1891937BA2FCD688444">
    <w:name w:val="055E90A59A9B4D1891937BA2FCD688444"/>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A5B521CEB3734A999E5370996215C91D4">
    <w:name w:val="A5B521CEB3734A999E5370996215C91D4"/>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1FB45A0F62C34B7BAD07AC6104CE99BF4">
    <w:name w:val="1FB45A0F62C34B7BAD07AC6104CE99BF4"/>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37A1C94718F04E8FA7441458896F9AED4">
    <w:name w:val="37A1C94718F04E8FA7441458896F9AED4"/>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920C20CDDF9A4FDEB59D11B8C70187A44">
    <w:name w:val="920C20CDDF9A4FDEB59D11B8C70187A44"/>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A9DE95E1E2834F6D9592D691539E9EF74">
    <w:name w:val="A9DE95E1E2834F6D9592D691539E9EF74"/>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A226FDEC2954446891FB32CCDC61664D4">
    <w:name w:val="A226FDEC2954446891FB32CCDC61664D4"/>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F2DD862C6E744E9D907D3CA47A2CF32D5">
    <w:name w:val="F2DD862C6E744E9D907D3CA47A2CF32D5"/>
    <w:rsid w:val="00DA34D6"/>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B9CC89C494794B17A5A30FDD255054E75">
    <w:name w:val="B9CC89C494794B17A5A30FDD255054E75"/>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C5785722AF7A42B2944FEF0D99E06EE94">
    <w:name w:val="C5785722AF7A42B2944FEF0D99E06EE94"/>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01E3DCB560024A02AFB4AEAC44C55B104">
    <w:name w:val="01E3DCB560024A02AFB4AEAC44C55B104"/>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42B3A5B2869B40B8A59B5F424B2FF7224">
    <w:name w:val="42B3A5B2869B40B8A59B5F424B2FF7224"/>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63878911E65F4BD38D785A8BEAF7E1874">
    <w:name w:val="63878911E65F4BD38D785A8BEAF7E1874"/>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6B402623B96468A93FE2B7E427D91114">
    <w:name w:val="D6B402623B96468A93FE2B7E427D91114"/>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647BFED53CF4C12BD5862D629350D544">
    <w:name w:val="D647BFED53CF4C12BD5862D629350D544"/>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D0C579A4BF44DE3B4C348A45E3E1FE14">
    <w:name w:val="ED0C579A4BF44DE3B4C348A45E3E1FE14"/>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42195C787EFB4D658F3A00FB901E839C4">
    <w:name w:val="42195C787EFB4D658F3A00FB901E839C4"/>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03BD176D8A144838E4787237CF766C24">
    <w:name w:val="503BD176D8A144838E4787237CF766C24"/>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00898AE5490479FA635A0A169BC4AE94">
    <w:name w:val="700898AE5490479FA635A0A169BC4AE94"/>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14F6C8738C3743329CFAA94B3205C3144">
    <w:name w:val="14F6C8738C3743329CFAA94B3205C3144"/>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CE3D1B8576AD4B19909330D26A41AD1B4">
    <w:name w:val="CE3D1B8576AD4B19909330D26A41AD1B4"/>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AE97B277691B4F5798F485E0DCDAFC5D4">
    <w:name w:val="AE97B277691B4F5798F485E0DCDAFC5D4"/>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08D42636F1A54E91A3BD8E9960B66C994">
    <w:name w:val="08D42636F1A54E91A3BD8E9960B66C994"/>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D12FD2CBF7E46E5988C2EDC914B303A4">
    <w:name w:val="5D12FD2CBF7E46E5988C2EDC914B303A4"/>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F57CB7C097E4505A004E52CCD7D5FF65">
    <w:name w:val="7F57CB7C097E4505A004E52CCD7D5FF65"/>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D3463E6E5A745298E2CB41092F576B05">
    <w:name w:val="5D3463E6E5A745298E2CB41092F576B05"/>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B8B75C63E55B41E9ABA353F0EF42A25A5">
    <w:name w:val="B8B75C63E55B41E9ABA353F0EF42A25A5"/>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B1FC94F19A4249909D2809E3DE03EEFD4">
    <w:name w:val="B1FC94F19A4249909D2809E3DE03EEFD4"/>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8B006BBD7EB1496F91957CBB95E7DA465">
    <w:name w:val="8B006BBD7EB1496F91957CBB95E7DA465"/>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1D6ABA404C5474CB2B2DDFA3C4DF5815">
    <w:name w:val="F1D6ABA404C5474CB2B2DDFA3C4DF5815"/>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479892C62BE24AECA9566B204091E5784">
    <w:name w:val="479892C62BE24AECA9566B204091E5784"/>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CE22D40FA854C64BF6BF2B4A6E0DB485">
    <w:name w:val="FCE22D40FA854C64BF6BF2B4A6E0DB485"/>
    <w:rsid w:val="00DA34D6"/>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95FFDB23C375483197C4232F0CA3A043">
    <w:name w:val="95FFDB23C375483197C4232F0CA3A043"/>
    <w:rsid w:val="00DA34D6"/>
    <w:pPr>
      <w:keepLines/>
      <w:spacing w:after="0" w:line="240" w:lineRule="auto"/>
    </w:pPr>
    <w:rPr>
      <w:rFonts w:ascii="Calibri" w:eastAsia="Calibri" w:hAnsi="Calibri" w:cs="Times New Roman"/>
      <w:color w:val="A5A5A5" w:themeColor="accent3"/>
      <w:kern w:val="24"/>
      <w:szCs w:val="24"/>
      <w:lang w:eastAsia="en-US"/>
    </w:rPr>
  </w:style>
  <w:style w:type="paragraph" w:customStyle="1" w:styleId="D991FED9F12E46728564501255236DC1">
    <w:name w:val="D991FED9F12E46728564501255236DC1"/>
    <w:rsid w:val="00DA34D6"/>
    <w:pPr>
      <w:keepLines/>
      <w:spacing w:after="0" w:line="240" w:lineRule="auto"/>
    </w:pPr>
    <w:rPr>
      <w:rFonts w:ascii="Calibri" w:eastAsia="Calibri" w:hAnsi="Calibri" w:cs="Times New Roman"/>
      <w:color w:val="A5A5A5" w:themeColor="accent3"/>
      <w:kern w:val="24"/>
      <w:szCs w:val="24"/>
      <w:lang w:eastAsia="en-US"/>
    </w:rPr>
  </w:style>
  <w:style w:type="paragraph" w:customStyle="1" w:styleId="8D0BDA005038426A89010408934612FF">
    <w:name w:val="8D0BDA005038426A89010408934612FF"/>
    <w:rsid w:val="00DA34D6"/>
    <w:pPr>
      <w:keepLines/>
      <w:spacing w:after="0" w:line="240" w:lineRule="auto"/>
    </w:pPr>
    <w:rPr>
      <w:rFonts w:ascii="Calibri" w:eastAsia="Calibri" w:hAnsi="Calibri" w:cs="Times New Roman"/>
      <w:color w:val="A5A5A5" w:themeColor="accent3"/>
      <w:kern w:val="24"/>
      <w:szCs w:val="24"/>
      <w:lang w:eastAsia="en-US"/>
    </w:rPr>
  </w:style>
  <w:style w:type="paragraph" w:customStyle="1" w:styleId="2F53FCFDE8E74E40B0BA01AB26EA75F2">
    <w:name w:val="2F53FCFDE8E74E40B0BA01AB26EA75F2"/>
    <w:rsid w:val="00DA34D6"/>
    <w:pPr>
      <w:keepLines/>
      <w:spacing w:after="0" w:line="240" w:lineRule="auto"/>
    </w:pPr>
    <w:rPr>
      <w:rFonts w:ascii="Calibri" w:eastAsia="Calibri" w:hAnsi="Calibri" w:cs="Times New Roman"/>
      <w:color w:val="A5A5A5" w:themeColor="accent3"/>
      <w:kern w:val="24"/>
      <w:szCs w:val="24"/>
      <w:lang w:eastAsia="en-US"/>
    </w:rPr>
  </w:style>
  <w:style w:type="paragraph" w:customStyle="1" w:styleId="E48851DDD1224B7486AD3B621DAF6403">
    <w:name w:val="E48851DDD1224B7486AD3B621DAF6403"/>
    <w:rsid w:val="00D77A60"/>
  </w:style>
  <w:style w:type="paragraph" w:customStyle="1" w:styleId="37AC5B7982C341F6BD8B4815B70DF276">
    <w:name w:val="37AC5B7982C341F6BD8B4815B70DF276"/>
    <w:rsid w:val="00D77A60"/>
  </w:style>
  <w:style w:type="paragraph" w:customStyle="1" w:styleId="1943A49A2DFF4023A3CB89343CB2C2FC">
    <w:name w:val="1943A49A2DFF4023A3CB89343CB2C2FC"/>
    <w:rsid w:val="00D77A60"/>
  </w:style>
  <w:style w:type="paragraph" w:customStyle="1" w:styleId="5EC3D2E0F6974F03B09E0D86308AD4EF">
    <w:name w:val="5EC3D2E0F6974F03B09E0D86308AD4EF"/>
    <w:rsid w:val="00D77A60"/>
  </w:style>
  <w:style w:type="paragraph" w:customStyle="1" w:styleId="E44B7744338248F0A4BB7F3753279D3B">
    <w:name w:val="E44B7744338248F0A4BB7F3753279D3B"/>
    <w:rsid w:val="00D77A60"/>
  </w:style>
  <w:style w:type="paragraph" w:customStyle="1" w:styleId="CEE2FF1F7A7344B0BE38F3AC39D770C9">
    <w:name w:val="CEE2FF1F7A7344B0BE38F3AC39D770C9"/>
    <w:rsid w:val="00D77A60"/>
  </w:style>
  <w:style w:type="paragraph" w:customStyle="1" w:styleId="14D7E31E514D444CAD4DA772CEBDAF0844">
    <w:name w:val="14D7E31E514D444CAD4DA772CEBDAF0844"/>
    <w:rsid w:val="00B40EA3"/>
    <w:pPr>
      <w:spacing w:after="200" w:line="276" w:lineRule="auto"/>
    </w:pPr>
    <w:rPr>
      <w:rFonts w:ascii="Calibri" w:eastAsia="Calibri" w:hAnsi="Calibri" w:cs="Times New Roman"/>
      <w:lang w:eastAsia="en-US"/>
    </w:rPr>
  </w:style>
  <w:style w:type="paragraph" w:customStyle="1" w:styleId="AF191070C7DB47639F111BA276CE03ED44">
    <w:name w:val="AF191070C7DB47639F111BA276CE03ED44"/>
    <w:rsid w:val="00B40EA3"/>
    <w:pPr>
      <w:spacing w:after="200" w:line="276" w:lineRule="auto"/>
    </w:pPr>
    <w:rPr>
      <w:rFonts w:ascii="Calibri" w:eastAsia="Calibri" w:hAnsi="Calibri" w:cs="Times New Roman"/>
      <w:lang w:eastAsia="en-US"/>
    </w:rPr>
  </w:style>
  <w:style w:type="paragraph" w:customStyle="1" w:styleId="136506053DA243D896CC6721FF219AC944">
    <w:name w:val="136506053DA243D896CC6721FF219AC944"/>
    <w:rsid w:val="00B40EA3"/>
    <w:pPr>
      <w:spacing w:after="200" w:line="276" w:lineRule="auto"/>
    </w:pPr>
    <w:rPr>
      <w:rFonts w:ascii="Calibri" w:eastAsia="Calibri" w:hAnsi="Calibri" w:cs="Times New Roman"/>
      <w:lang w:eastAsia="en-US"/>
    </w:rPr>
  </w:style>
  <w:style w:type="paragraph" w:customStyle="1" w:styleId="FB17BAF7DFF64E75AAF84E8EE14C9B1651">
    <w:name w:val="FB17BAF7DFF64E75AAF84E8EE14C9B1651"/>
    <w:rsid w:val="00B40EA3"/>
    <w:pPr>
      <w:spacing w:after="200" w:line="276" w:lineRule="auto"/>
    </w:pPr>
    <w:rPr>
      <w:rFonts w:ascii="Calibri" w:eastAsia="Calibri" w:hAnsi="Calibri" w:cs="Times New Roman"/>
      <w:lang w:eastAsia="en-US"/>
    </w:rPr>
  </w:style>
  <w:style w:type="paragraph" w:customStyle="1" w:styleId="F8973EFAE57B40C0AB3CC43DF973983846">
    <w:name w:val="F8973EFAE57B40C0AB3CC43DF973983846"/>
    <w:rsid w:val="00B40EA3"/>
    <w:pPr>
      <w:spacing w:after="200" w:line="276" w:lineRule="auto"/>
    </w:pPr>
    <w:rPr>
      <w:rFonts w:ascii="Calibri" w:eastAsia="Calibri" w:hAnsi="Calibri" w:cs="Times New Roman"/>
      <w:lang w:eastAsia="en-US"/>
    </w:rPr>
  </w:style>
  <w:style w:type="paragraph" w:customStyle="1" w:styleId="DB1F2F7A5C3F42FFB9F9B274A5197BDE49">
    <w:name w:val="DB1F2F7A5C3F42FFB9F9B274A5197BDE49"/>
    <w:rsid w:val="00B40EA3"/>
    <w:pPr>
      <w:spacing w:after="200" w:line="276" w:lineRule="auto"/>
    </w:pPr>
    <w:rPr>
      <w:rFonts w:ascii="Calibri" w:eastAsia="Calibri" w:hAnsi="Calibri" w:cs="Times New Roman"/>
      <w:lang w:eastAsia="en-US"/>
    </w:rPr>
  </w:style>
  <w:style w:type="paragraph" w:customStyle="1" w:styleId="08F98437D42B4E5899541D4A533462A743">
    <w:name w:val="08F98437D42B4E5899541D4A533462A743"/>
    <w:rsid w:val="00B40EA3"/>
    <w:pPr>
      <w:spacing w:after="200" w:line="276" w:lineRule="auto"/>
    </w:pPr>
    <w:rPr>
      <w:rFonts w:ascii="Calibri" w:eastAsia="Calibri" w:hAnsi="Calibri" w:cs="Times New Roman"/>
      <w:lang w:eastAsia="en-US"/>
    </w:rPr>
  </w:style>
  <w:style w:type="paragraph" w:customStyle="1" w:styleId="ADF3233C192D4D9888168CF2D6FE78D732">
    <w:name w:val="ADF3233C192D4D9888168CF2D6FE78D732"/>
    <w:rsid w:val="00B40EA3"/>
    <w:pPr>
      <w:spacing w:after="200" w:line="276" w:lineRule="auto"/>
    </w:pPr>
    <w:rPr>
      <w:rFonts w:ascii="Calibri" w:eastAsia="Calibri" w:hAnsi="Calibri" w:cs="Times New Roman"/>
      <w:lang w:eastAsia="en-US"/>
    </w:rPr>
  </w:style>
  <w:style w:type="paragraph" w:customStyle="1" w:styleId="0E349CE6C61F41848B686F6C1C3DAFA432">
    <w:name w:val="0E349CE6C61F41848B686F6C1C3DAFA432"/>
    <w:rsid w:val="00B40EA3"/>
    <w:pPr>
      <w:spacing w:after="200" w:line="276" w:lineRule="auto"/>
    </w:pPr>
    <w:rPr>
      <w:rFonts w:ascii="Calibri" w:eastAsia="Calibri" w:hAnsi="Calibri" w:cs="Times New Roman"/>
      <w:lang w:eastAsia="en-US"/>
    </w:rPr>
  </w:style>
  <w:style w:type="paragraph" w:customStyle="1" w:styleId="E391062B28DE463EACB2D40C8D16F47140">
    <w:name w:val="E391062B28DE463EACB2D40C8D16F47140"/>
    <w:rsid w:val="00B40EA3"/>
    <w:pPr>
      <w:spacing w:after="200" w:line="276" w:lineRule="auto"/>
    </w:pPr>
    <w:rPr>
      <w:rFonts w:ascii="Calibri" w:eastAsia="Calibri" w:hAnsi="Calibri" w:cs="Times New Roman"/>
      <w:lang w:eastAsia="en-US"/>
    </w:rPr>
  </w:style>
  <w:style w:type="paragraph" w:customStyle="1" w:styleId="B28A016B41684D16A50ACA5F682E935D40">
    <w:name w:val="B28A016B41684D16A50ACA5F682E935D40"/>
    <w:rsid w:val="00B40EA3"/>
    <w:pPr>
      <w:spacing w:after="200" w:line="276" w:lineRule="auto"/>
    </w:pPr>
    <w:rPr>
      <w:rFonts w:ascii="Calibri" w:eastAsia="Calibri" w:hAnsi="Calibri" w:cs="Times New Roman"/>
      <w:lang w:eastAsia="en-US"/>
    </w:rPr>
  </w:style>
  <w:style w:type="paragraph" w:customStyle="1" w:styleId="5E0023D7843A4D16B9744FCEDEFEAFBE40">
    <w:name w:val="5E0023D7843A4D16B9744FCEDEFEAFBE40"/>
    <w:rsid w:val="00B40EA3"/>
    <w:pPr>
      <w:spacing w:after="200" w:line="276" w:lineRule="auto"/>
    </w:pPr>
    <w:rPr>
      <w:rFonts w:ascii="Calibri" w:eastAsia="Calibri" w:hAnsi="Calibri" w:cs="Times New Roman"/>
      <w:lang w:eastAsia="en-US"/>
    </w:rPr>
  </w:style>
  <w:style w:type="paragraph" w:customStyle="1" w:styleId="E4542D8C4FAE4A2C93108CF563CE84E841">
    <w:name w:val="E4542D8C4FAE4A2C93108CF563CE84E841"/>
    <w:rsid w:val="00B40EA3"/>
    <w:pPr>
      <w:spacing w:after="200" w:line="276" w:lineRule="auto"/>
    </w:pPr>
    <w:rPr>
      <w:rFonts w:ascii="Calibri" w:eastAsia="Calibri" w:hAnsi="Calibri" w:cs="Times New Roman"/>
      <w:lang w:eastAsia="en-US"/>
    </w:rPr>
  </w:style>
  <w:style w:type="paragraph" w:customStyle="1" w:styleId="A7434227E1C043379B774D5D3AFF5D5241">
    <w:name w:val="A7434227E1C043379B774D5D3AFF5D5241"/>
    <w:rsid w:val="00B40EA3"/>
    <w:pPr>
      <w:spacing w:after="200" w:line="276" w:lineRule="auto"/>
    </w:pPr>
    <w:rPr>
      <w:rFonts w:ascii="Calibri" w:eastAsia="Calibri" w:hAnsi="Calibri" w:cs="Times New Roman"/>
      <w:lang w:eastAsia="en-US"/>
    </w:rPr>
  </w:style>
  <w:style w:type="paragraph" w:customStyle="1" w:styleId="71D0AF3C6D184704AC4D48035B382F4E38">
    <w:name w:val="71D0AF3C6D184704AC4D48035B382F4E38"/>
    <w:rsid w:val="00B40EA3"/>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19E16B5378E2421D97D8C40B7B290E1238">
    <w:name w:val="19E16B5378E2421D97D8C40B7B290E1238"/>
    <w:rsid w:val="00B40EA3"/>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0960DF56B0145EA85CD21CDB8DBEF8537">
    <w:name w:val="50960DF56B0145EA85CD21CDB8DBEF8537"/>
    <w:rsid w:val="00B40EA3"/>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22A37D7FFAE344E4A605332AE6A6DD4E35">
    <w:name w:val="22A37D7FFAE344E4A605332AE6A6DD4E35"/>
    <w:rsid w:val="00B40EA3"/>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ADA28D4ED334202A6D98664A9F6B3DF35">
    <w:name w:val="EADA28D4ED334202A6D98664A9F6B3DF35"/>
    <w:rsid w:val="00B40EA3"/>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8BCDC149BAB4573912FB857C572FD2B35">
    <w:name w:val="E8BCDC149BAB4573912FB857C572FD2B35"/>
    <w:rsid w:val="00B40EA3"/>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FBD8AA216CB45B5B21F798F5871DDF135">
    <w:name w:val="7FBD8AA216CB45B5B21F798F5871DDF135"/>
    <w:rsid w:val="00B40EA3"/>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F5F73C6398E48A19DEF461BE467D32229">
    <w:name w:val="5F5F73C6398E48A19DEF461BE467D32229"/>
    <w:rsid w:val="00B40EA3"/>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C72706DDA704ABAB829B02830404FCF29">
    <w:name w:val="DC72706DDA704ABAB829B02830404FCF29"/>
    <w:rsid w:val="00B40EA3"/>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AD3158E69AF14C39BD6A29DE06BA7D3728">
    <w:name w:val="AD3158E69AF14C39BD6A29DE06BA7D3728"/>
    <w:rsid w:val="00B40EA3"/>
    <w:pPr>
      <w:spacing w:after="200" w:line="276" w:lineRule="auto"/>
    </w:pPr>
    <w:rPr>
      <w:rFonts w:ascii="Calibri" w:eastAsia="Calibri" w:hAnsi="Calibri" w:cs="Times New Roman"/>
      <w:lang w:eastAsia="en-US"/>
    </w:rPr>
  </w:style>
  <w:style w:type="paragraph" w:customStyle="1" w:styleId="4E8DC6C639C848AEA93D275E9C5BF7E428">
    <w:name w:val="4E8DC6C639C848AEA93D275E9C5BF7E428"/>
    <w:rsid w:val="00B40EA3"/>
    <w:pPr>
      <w:spacing w:after="200" w:line="276" w:lineRule="auto"/>
    </w:pPr>
    <w:rPr>
      <w:rFonts w:ascii="Calibri" w:eastAsia="Calibri" w:hAnsi="Calibri" w:cs="Times New Roman"/>
      <w:lang w:eastAsia="en-US"/>
    </w:rPr>
  </w:style>
  <w:style w:type="paragraph" w:customStyle="1" w:styleId="1C195A0FF8E34D039FCEF8872AD2ECE226">
    <w:name w:val="1C195A0FF8E34D039FCEF8872AD2ECE226"/>
    <w:rsid w:val="00B40EA3"/>
    <w:pPr>
      <w:spacing w:after="200" w:line="276" w:lineRule="auto"/>
    </w:pPr>
    <w:rPr>
      <w:rFonts w:ascii="Calibri" w:eastAsia="Calibri" w:hAnsi="Calibri" w:cs="Times New Roman"/>
      <w:lang w:eastAsia="en-US"/>
    </w:rPr>
  </w:style>
  <w:style w:type="paragraph" w:customStyle="1" w:styleId="86196BEB3A6E4E99B8432A1E27089BF125">
    <w:name w:val="86196BEB3A6E4E99B8432A1E27089BF125"/>
    <w:rsid w:val="00B40EA3"/>
    <w:pPr>
      <w:spacing w:after="200" w:line="276" w:lineRule="auto"/>
    </w:pPr>
    <w:rPr>
      <w:rFonts w:ascii="Calibri" w:eastAsia="Calibri" w:hAnsi="Calibri" w:cs="Times New Roman"/>
      <w:lang w:eastAsia="en-US"/>
    </w:rPr>
  </w:style>
  <w:style w:type="paragraph" w:customStyle="1" w:styleId="A6DEA4325B8647B8B94047630C3B47E024">
    <w:name w:val="A6DEA4325B8647B8B94047630C3B47E024"/>
    <w:rsid w:val="00B40EA3"/>
    <w:pPr>
      <w:spacing w:after="200" w:line="276" w:lineRule="auto"/>
    </w:pPr>
    <w:rPr>
      <w:rFonts w:ascii="Calibri" w:eastAsia="Calibri" w:hAnsi="Calibri" w:cs="Times New Roman"/>
      <w:lang w:eastAsia="en-US"/>
    </w:rPr>
  </w:style>
  <w:style w:type="paragraph" w:customStyle="1" w:styleId="DEBF8E34517543A18AEB33087EADE2ED25">
    <w:name w:val="DEBF8E34517543A18AEB33087EADE2ED25"/>
    <w:rsid w:val="00B40EA3"/>
    <w:pPr>
      <w:spacing w:after="200" w:line="276" w:lineRule="auto"/>
    </w:pPr>
    <w:rPr>
      <w:rFonts w:ascii="Calibri" w:eastAsia="Calibri" w:hAnsi="Calibri" w:cs="Times New Roman"/>
      <w:lang w:eastAsia="en-US"/>
    </w:rPr>
  </w:style>
  <w:style w:type="paragraph" w:customStyle="1" w:styleId="8ED9DB7F46CC45F09FC3B08782D87AA225">
    <w:name w:val="8ED9DB7F46CC45F09FC3B08782D87AA225"/>
    <w:rsid w:val="00B40EA3"/>
    <w:pPr>
      <w:spacing w:after="200" w:line="276" w:lineRule="auto"/>
    </w:pPr>
    <w:rPr>
      <w:rFonts w:ascii="Calibri" w:eastAsia="Calibri" w:hAnsi="Calibri" w:cs="Times New Roman"/>
      <w:lang w:eastAsia="en-US"/>
    </w:rPr>
  </w:style>
  <w:style w:type="paragraph" w:customStyle="1" w:styleId="9C0F8D7890414DC4BA4054FF83D0D95125">
    <w:name w:val="9C0F8D7890414DC4BA4054FF83D0D95125"/>
    <w:rsid w:val="00B40EA3"/>
    <w:pPr>
      <w:spacing w:after="200" w:line="276" w:lineRule="auto"/>
    </w:pPr>
    <w:rPr>
      <w:rFonts w:ascii="Calibri" w:eastAsia="Calibri" w:hAnsi="Calibri" w:cs="Times New Roman"/>
      <w:lang w:eastAsia="en-US"/>
    </w:rPr>
  </w:style>
  <w:style w:type="paragraph" w:customStyle="1" w:styleId="505624717FA7444ABD2752347A679DE023">
    <w:name w:val="505624717FA7444ABD2752347A679DE023"/>
    <w:rsid w:val="00B40EA3"/>
    <w:pPr>
      <w:spacing w:after="200" w:line="276" w:lineRule="auto"/>
    </w:pPr>
    <w:rPr>
      <w:rFonts w:ascii="Calibri" w:eastAsia="Calibri" w:hAnsi="Calibri" w:cs="Times New Roman"/>
      <w:lang w:eastAsia="en-US"/>
    </w:rPr>
  </w:style>
  <w:style w:type="paragraph" w:customStyle="1" w:styleId="D32DB27533E242938EBD1E77283B41A121">
    <w:name w:val="D32DB27533E242938EBD1E77283B41A121"/>
    <w:rsid w:val="00B40EA3"/>
    <w:pPr>
      <w:spacing w:after="200" w:line="276" w:lineRule="auto"/>
    </w:pPr>
    <w:rPr>
      <w:rFonts w:ascii="Calibri" w:eastAsia="Calibri" w:hAnsi="Calibri" w:cs="Times New Roman"/>
      <w:lang w:eastAsia="en-US"/>
    </w:rPr>
  </w:style>
  <w:style w:type="paragraph" w:customStyle="1" w:styleId="970C983B70EB428D8EAA776CC98F7CE021">
    <w:name w:val="970C983B70EB428D8EAA776CC98F7CE021"/>
    <w:rsid w:val="00B40EA3"/>
    <w:pPr>
      <w:spacing w:after="200" w:line="276" w:lineRule="auto"/>
    </w:pPr>
    <w:rPr>
      <w:rFonts w:ascii="Calibri" w:eastAsia="Calibri" w:hAnsi="Calibri" w:cs="Times New Roman"/>
      <w:lang w:eastAsia="en-US"/>
    </w:rPr>
  </w:style>
  <w:style w:type="paragraph" w:customStyle="1" w:styleId="5FEFF4651AB94BF488FDB7C3002C513521">
    <w:name w:val="5FEFF4651AB94BF488FDB7C3002C513521"/>
    <w:rsid w:val="00B40EA3"/>
    <w:pPr>
      <w:spacing w:after="200" w:line="276" w:lineRule="auto"/>
    </w:pPr>
    <w:rPr>
      <w:rFonts w:ascii="Calibri" w:eastAsia="Calibri" w:hAnsi="Calibri" w:cs="Times New Roman"/>
      <w:lang w:eastAsia="en-US"/>
    </w:rPr>
  </w:style>
  <w:style w:type="paragraph" w:customStyle="1" w:styleId="0265BE3AF5E142749E70F91B3737EFDE21">
    <w:name w:val="0265BE3AF5E142749E70F91B3737EFDE21"/>
    <w:rsid w:val="00B40EA3"/>
    <w:pPr>
      <w:spacing w:after="200" w:line="276" w:lineRule="auto"/>
    </w:pPr>
    <w:rPr>
      <w:rFonts w:ascii="Calibri" w:eastAsia="Calibri" w:hAnsi="Calibri" w:cs="Times New Roman"/>
      <w:lang w:eastAsia="en-US"/>
    </w:rPr>
  </w:style>
  <w:style w:type="paragraph" w:customStyle="1" w:styleId="D4A64AAC42A448989C4F142757D6216520">
    <w:name w:val="D4A64AAC42A448989C4F142757D6216520"/>
    <w:rsid w:val="00B40EA3"/>
    <w:pPr>
      <w:spacing w:after="200" w:line="276" w:lineRule="auto"/>
    </w:pPr>
    <w:rPr>
      <w:rFonts w:ascii="Calibri" w:eastAsia="Calibri" w:hAnsi="Calibri" w:cs="Times New Roman"/>
      <w:lang w:eastAsia="en-US"/>
    </w:rPr>
  </w:style>
  <w:style w:type="paragraph" w:customStyle="1" w:styleId="426E4799235045E2891B8D250CBDAB3220">
    <w:name w:val="426E4799235045E2891B8D250CBDAB3220"/>
    <w:rsid w:val="00B40EA3"/>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A416016CFA864F928A7FE4BEBB054B2220">
    <w:name w:val="A416016CFA864F928A7FE4BEBB054B2220"/>
    <w:rsid w:val="00B40EA3"/>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39C19668D1C14E53A0F18ED02C6F4D4520">
    <w:name w:val="39C19668D1C14E53A0F18ED02C6F4D4520"/>
    <w:rsid w:val="00B40EA3"/>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27BE2AF29A8D41418ED626E6830E1EA120">
    <w:name w:val="27BE2AF29A8D41418ED626E6830E1EA120"/>
    <w:rsid w:val="00B40EA3"/>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C55E9D3DEF3D484E9D34B6FA6A1F106D20">
    <w:name w:val="C55E9D3DEF3D484E9D34B6FA6A1F106D20"/>
    <w:rsid w:val="00B40EA3"/>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3C65E5F81CC34C5BBB0E1640A9FDE95E20">
    <w:name w:val="3C65E5F81CC34C5BBB0E1640A9FDE95E20"/>
    <w:rsid w:val="00B40EA3"/>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83BE5D3393E04243A4F674D90AEAE5A319">
    <w:name w:val="83BE5D3393E04243A4F674D90AEAE5A319"/>
    <w:rsid w:val="00B40EA3"/>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40E5E79F46148EEB05178DC2A07FB6919">
    <w:name w:val="D40E5E79F46148EEB05178DC2A07FB6919"/>
    <w:rsid w:val="00B40EA3"/>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7F2EC927CE8460B91469209262F147317">
    <w:name w:val="77F2EC927CE8460B91469209262F147317"/>
    <w:rsid w:val="00B40EA3"/>
    <w:pPr>
      <w:spacing w:after="200" w:line="276" w:lineRule="auto"/>
    </w:pPr>
    <w:rPr>
      <w:rFonts w:ascii="Calibri" w:eastAsia="Calibri" w:hAnsi="Calibri" w:cs="Times New Roman"/>
      <w:lang w:eastAsia="en-US"/>
    </w:rPr>
  </w:style>
  <w:style w:type="paragraph" w:customStyle="1" w:styleId="1A0CA431D53847DE919CA5C222D8F98C17">
    <w:name w:val="1A0CA431D53847DE919CA5C222D8F98C17"/>
    <w:rsid w:val="00B40EA3"/>
    <w:pPr>
      <w:spacing w:after="200" w:line="276" w:lineRule="auto"/>
    </w:pPr>
    <w:rPr>
      <w:rFonts w:ascii="Calibri" w:eastAsia="Calibri" w:hAnsi="Calibri" w:cs="Times New Roman"/>
      <w:lang w:eastAsia="en-US"/>
    </w:rPr>
  </w:style>
  <w:style w:type="paragraph" w:customStyle="1" w:styleId="7971B139ECA94832A754DE085B97D0A217">
    <w:name w:val="7971B139ECA94832A754DE085B97D0A217"/>
    <w:rsid w:val="00B40EA3"/>
    <w:pPr>
      <w:spacing w:after="200" w:line="276" w:lineRule="auto"/>
    </w:pPr>
    <w:rPr>
      <w:rFonts w:ascii="Calibri" w:eastAsia="Calibri" w:hAnsi="Calibri" w:cs="Times New Roman"/>
      <w:lang w:eastAsia="en-US"/>
    </w:rPr>
  </w:style>
  <w:style w:type="paragraph" w:customStyle="1" w:styleId="2FDEACC4554B471CBE1EE63FA8CC7FE216">
    <w:name w:val="2FDEACC4554B471CBE1EE63FA8CC7FE216"/>
    <w:rsid w:val="00B40EA3"/>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9E6120CD6FFA4597A634624E46ECE11913">
    <w:name w:val="9E6120CD6FFA4597A634624E46ECE11913"/>
    <w:rsid w:val="00B40EA3"/>
    <w:pPr>
      <w:spacing w:after="200" w:line="276" w:lineRule="auto"/>
    </w:pPr>
    <w:rPr>
      <w:rFonts w:ascii="Calibri" w:eastAsia="Calibri" w:hAnsi="Calibri" w:cs="Times New Roman"/>
      <w:lang w:eastAsia="en-US"/>
    </w:rPr>
  </w:style>
  <w:style w:type="paragraph" w:customStyle="1" w:styleId="515E9E753D4643EEA4C7F44A71C5540A13">
    <w:name w:val="515E9E753D4643EEA4C7F44A71C5540A13"/>
    <w:rsid w:val="00B40EA3"/>
    <w:pPr>
      <w:spacing w:after="200" w:line="276" w:lineRule="auto"/>
    </w:pPr>
    <w:rPr>
      <w:rFonts w:ascii="Calibri" w:eastAsia="Calibri" w:hAnsi="Calibri" w:cs="Times New Roman"/>
      <w:lang w:eastAsia="en-US"/>
    </w:rPr>
  </w:style>
  <w:style w:type="paragraph" w:customStyle="1" w:styleId="135AD486A5D347C6A3E1200E0946B05C13">
    <w:name w:val="135AD486A5D347C6A3E1200E0946B05C13"/>
    <w:rsid w:val="00B40EA3"/>
    <w:pPr>
      <w:spacing w:after="200" w:line="276" w:lineRule="auto"/>
    </w:pPr>
    <w:rPr>
      <w:rFonts w:ascii="Calibri" w:eastAsia="Calibri" w:hAnsi="Calibri" w:cs="Times New Roman"/>
      <w:lang w:eastAsia="en-US"/>
    </w:rPr>
  </w:style>
  <w:style w:type="paragraph" w:customStyle="1" w:styleId="0D63716AAED6411EA0674A7BAB76C91513">
    <w:name w:val="0D63716AAED6411EA0674A7BAB76C91513"/>
    <w:rsid w:val="00B40EA3"/>
    <w:pPr>
      <w:spacing w:after="200" w:line="276" w:lineRule="auto"/>
    </w:pPr>
    <w:rPr>
      <w:rFonts w:ascii="Calibri" w:eastAsia="Calibri" w:hAnsi="Calibri" w:cs="Times New Roman"/>
      <w:lang w:eastAsia="en-US"/>
    </w:rPr>
  </w:style>
  <w:style w:type="paragraph" w:customStyle="1" w:styleId="BA93A6565AC245C0A604F6D52028049A13">
    <w:name w:val="BA93A6565AC245C0A604F6D52028049A13"/>
    <w:rsid w:val="00B40EA3"/>
    <w:pPr>
      <w:spacing w:after="200" w:line="276" w:lineRule="auto"/>
    </w:pPr>
    <w:rPr>
      <w:rFonts w:ascii="Calibri" w:eastAsia="Calibri" w:hAnsi="Calibri" w:cs="Times New Roman"/>
      <w:lang w:eastAsia="en-US"/>
    </w:rPr>
  </w:style>
  <w:style w:type="paragraph" w:customStyle="1" w:styleId="C2B87D41A0944C7D8E4C24D2D12F806113">
    <w:name w:val="C2B87D41A0944C7D8E4C24D2D12F806113"/>
    <w:rsid w:val="00B40EA3"/>
    <w:pPr>
      <w:spacing w:after="200" w:line="276" w:lineRule="auto"/>
    </w:pPr>
    <w:rPr>
      <w:rFonts w:ascii="Calibri" w:eastAsia="Calibri" w:hAnsi="Calibri" w:cs="Times New Roman"/>
      <w:lang w:eastAsia="en-US"/>
    </w:rPr>
  </w:style>
  <w:style w:type="paragraph" w:customStyle="1" w:styleId="AC120F805AEB4737B645C2D80B2EC20D14">
    <w:name w:val="AC120F805AEB4737B645C2D80B2EC20D14"/>
    <w:rsid w:val="00B40EA3"/>
    <w:pPr>
      <w:spacing w:after="200" w:line="276" w:lineRule="auto"/>
    </w:pPr>
    <w:rPr>
      <w:rFonts w:ascii="Calibri" w:eastAsia="Calibri" w:hAnsi="Calibri" w:cs="Times New Roman"/>
      <w:lang w:eastAsia="en-US"/>
    </w:rPr>
  </w:style>
  <w:style w:type="paragraph" w:customStyle="1" w:styleId="24D56A204F8543C8AFD47F259BF4A76B12">
    <w:name w:val="24D56A204F8543C8AFD47F259BF4A76B12"/>
    <w:rsid w:val="00B40EA3"/>
    <w:pPr>
      <w:spacing w:after="200" w:line="276" w:lineRule="auto"/>
    </w:pPr>
    <w:rPr>
      <w:rFonts w:ascii="Calibri" w:eastAsia="Calibri" w:hAnsi="Calibri" w:cs="Times New Roman"/>
      <w:lang w:eastAsia="en-US"/>
    </w:rPr>
  </w:style>
  <w:style w:type="paragraph" w:customStyle="1" w:styleId="C51127B9991744B4909B7AB58423400813">
    <w:name w:val="C51127B9991744B4909B7AB58423400813"/>
    <w:rsid w:val="00B40EA3"/>
    <w:pPr>
      <w:spacing w:after="200" w:line="276" w:lineRule="auto"/>
    </w:pPr>
    <w:rPr>
      <w:rFonts w:ascii="Calibri" w:eastAsia="Calibri" w:hAnsi="Calibri" w:cs="Times New Roman"/>
      <w:lang w:eastAsia="en-US"/>
    </w:rPr>
  </w:style>
  <w:style w:type="paragraph" w:customStyle="1" w:styleId="05AE314DF0F94247BE1EBE717575E77412">
    <w:name w:val="05AE314DF0F94247BE1EBE717575E77412"/>
    <w:rsid w:val="00B40EA3"/>
    <w:pPr>
      <w:spacing w:after="200" w:line="276" w:lineRule="auto"/>
    </w:pPr>
    <w:rPr>
      <w:rFonts w:ascii="Calibri" w:eastAsia="Calibri" w:hAnsi="Calibri" w:cs="Times New Roman"/>
      <w:lang w:eastAsia="en-US"/>
    </w:rPr>
  </w:style>
  <w:style w:type="paragraph" w:customStyle="1" w:styleId="F27BE0D4281C4F28A47D0E8391E3DE9013">
    <w:name w:val="F27BE0D4281C4F28A47D0E8391E3DE9013"/>
    <w:rsid w:val="00B40EA3"/>
    <w:pPr>
      <w:spacing w:after="200" w:line="276" w:lineRule="auto"/>
      <w:ind w:left="720"/>
      <w:contextualSpacing/>
    </w:pPr>
    <w:rPr>
      <w:rFonts w:ascii="Calibri" w:eastAsia="Calibri" w:hAnsi="Calibri" w:cs="Times New Roman"/>
      <w:lang w:eastAsia="en-US"/>
    </w:rPr>
  </w:style>
  <w:style w:type="paragraph" w:customStyle="1" w:styleId="F96B652C8D1648049490048986235DCF13">
    <w:name w:val="F96B652C8D1648049490048986235DCF13"/>
    <w:rsid w:val="00B40EA3"/>
    <w:pPr>
      <w:spacing w:after="200" w:line="276" w:lineRule="auto"/>
      <w:ind w:left="720"/>
      <w:contextualSpacing/>
    </w:pPr>
    <w:rPr>
      <w:rFonts w:ascii="Calibri" w:eastAsia="Calibri" w:hAnsi="Calibri" w:cs="Times New Roman"/>
      <w:lang w:eastAsia="en-US"/>
    </w:rPr>
  </w:style>
  <w:style w:type="paragraph" w:customStyle="1" w:styleId="E316146199EC48F2BDEFA437B0282D8112">
    <w:name w:val="E316146199EC48F2BDEFA437B0282D8112"/>
    <w:rsid w:val="00B40EA3"/>
    <w:pPr>
      <w:spacing w:after="200" w:line="276" w:lineRule="auto"/>
      <w:ind w:left="720"/>
      <w:contextualSpacing/>
    </w:pPr>
    <w:rPr>
      <w:rFonts w:ascii="Calibri" w:eastAsia="Calibri" w:hAnsi="Calibri" w:cs="Times New Roman"/>
      <w:lang w:eastAsia="en-US"/>
    </w:rPr>
  </w:style>
  <w:style w:type="paragraph" w:customStyle="1" w:styleId="567D06C5A3D04619A7F91CE851E708F512">
    <w:name w:val="567D06C5A3D04619A7F91CE851E708F512"/>
    <w:rsid w:val="00B40EA3"/>
    <w:pPr>
      <w:spacing w:after="200" w:line="276" w:lineRule="auto"/>
      <w:ind w:left="720"/>
      <w:contextualSpacing/>
    </w:pPr>
    <w:rPr>
      <w:rFonts w:ascii="Calibri" w:eastAsia="Calibri" w:hAnsi="Calibri" w:cs="Times New Roman"/>
      <w:lang w:eastAsia="en-US"/>
    </w:rPr>
  </w:style>
  <w:style w:type="paragraph" w:customStyle="1" w:styleId="203BE973BCD54C5787CF822CCCA7870811">
    <w:name w:val="203BE973BCD54C5787CF822CCCA7870811"/>
    <w:rsid w:val="00B40EA3"/>
    <w:pPr>
      <w:spacing w:after="200" w:line="276" w:lineRule="auto"/>
      <w:ind w:left="720"/>
      <w:contextualSpacing/>
    </w:pPr>
    <w:rPr>
      <w:rFonts w:ascii="Calibri" w:eastAsia="Calibri" w:hAnsi="Calibri" w:cs="Times New Roman"/>
      <w:lang w:eastAsia="en-US"/>
    </w:rPr>
  </w:style>
  <w:style w:type="paragraph" w:customStyle="1" w:styleId="900424BBD6DA4E61859183CF0944DB6811">
    <w:name w:val="900424BBD6DA4E61859183CF0944DB6811"/>
    <w:rsid w:val="00B40EA3"/>
    <w:pPr>
      <w:spacing w:after="200" w:line="276" w:lineRule="auto"/>
      <w:ind w:left="720"/>
      <w:contextualSpacing/>
    </w:pPr>
    <w:rPr>
      <w:rFonts w:ascii="Calibri" w:eastAsia="Calibri" w:hAnsi="Calibri" w:cs="Times New Roman"/>
      <w:lang w:eastAsia="en-US"/>
    </w:rPr>
  </w:style>
  <w:style w:type="paragraph" w:customStyle="1" w:styleId="F8AD2041F90D4CD09DBA868C2BEF976911">
    <w:name w:val="F8AD2041F90D4CD09DBA868C2BEF976911"/>
    <w:rsid w:val="00B40EA3"/>
    <w:pPr>
      <w:spacing w:after="200" w:line="276" w:lineRule="auto"/>
      <w:ind w:left="720"/>
      <w:contextualSpacing/>
    </w:pPr>
    <w:rPr>
      <w:rFonts w:ascii="Calibri" w:eastAsia="Calibri" w:hAnsi="Calibri" w:cs="Times New Roman"/>
      <w:lang w:eastAsia="en-US"/>
    </w:rPr>
  </w:style>
  <w:style w:type="paragraph" w:customStyle="1" w:styleId="42E8CF9FED03402BB47F297D79C5BEAA11">
    <w:name w:val="42E8CF9FED03402BB47F297D79C5BEAA11"/>
    <w:rsid w:val="00B40EA3"/>
    <w:pPr>
      <w:spacing w:after="200" w:line="276" w:lineRule="auto"/>
      <w:ind w:left="720"/>
      <w:contextualSpacing/>
    </w:pPr>
    <w:rPr>
      <w:rFonts w:ascii="Calibri" w:eastAsia="Calibri" w:hAnsi="Calibri" w:cs="Times New Roman"/>
      <w:lang w:eastAsia="en-US"/>
    </w:rPr>
  </w:style>
  <w:style w:type="paragraph" w:customStyle="1" w:styleId="443B63DA9D2E46258F4C8A3793BEEE9211">
    <w:name w:val="443B63DA9D2E46258F4C8A3793BEEE9211"/>
    <w:rsid w:val="00B40EA3"/>
    <w:pPr>
      <w:spacing w:after="200" w:line="276" w:lineRule="auto"/>
      <w:ind w:left="720"/>
      <w:contextualSpacing/>
    </w:pPr>
    <w:rPr>
      <w:rFonts w:ascii="Calibri" w:eastAsia="Calibri" w:hAnsi="Calibri" w:cs="Times New Roman"/>
      <w:lang w:eastAsia="en-US"/>
    </w:rPr>
  </w:style>
  <w:style w:type="paragraph" w:customStyle="1" w:styleId="3225B319BDAC4A9A8F6C5B6AFCFE731911">
    <w:name w:val="3225B319BDAC4A9A8F6C5B6AFCFE731911"/>
    <w:rsid w:val="00B40EA3"/>
    <w:pPr>
      <w:spacing w:after="200" w:line="276" w:lineRule="auto"/>
      <w:ind w:left="720"/>
      <w:contextualSpacing/>
    </w:pPr>
    <w:rPr>
      <w:rFonts w:ascii="Calibri" w:eastAsia="Calibri" w:hAnsi="Calibri" w:cs="Times New Roman"/>
      <w:lang w:eastAsia="en-US"/>
    </w:rPr>
  </w:style>
  <w:style w:type="paragraph" w:customStyle="1" w:styleId="11E69A73ECB24D2CB9583E7B67C85F9311">
    <w:name w:val="11E69A73ECB24D2CB9583E7B67C85F9311"/>
    <w:rsid w:val="00B40EA3"/>
    <w:pPr>
      <w:spacing w:after="200" w:line="276" w:lineRule="auto"/>
      <w:ind w:left="720"/>
      <w:contextualSpacing/>
    </w:pPr>
    <w:rPr>
      <w:rFonts w:ascii="Calibri" w:eastAsia="Calibri" w:hAnsi="Calibri" w:cs="Times New Roman"/>
      <w:lang w:eastAsia="en-US"/>
    </w:rPr>
  </w:style>
  <w:style w:type="paragraph" w:customStyle="1" w:styleId="1276C5DAA96C405D9CF866279309E3C112">
    <w:name w:val="1276C5DAA96C405D9CF866279309E3C112"/>
    <w:rsid w:val="00B40EA3"/>
    <w:pPr>
      <w:spacing w:after="200" w:line="276" w:lineRule="auto"/>
      <w:ind w:left="720"/>
      <w:contextualSpacing/>
    </w:pPr>
    <w:rPr>
      <w:rFonts w:ascii="Calibri" w:eastAsia="Calibri" w:hAnsi="Calibri" w:cs="Times New Roman"/>
      <w:lang w:eastAsia="en-US"/>
    </w:rPr>
  </w:style>
  <w:style w:type="paragraph" w:customStyle="1" w:styleId="7B1F4C389DE04A9FA8537D40901EBAD811">
    <w:name w:val="7B1F4C389DE04A9FA8537D40901EBAD811"/>
    <w:rsid w:val="00B40EA3"/>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90E5440E647B45028BF4F896E97304B910">
    <w:name w:val="90E5440E647B45028BF4F896E97304B910"/>
    <w:rsid w:val="00B40EA3"/>
    <w:pPr>
      <w:spacing w:after="200" w:line="276" w:lineRule="auto"/>
      <w:ind w:left="720"/>
      <w:contextualSpacing/>
    </w:pPr>
    <w:rPr>
      <w:rFonts w:ascii="Calibri" w:eastAsia="Calibri" w:hAnsi="Calibri" w:cs="Times New Roman"/>
      <w:lang w:eastAsia="en-US"/>
    </w:rPr>
  </w:style>
  <w:style w:type="paragraph" w:customStyle="1" w:styleId="E6A6C3507801498A9B91C5D626D73C5811">
    <w:name w:val="E6A6C3507801498A9B91C5D626D73C5811"/>
    <w:rsid w:val="00B40EA3"/>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44919345A174C82A57E45C3B48531F510">
    <w:name w:val="544919345A174C82A57E45C3B48531F510"/>
    <w:rsid w:val="00B40EA3"/>
    <w:pPr>
      <w:spacing w:after="200" w:line="276" w:lineRule="auto"/>
      <w:ind w:left="720"/>
      <w:contextualSpacing/>
    </w:pPr>
    <w:rPr>
      <w:rFonts w:ascii="Calibri" w:eastAsia="Calibri" w:hAnsi="Calibri" w:cs="Times New Roman"/>
      <w:lang w:eastAsia="en-US"/>
    </w:rPr>
  </w:style>
  <w:style w:type="paragraph" w:customStyle="1" w:styleId="4CDB94512CAE472390CCF14D6C25082710">
    <w:name w:val="4CDB94512CAE472390CCF14D6C25082710"/>
    <w:rsid w:val="00B40EA3"/>
    <w:pPr>
      <w:spacing w:after="200" w:line="276" w:lineRule="auto"/>
      <w:ind w:left="720"/>
      <w:contextualSpacing/>
    </w:pPr>
    <w:rPr>
      <w:rFonts w:ascii="Calibri" w:eastAsia="Calibri" w:hAnsi="Calibri" w:cs="Times New Roman"/>
      <w:lang w:eastAsia="en-US"/>
    </w:rPr>
  </w:style>
  <w:style w:type="paragraph" w:customStyle="1" w:styleId="234B88B9361A4BDBB6D0CA701F59BC5811">
    <w:name w:val="234B88B9361A4BDBB6D0CA701F59BC5811"/>
    <w:rsid w:val="00B40EA3"/>
    <w:pPr>
      <w:spacing w:after="200" w:line="276" w:lineRule="auto"/>
      <w:ind w:left="720"/>
      <w:contextualSpacing/>
    </w:pPr>
    <w:rPr>
      <w:rFonts w:ascii="Calibri" w:eastAsia="Calibri" w:hAnsi="Calibri" w:cs="Times New Roman"/>
      <w:lang w:eastAsia="en-US"/>
    </w:rPr>
  </w:style>
  <w:style w:type="paragraph" w:customStyle="1" w:styleId="75D7E385941E4465928BC8DD8A7D758010">
    <w:name w:val="75D7E385941E4465928BC8DD8A7D758010"/>
    <w:rsid w:val="00B40EA3"/>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4770F1CC1F4A4F7B847629165994DDA99">
    <w:name w:val="4770F1CC1F4A4F7B847629165994DDA99"/>
    <w:rsid w:val="00B40EA3"/>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9B8F10422F5646FAA596E24DE64CF30A10">
    <w:name w:val="9B8F10422F5646FAA596E24DE64CF30A10"/>
    <w:rsid w:val="00B40EA3"/>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098C400E897049C0A7CAC658381A1A5F10">
    <w:name w:val="098C400E897049C0A7CAC658381A1A5F10"/>
    <w:rsid w:val="00B40EA3"/>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3AA7F50EF53144F29A1A6ED391EE079110">
    <w:name w:val="3AA7F50EF53144F29A1A6ED391EE079110"/>
    <w:rsid w:val="00B40EA3"/>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080C7881FFC9496895F05623ED60075110">
    <w:name w:val="080C7881FFC9496895F05623ED60075110"/>
    <w:rsid w:val="00B40EA3"/>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CEFCB95C3374B17B2823B0B5E834B0410">
    <w:name w:val="7CEFCB95C3374B17B2823B0B5E834B0410"/>
    <w:rsid w:val="00B40EA3"/>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26376C4F540417A9713206E5E84B9B610">
    <w:name w:val="F26376C4F540417A9713206E5E84B9B610"/>
    <w:rsid w:val="00B40EA3"/>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7F3A86D50B6440FABF0D7E64814E0BF9">
    <w:name w:val="F7F3A86D50B6440FABF0D7E64814E0BF9"/>
    <w:rsid w:val="00B40EA3"/>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D9A52698C1B242BAB46736F5B7AC4A3D9">
    <w:name w:val="D9A52698C1B242BAB46736F5B7AC4A3D9"/>
    <w:rsid w:val="00B40EA3"/>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9FBACFF46FF844B3993ECBF06B51624A8">
    <w:name w:val="9FBACFF46FF844B3993ECBF06B51624A8"/>
    <w:rsid w:val="00B40EA3"/>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96F77ABEF714ECFBA394550CCBD80507">
    <w:name w:val="F96F77ABEF714ECFBA394550CCBD80507"/>
    <w:rsid w:val="00B40EA3"/>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FFC79BAC8C3B49FF9CC387106C17256A7">
    <w:name w:val="FFC79BAC8C3B49FF9CC387106C17256A7"/>
    <w:rsid w:val="00B40EA3"/>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4F81230A724F4F7AA2C1018A3734295C6">
    <w:name w:val="4F81230A724F4F7AA2C1018A3734295C6"/>
    <w:rsid w:val="00B40EA3"/>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F8ADC077FC4C406883EBB682025CA67A7">
    <w:name w:val="F8ADC077FC4C406883EBB682025CA67A7"/>
    <w:rsid w:val="00B40EA3"/>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93A4AC6DC2B4A438492F3932F13DC627">
    <w:name w:val="D93A4AC6DC2B4A438492F3932F13DC627"/>
    <w:rsid w:val="00B40EA3"/>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31811D92D19F41A9A4FCDB6F7EF1C9FA7">
    <w:name w:val="31811D92D19F41A9A4FCDB6F7EF1C9FA7"/>
    <w:rsid w:val="00B40EA3"/>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C3073D601FCF4A4DA701BD1FDE3DAE025">
    <w:name w:val="C3073D601FCF4A4DA701BD1FDE3DAE025"/>
    <w:rsid w:val="00B40EA3"/>
    <w:pPr>
      <w:keepLines/>
      <w:spacing w:after="0" w:line="240" w:lineRule="auto"/>
      <w:jc w:val="center"/>
    </w:pPr>
    <w:rPr>
      <w:rFonts w:eastAsia="Calibri" w:cs="Times New Roman"/>
      <w:color w:val="A5A5A5" w:themeColor="accent3"/>
      <w:kern w:val="24"/>
      <w:szCs w:val="24"/>
      <w:lang w:eastAsia="en-US"/>
    </w:rPr>
  </w:style>
  <w:style w:type="paragraph" w:customStyle="1" w:styleId="0B0DD8EFB8BB4195838FDD6771EF40B85">
    <w:name w:val="0B0DD8EFB8BB4195838FDD6771EF40B85"/>
    <w:rsid w:val="00B40EA3"/>
    <w:pPr>
      <w:keepLines/>
      <w:spacing w:after="0" w:line="240" w:lineRule="auto"/>
      <w:jc w:val="center"/>
    </w:pPr>
    <w:rPr>
      <w:rFonts w:eastAsia="Calibri" w:cs="Times New Roman"/>
      <w:color w:val="A5A5A5" w:themeColor="accent3"/>
      <w:kern w:val="24"/>
      <w:szCs w:val="24"/>
      <w:lang w:eastAsia="en-US"/>
    </w:rPr>
  </w:style>
  <w:style w:type="paragraph" w:customStyle="1" w:styleId="48AC68535ABA4A389B2E92E269EB566E5">
    <w:name w:val="48AC68535ABA4A389B2E92E269EB566E5"/>
    <w:rsid w:val="00B40EA3"/>
    <w:pPr>
      <w:keepLines/>
      <w:spacing w:after="0" w:line="240" w:lineRule="auto"/>
      <w:jc w:val="center"/>
    </w:pPr>
    <w:rPr>
      <w:rFonts w:eastAsia="Calibri" w:cs="Times New Roman"/>
      <w:color w:val="A5A5A5" w:themeColor="accent3"/>
      <w:kern w:val="24"/>
      <w:szCs w:val="24"/>
      <w:lang w:eastAsia="en-US"/>
    </w:rPr>
  </w:style>
  <w:style w:type="paragraph" w:customStyle="1" w:styleId="F469798D61004FA2803D683FAD9F79BF5">
    <w:name w:val="F469798D61004FA2803D683FAD9F79BF5"/>
    <w:rsid w:val="00B40EA3"/>
    <w:pPr>
      <w:keepLines/>
      <w:spacing w:after="0" w:line="240" w:lineRule="auto"/>
      <w:jc w:val="center"/>
    </w:pPr>
    <w:rPr>
      <w:rFonts w:eastAsia="Calibri" w:cs="Times New Roman"/>
      <w:color w:val="A5A5A5" w:themeColor="accent3"/>
      <w:kern w:val="24"/>
      <w:szCs w:val="24"/>
      <w:lang w:eastAsia="en-US"/>
    </w:rPr>
  </w:style>
  <w:style w:type="paragraph" w:customStyle="1" w:styleId="8486A062A4A4448EB425C60FC65EA0F05">
    <w:name w:val="8486A062A4A4448EB425C60FC65EA0F05"/>
    <w:rsid w:val="00B40EA3"/>
    <w:pPr>
      <w:keepLines/>
      <w:spacing w:after="0" w:line="240" w:lineRule="auto"/>
      <w:jc w:val="center"/>
    </w:pPr>
    <w:rPr>
      <w:rFonts w:eastAsia="Calibri" w:cs="Times New Roman"/>
      <w:color w:val="A5A5A5" w:themeColor="accent3"/>
      <w:kern w:val="24"/>
      <w:szCs w:val="24"/>
      <w:lang w:eastAsia="en-US"/>
    </w:rPr>
  </w:style>
  <w:style w:type="paragraph" w:customStyle="1" w:styleId="21C8F8D62D2D438383D4B2F9BCF53F745">
    <w:name w:val="21C8F8D62D2D438383D4B2F9BCF53F745"/>
    <w:rsid w:val="00B40EA3"/>
    <w:pPr>
      <w:keepLines/>
      <w:spacing w:after="0" w:line="240" w:lineRule="auto"/>
      <w:jc w:val="center"/>
    </w:pPr>
    <w:rPr>
      <w:rFonts w:eastAsia="Calibri" w:cs="Times New Roman"/>
      <w:color w:val="A5A5A5" w:themeColor="accent3"/>
      <w:kern w:val="24"/>
      <w:szCs w:val="24"/>
      <w:lang w:eastAsia="en-US"/>
    </w:rPr>
  </w:style>
  <w:style w:type="paragraph" w:customStyle="1" w:styleId="AA5B8F03D43D4133A095EE12A06C32745">
    <w:name w:val="AA5B8F03D43D4133A095EE12A06C32745"/>
    <w:rsid w:val="00B40EA3"/>
    <w:pPr>
      <w:keepLines/>
      <w:spacing w:after="0" w:line="240" w:lineRule="auto"/>
      <w:jc w:val="center"/>
    </w:pPr>
    <w:rPr>
      <w:rFonts w:eastAsia="Calibri" w:cs="Times New Roman"/>
      <w:color w:val="A5A5A5" w:themeColor="accent3"/>
      <w:kern w:val="24"/>
      <w:szCs w:val="24"/>
      <w:lang w:eastAsia="en-US"/>
    </w:rPr>
  </w:style>
  <w:style w:type="paragraph" w:customStyle="1" w:styleId="42515293B34446A08D0B0415EB4AB4535">
    <w:name w:val="42515293B34446A08D0B0415EB4AB4535"/>
    <w:rsid w:val="00B40EA3"/>
    <w:pPr>
      <w:keepLines/>
      <w:spacing w:after="0" w:line="240" w:lineRule="auto"/>
      <w:jc w:val="center"/>
    </w:pPr>
    <w:rPr>
      <w:rFonts w:eastAsia="Calibri" w:cs="Times New Roman"/>
      <w:color w:val="A5A5A5" w:themeColor="accent3"/>
      <w:kern w:val="24"/>
      <w:szCs w:val="24"/>
      <w:lang w:eastAsia="en-US"/>
    </w:rPr>
  </w:style>
  <w:style w:type="paragraph" w:customStyle="1" w:styleId="DFD3E804EA5C4F00BB9B59FE36378C3A5">
    <w:name w:val="DFD3E804EA5C4F00BB9B59FE36378C3A5"/>
    <w:rsid w:val="00B40EA3"/>
    <w:pPr>
      <w:keepLines/>
      <w:spacing w:after="0" w:line="240" w:lineRule="auto"/>
      <w:jc w:val="center"/>
    </w:pPr>
    <w:rPr>
      <w:rFonts w:eastAsia="Calibri" w:cs="Times New Roman"/>
      <w:color w:val="A5A5A5" w:themeColor="accent3"/>
      <w:kern w:val="24"/>
      <w:szCs w:val="24"/>
      <w:lang w:eastAsia="en-US"/>
    </w:rPr>
  </w:style>
  <w:style w:type="paragraph" w:customStyle="1" w:styleId="6D99E4FF99764D33B6939991EE9ECE485">
    <w:name w:val="6D99E4FF99764D33B6939991EE9ECE485"/>
    <w:rsid w:val="00B40EA3"/>
    <w:pPr>
      <w:keepLines/>
      <w:spacing w:after="0" w:line="240" w:lineRule="auto"/>
      <w:jc w:val="center"/>
    </w:pPr>
    <w:rPr>
      <w:rFonts w:eastAsia="Calibri" w:cs="Times New Roman"/>
      <w:color w:val="A5A5A5" w:themeColor="accent3"/>
      <w:kern w:val="24"/>
      <w:szCs w:val="24"/>
      <w:lang w:eastAsia="en-US"/>
    </w:rPr>
  </w:style>
  <w:style w:type="paragraph" w:customStyle="1" w:styleId="45C0C6AFC0D94476B36505C3ACF08B045">
    <w:name w:val="45C0C6AFC0D94476B36505C3ACF08B045"/>
    <w:rsid w:val="00B40EA3"/>
    <w:pPr>
      <w:keepLines/>
      <w:spacing w:after="0" w:line="240" w:lineRule="auto"/>
      <w:jc w:val="center"/>
    </w:pPr>
    <w:rPr>
      <w:rFonts w:eastAsia="Calibri" w:cs="Times New Roman"/>
      <w:color w:val="A5A5A5" w:themeColor="accent3"/>
      <w:kern w:val="24"/>
      <w:szCs w:val="24"/>
      <w:lang w:eastAsia="en-US"/>
    </w:rPr>
  </w:style>
  <w:style w:type="paragraph" w:customStyle="1" w:styleId="E166A4260B084EBFAC04A46B506B7E0B5">
    <w:name w:val="E166A4260B084EBFAC04A46B506B7E0B5"/>
    <w:rsid w:val="00B40EA3"/>
    <w:pPr>
      <w:keepLines/>
      <w:spacing w:after="0" w:line="240" w:lineRule="auto"/>
      <w:jc w:val="center"/>
    </w:pPr>
    <w:rPr>
      <w:rFonts w:eastAsia="Calibri" w:cs="Times New Roman"/>
      <w:color w:val="A5A5A5" w:themeColor="accent3"/>
      <w:kern w:val="24"/>
      <w:szCs w:val="24"/>
      <w:lang w:eastAsia="en-US"/>
    </w:rPr>
  </w:style>
  <w:style w:type="paragraph" w:customStyle="1" w:styleId="6F012CDCCB664E738CF43ECD31E0A3E66">
    <w:name w:val="6F012CDCCB664E738CF43ECD31E0A3E66"/>
    <w:rsid w:val="00B40EA3"/>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9B3EB7C1EEEE48BFA1E4C45A6118BC305">
    <w:name w:val="9B3EB7C1EEEE48BFA1E4C45A6118BC305"/>
    <w:rsid w:val="00B40EA3"/>
    <w:pPr>
      <w:keepLines/>
      <w:spacing w:after="0" w:line="240" w:lineRule="auto"/>
      <w:jc w:val="center"/>
    </w:pPr>
    <w:rPr>
      <w:rFonts w:eastAsia="Calibri" w:cs="Times New Roman"/>
      <w:color w:val="A5A5A5" w:themeColor="accent3"/>
      <w:kern w:val="24"/>
      <w:szCs w:val="24"/>
      <w:lang w:eastAsia="en-US"/>
    </w:rPr>
  </w:style>
  <w:style w:type="paragraph" w:customStyle="1" w:styleId="3F36D1D894D249459D5A7ED311A18F3A5">
    <w:name w:val="3F36D1D894D249459D5A7ED311A18F3A5"/>
    <w:rsid w:val="00B40EA3"/>
    <w:pPr>
      <w:keepLines/>
      <w:spacing w:after="0" w:line="240" w:lineRule="auto"/>
      <w:jc w:val="center"/>
    </w:pPr>
    <w:rPr>
      <w:rFonts w:eastAsia="Calibri" w:cs="Times New Roman"/>
      <w:color w:val="A5A5A5" w:themeColor="accent3"/>
      <w:kern w:val="24"/>
      <w:szCs w:val="24"/>
      <w:lang w:eastAsia="en-US"/>
    </w:rPr>
  </w:style>
  <w:style w:type="paragraph" w:customStyle="1" w:styleId="055E90A59A9B4D1891937BA2FCD688445">
    <w:name w:val="055E90A59A9B4D1891937BA2FCD688445"/>
    <w:rsid w:val="00B40EA3"/>
    <w:pPr>
      <w:keepLines/>
      <w:spacing w:after="0" w:line="240" w:lineRule="auto"/>
      <w:jc w:val="center"/>
    </w:pPr>
    <w:rPr>
      <w:rFonts w:eastAsia="Calibri" w:cs="Times New Roman"/>
      <w:color w:val="A5A5A5" w:themeColor="accent3"/>
      <w:kern w:val="24"/>
      <w:szCs w:val="24"/>
      <w:lang w:eastAsia="en-US"/>
    </w:rPr>
  </w:style>
  <w:style w:type="paragraph" w:customStyle="1" w:styleId="A5B521CEB3734A999E5370996215C91D5">
    <w:name w:val="A5B521CEB3734A999E5370996215C91D5"/>
    <w:rsid w:val="00B40EA3"/>
    <w:pPr>
      <w:keepLines/>
      <w:spacing w:after="0" w:line="240" w:lineRule="auto"/>
      <w:jc w:val="center"/>
    </w:pPr>
    <w:rPr>
      <w:rFonts w:eastAsia="Calibri" w:cs="Times New Roman"/>
      <w:color w:val="A5A5A5" w:themeColor="accent3"/>
      <w:kern w:val="24"/>
      <w:szCs w:val="24"/>
      <w:lang w:eastAsia="en-US"/>
    </w:rPr>
  </w:style>
  <w:style w:type="paragraph" w:customStyle="1" w:styleId="1FB45A0F62C34B7BAD07AC6104CE99BF5">
    <w:name w:val="1FB45A0F62C34B7BAD07AC6104CE99BF5"/>
    <w:rsid w:val="00B40EA3"/>
    <w:pPr>
      <w:keepLines/>
      <w:spacing w:after="0" w:line="240" w:lineRule="auto"/>
      <w:jc w:val="center"/>
    </w:pPr>
    <w:rPr>
      <w:rFonts w:eastAsia="Calibri" w:cs="Times New Roman"/>
      <w:color w:val="A5A5A5" w:themeColor="accent3"/>
      <w:kern w:val="24"/>
      <w:szCs w:val="24"/>
      <w:lang w:eastAsia="en-US"/>
    </w:rPr>
  </w:style>
  <w:style w:type="paragraph" w:customStyle="1" w:styleId="37A1C94718F04E8FA7441458896F9AED5">
    <w:name w:val="37A1C94718F04E8FA7441458896F9AED5"/>
    <w:rsid w:val="00B40EA3"/>
    <w:pPr>
      <w:keepLines/>
      <w:spacing w:after="0" w:line="240" w:lineRule="auto"/>
      <w:jc w:val="center"/>
    </w:pPr>
    <w:rPr>
      <w:rFonts w:eastAsia="Calibri" w:cs="Times New Roman"/>
      <w:color w:val="A5A5A5" w:themeColor="accent3"/>
      <w:kern w:val="24"/>
      <w:szCs w:val="24"/>
      <w:lang w:eastAsia="en-US"/>
    </w:rPr>
  </w:style>
  <w:style w:type="paragraph" w:customStyle="1" w:styleId="920C20CDDF9A4FDEB59D11B8C70187A45">
    <w:name w:val="920C20CDDF9A4FDEB59D11B8C70187A45"/>
    <w:rsid w:val="00B40EA3"/>
    <w:pPr>
      <w:keepLines/>
      <w:spacing w:after="0" w:line="240" w:lineRule="auto"/>
      <w:jc w:val="center"/>
    </w:pPr>
    <w:rPr>
      <w:rFonts w:eastAsia="Calibri" w:cs="Times New Roman"/>
      <w:color w:val="A5A5A5" w:themeColor="accent3"/>
      <w:kern w:val="24"/>
      <w:szCs w:val="24"/>
      <w:lang w:eastAsia="en-US"/>
    </w:rPr>
  </w:style>
  <w:style w:type="paragraph" w:customStyle="1" w:styleId="A9DE95E1E2834F6D9592D691539E9EF75">
    <w:name w:val="A9DE95E1E2834F6D9592D691539E9EF75"/>
    <w:rsid w:val="00B40EA3"/>
    <w:pPr>
      <w:keepLines/>
      <w:spacing w:after="0" w:line="240" w:lineRule="auto"/>
      <w:jc w:val="center"/>
    </w:pPr>
    <w:rPr>
      <w:rFonts w:eastAsia="Calibri" w:cs="Times New Roman"/>
      <w:color w:val="A5A5A5" w:themeColor="accent3"/>
      <w:kern w:val="24"/>
      <w:szCs w:val="24"/>
      <w:lang w:eastAsia="en-US"/>
    </w:rPr>
  </w:style>
  <w:style w:type="paragraph" w:customStyle="1" w:styleId="A226FDEC2954446891FB32CCDC61664D5">
    <w:name w:val="A226FDEC2954446891FB32CCDC61664D5"/>
    <w:rsid w:val="00B40EA3"/>
    <w:pPr>
      <w:keepLines/>
      <w:spacing w:after="0" w:line="240" w:lineRule="auto"/>
      <w:jc w:val="center"/>
    </w:pPr>
    <w:rPr>
      <w:rFonts w:eastAsia="Calibri" w:cs="Times New Roman"/>
      <w:color w:val="A5A5A5" w:themeColor="accent3"/>
      <w:kern w:val="24"/>
      <w:szCs w:val="24"/>
      <w:lang w:eastAsia="en-US"/>
    </w:rPr>
  </w:style>
  <w:style w:type="paragraph" w:customStyle="1" w:styleId="B9CC89C494794B17A5A30FDD255054E76">
    <w:name w:val="B9CC89C494794B17A5A30FDD255054E76"/>
    <w:rsid w:val="00B40EA3"/>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C5785722AF7A42B2944FEF0D99E06EE95">
    <w:name w:val="C5785722AF7A42B2944FEF0D99E06EE95"/>
    <w:rsid w:val="00B40EA3"/>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01E3DCB560024A02AFB4AEAC44C55B105">
    <w:name w:val="01E3DCB560024A02AFB4AEAC44C55B105"/>
    <w:rsid w:val="00B40EA3"/>
    <w:pPr>
      <w:keepLines/>
      <w:spacing w:after="0" w:line="240" w:lineRule="auto"/>
      <w:jc w:val="center"/>
    </w:pPr>
    <w:rPr>
      <w:rFonts w:eastAsia="Calibri" w:cs="Times New Roman"/>
      <w:color w:val="A5A5A5" w:themeColor="accent3"/>
      <w:kern w:val="24"/>
      <w:szCs w:val="24"/>
      <w:lang w:eastAsia="en-US"/>
    </w:rPr>
  </w:style>
  <w:style w:type="paragraph" w:customStyle="1" w:styleId="42B3A5B2869B40B8A59B5F424B2FF7225">
    <w:name w:val="42B3A5B2869B40B8A59B5F424B2FF7225"/>
    <w:rsid w:val="00B40EA3"/>
    <w:pPr>
      <w:keepLines/>
      <w:spacing w:after="0" w:line="240" w:lineRule="auto"/>
      <w:jc w:val="center"/>
    </w:pPr>
    <w:rPr>
      <w:rFonts w:eastAsia="Calibri" w:cs="Times New Roman"/>
      <w:color w:val="A5A5A5" w:themeColor="accent3"/>
      <w:kern w:val="24"/>
      <w:szCs w:val="24"/>
      <w:lang w:eastAsia="en-US"/>
    </w:rPr>
  </w:style>
  <w:style w:type="paragraph" w:customStyle="1" w:styleId="63878911E65F4BD38D785A8BEAF7E1875">
    <w:name w:val="63878911E65F4BD38D785A8BEAF7E1875"/>
    <w:rsid w:val="00B40EA3"/>
    <w:pPr>
      <w:keepLines/>
      <w:spacing w:after="0" w:line="240" w:lineRule="auto"/>
      <w:jc w:val="center"/>
    </w:pPr>
    <w:rPr>
      <w:rFonts w:eastAsia="Calibri" w:cs="Times New Roman"/>
      <w:color w:val="A5A5A5" w:themeColor="accent3"/>
      <w:kern w:val="24"/>
      <w:szCs w:val="24"/>
      <w:lang w:eastAsia="en-US"/>
    </w:rPr>
  </w:style>
  <w:style w:type="paragraph" w:customStyle="1" w:styleId="D6B402623B96468A93FE2B7E427D91115">
    <w:name w:val="D6B402623B96468A93FE2B7E427D91115"/>
    <w:rsid w:val="00B40EA3"/>
    <w:pPr>
      <w:keepLines/>
      <w:spacing w:after="0" w:line="240" w:lineRule="auto"/>
      <w:jc w:val="center"/>
    </w:pPr>
    <w:rPr>
      <w:rFonts w:eastAsia="Calibri" w:cs="Times New Roman"/>
      <w:color w:val="A5A5A5" w:themeColor="accent3"/>
      <w:kern w:val="24"/>
      <w:szCs w:val="24"/>
      <w:lang w:eastAsia="en-US"/>
    </w:rPr>
  </w:style>
  <w:style w:type="paragraph" w:customStyle="1" w:styleId="D647BFED53CF4C12BD5862D629350D545">
    <w:name w:val="D647BFED53CF4C12BD5862D629350D545"/>
    <w:rsid w:val="00B40EA3"/>
    <w:pPr>
      <w:keepLines/>
      <w:spacing w:after="0" w:line="240" w:lineRule="auto"/>
      <w:jc w:val="center"/>
    </w:pPr>
    <w:rPr>
      <w:rFonts w:eastAsia="Calibri" w:cs="Times New Roman"/>
      <w:color w:val="A5A5A5" w:themeColor="accent3"/>
      <w:kern w:val="24"/>
      <w:szCs w:val="24"/>
      <w:lang w:eastAsia="en-US"/>
    </w:rPr>
  </w:style>
  <w:style w:type="paragraph" w:customStyle="1" w:styleId="ED0C579A4BF44DE3B4C348A45E3E1FE15">
    <w:name w:val="ED0C579A4BF44DE3B4C348A45E3E1FE15"/>
    <w:rsid w:val="00B40EA3"/>
    <w:pPr>
      <w:keepLines/>
      <w:spacing w:after="0" w:line="240" w:lineRule="auto"/>
      <w:jc w:val="center"/>
    </w:pPr>
    <w:rPr>
      <w:rFonts w:eastAsia="Calibri" w:cs="Times New Roman"/>
      <w:color w:val="A5A5A5" w:themeColor="accent3"/>
      <w:kern w:val="24"/>
      <w:szCs w:val="24"/>
      <w:lang w:eastAsia="en-US"/>
    </w:rPr>
  </w:style>
  <w:style w:type="paragraph" w:customStyle="1" w:styleId="42195C787EFB4D658F3A00FB901E839C5">
    <w:name w:val="42195C787EFB4D658F3A00FB901E839C5"/>
    <w:rsid w:val="00B40EA3"/>
    <w:pPr>
      <w:keepLines/>
      <w:spacing w:after="0" w:line="240" w:lineRule="auto"/>
      <w:jc w:val="center"/>
    </w:pPr>
    <w:rPr>
      <w:rFonts w:eastAsia="Calibri" w:cs="Times New Roman"/>
      <w:color w:val="A5A5A5" w:themeColor="accent3"/>
      <w:kern w:val="24"/>
      <w:szCs w:val="24"/>
      <w:lang w:eastAsia="en-US"/>
    </w:rPr>
  </w:style>
  <w:style w:type="paragraph" w:customStyle="1" w:styleId="503BD176D8A144838E4787237CF766C25">
    <w:name w:val="503BD176D8A144838E4787237CF766C25"/>
    <w:rsid w:val="00B40EA3"/>
    <w:pPr>
      <w:keepLines/>
      <w:spacing w:after="0" w:line="240" w:lineRule="auto"/>
      <w:jc w:val="center"/>
    </w:pPr>
    <w:rPr>
      <w:rFonts w:eastAsia="Calibri" w:cs="Times New Roman"/>
      <w:color w:val="A5A5A5" w:themeColor="accent3"/>
      <w:kern w:val="24"/>
      <w:szCs w:val="24"/>
      <w:lang w:eastAsia="en-US"/>
    </w:rPr>
  </w:style>
  <w:style w:type="paragraph" w:customStyle="1" w:styleId="700898AE5490479FA635A0A169BC4AE95">
    <w:name w:val="700898AE5490479FA635A0A169BC4AE95"/>
    <w:rsid w:val="00B40EA3"/>
    <w:pPr>
      <w:keepLines/>
      <w:spacing w:after="0" w:line="240" w:lineRule="auto"/>
      <w:jc w:val="center"/>
    </w:pPr>
    <w:rPr>
      <w:rFonts w:eastAsia="Calibri" w:cs="Times New Roman"/>
      <w:color w:val="A5A5A5" w:themeColor="accent3"/>
      <w:kern w:val="24"/>
      <w:szCs w:val="24"/>
      <w:lang w:eastAsia="en-US"/>
    </w:rPr>
  </w:style>
  <w:style w:type="paragraph" w:customStyle="1" w:styleId="14F6C8738C3743329CFAA94B3205C3145">
    <w:name w:val="14F6C8738C3743329CFAA94B3205C3145"/>
    <w:rsid w:val="00B40EA3"/>
    <w:pPr>
      <w:keepLines/>
      <w:spacing w:after="0" w:line="240" w:lineRule="auto"/>
      <w:jc w:val="center"/>
    </w:pPr>
    <w:rPr>
      <w:rFonts w:eastAsia="Calibri" w:cs="Times New Roman"/>
      <w:color w:val="A5A5A5" w:themeColor="accent3"/>
      <w:kern w:val="24"/>
      <w:szCs w:val="24"/>
      <w:lang w:eastAsia="en-US"/>
    </w:rPr>
  </w:style>
  <w:style w:type="paragraph" w:customStyle="1" w:styleId="CE3D1B8576AD4B19909330D26A41AD1B5">
    <w:name w:val="CE3D1B8576AD4B19909330D26A41AD1B5"/>
    <w:rsid w:val="00B40EA3"/>
    <w:pPr>
      <w:keepLines/>
      <w:spacing w:after="0" w:line="240" w:lineRule="auto"/>
      <w:jc w:val="center"/>
    </w:pPr>
    <w:rPr>
      <w:rFonts w:eastAsia="Calibri" w:cs="Times New Roman"/>
      <w:color w:val="A5A5A5" w:themeColor="accent3"/>
      <w:kern w:val="24"/>
      <w:szCs w:val="24"/>
      <w:lang w:eastAsia="en-US"/>
    </w:rPr>
  </w:style>
  <w:style w:type="paragraph" w:customStyle="1" w:styleId="AE97B277691B4F5798F485E0DCDAFC5D5">
    <w:name w:val="AE97B277691B4F5798F485E0DCDAFC5D5"/>
    <w:rsid w:val="00B40EA3"/>
    <w:pPr>
      <w:keepLines/>
      <w:spacing w:after="0" w:line="240" w:lineRule="auto"/>
      <w:jc w:val="center"/>
    </w:pPr>
    <w:rPr>
      <w:rFonts w:eastAsia="Calibri" w:cs="Times New Roman"/>
      <w:color w:val="A5A5A5" w:themeColor="accent3"/>
      <w:kern w:val="24"/>
      <w:szCs w:val="24"/>
      <w:lang w:eastAsia="en-US"/>
    </w:rPr>
  </w:style>
  <w:style w:type="paragraph" w:customStyle="1" w:styleId="08D42636F1A54E91A3BD8E9960B66C995">
    <w:name w:val="08D42636F1A54E91A3BD8E9960B66C995"/>
    <w:rsid w:val="00B40EA3"/>
    <w:pPr>
      <w:keepLines/>
      <w:spacing w:after="0" w:line="240" w:lineRule="auto"/>
      <w:jc w:val="center"/>
    </w:pPr>
    <w:rPr>
      <w:rFonts w:eastAsia="Calibri" w:cs="Times New Roman"/>
      <w:color w:val="A5A5A5" w:themeColor="accent3"/>
      <w:kern w:val="24"/>
      <w:szCs w:val="24"/>
      <w:lang w:eastAsia="en-US"/>
    </w:rPr>
  </w:style>
  <w:style w:type="paragraph" w:customStyle="1" w:styleId="5D12FD2CBF7E46E5988C2EDC914B303A5">
    <w:name w:val="5D12FD2CBF7E46E5988C2EDC914B303A5"/>
    <w:rsid w:val="00B40EA3"/>
    <w:pPr>
      <w:keepLines/>
      <w:spacing w:after="0" w:line="240" w:lineRule="auto"/>
      <w:jc w:val="center"/>
    </w:pPr>
    <w:rPr>
      <w:rFonts w:eastAsia="Calibri" w:cs="Times New Roman"/>
      <w:color w:val="A5A5A5" w:themeColor="accent3"/>
      <w:kern w:val="24"/>
      <w:szCs w:val="24"/>
      <w:lang w:eastAsia="en-US"/>
    </w:rPr>
  </w:style>
  <w:style w:type="paragraph" w:customStyle="1" w:styleId="7F57CB7C097E4505A004E52CCD7D5FF66">
    <w:name w:val="7F57CB7C097E4505A004E52CCD7D5FF66"/>
    <w:rsid w:val="00B40EA3"/>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D3463E6E5A745298E2CB41092F576B06">
    <w:name w:val="5D3463E6E5A745298E2CB41092F576B06"/>
    <w:rsid w:val="00B40EA3"/>
    <w:pPr>
      <w:keepLines/>
      <w:spacing w:after="0" w:line="240" w:lineRule="auto"/>
      <w:jc w:val="center"/>
    </w:pPr>
    <w:rPr>
      <w:rFonts w:eastAsia="Calibri" w:cs="Times New Roman"/>
      <w:color w:val="A5A5A5" w:themeColor="accent3"/>
      <w:kern w:val="24"/>
      <w:szCs w:val="24"/>
      <w:lang w:eastAsia="en-US"/>
    </w:rPr>
  </w:style>
  <w:style w:type="paragraph" w:customStyle="1" w:styleId="B8B75C63E55B41E9ABA353F0EF42A25A6">
    <w:name w:val="B8B75C63E55B41E9ABA353F0EF42A25A6"/>
    <w:rsid w:val="00B40EA3"/>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B1FC94F19A4249909D2809E3DE03EEFD5">
    <w:name w:val="B1FC94F19A4249909D2809E3DE03EEFD5"/>
    <w:rsid w:val="00B40EA3"/>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8B006BBD7EB1496F91957CBB95E7DA466">
    <w:name w:val="8B006BBD7EB1496F91957CBB95E7DA466"/>
    <w:rsid w:val="00B40EA3"/>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1D6ABA404C5474CB2B2DDFA3C4DF5816">
    <w:name w:val="F1D6ABA404C5474CB2B2DDFA3C4DF5816"/>
    <w:rsid w:val="00B40EA3"/>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479892C62BE24AECA9566B204091E5785">
    <w:name w:val="479892C62BE24AECA9566B204091E5785"/>
    <w:rsid w:val="00B40EA3"/>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CE22D40FA854C64BF6BF2B4A6E0DB486">
    <w:name w:val="FCE22D40FA854C64BF6BF2B4A6E0DB486"/>
    <w:rsid w:val="00B40EA3"/>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44B7744338248F0A4BB7F3753279D3B1">
    <w:name w:val="E44B7744338248F0A4BB7F3753279D3B1"/>
    <w:rsid w:val="00B40EA3"/>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95FFDB23C375483197C4232F0CA3A0431">
    <w:name w:val="95FFDB23C375483197C4232F0CA3A0431"/>
    <w:rsid w:val="00B40EA3"/>
    <w:pPr>
      <w:keepLines/>
      <w:spacing w:after="0" w:line="240" w:lineRule="auto"/>
      <w:jc w:val="center"/>
    </w:pPr>
    <w:rPr>
      <w:rFonts w:eastAsia="Calibri" w:cs="Times New Roman"/>
      <w:color w:val="A5A5A5" w:themeColor="accent3"/>
      <w:kern w:val="24"/>
      <w:szCs w:val="24"/>
      <w:lang w:eastAsia="en-US"/>
    </w:rPr>
  </w:style>
  <w:style w:type="paragraph" w:customStyle="1" w:styleId="D991FED9F12E46728564501255236DC11">
    <w:name w:val="D991FED9F12E46728564501255236DC11"/>
    <w:rsid w:val="00B40EA3"/>
    <w:pPr>
      <w:keepLines/>
      <w:spacing w:after="0" w:line="240" w:lineRule="auto"/>
      <w:jc w:val="center"/>
    </w:pPr>
    <w:rPr>
      <w:rFonts w:eastAsia="Calibri" w:cs="Times New Roman"/>
      <w:color w:val="A5A5A5" w:themeColor="accent3"/>
      <w:kern w:val="24"/>
      <w:szCs w:val="24"/>
      <w:lang w:eastAsia="en-US"/>
    </w:rPr>
  </w:style>
  <w:style w:type="paragraph" w:customStyle="1" w:styleId="8D0BDA005038426A89010408934612FF1">
    <w:name w:val="8D0BDA005038426A89010408934612FF1"/>
    <w:rsid w:val="00B40EA3"/>
    <w:pPr>
      <w:keepLines/>
      <w:spacing w:after="0" w:line="240" w:lineRule="auto"/>
      <w:jc w:val="center"/>
    </w:pPr>
    <w:rPr>
      <w:rFonts w:eastAsia="Calibri" w:cs="Times New Roman"/>
      <w:color w:val="A5A5A5" w:themeColor="accent3"/>
      <w:kern w:val="24"/>
      <w:szCs w:val="24"/>
      <w:lang w:eastAsia="en-US"/>
    </w:rPr>
  </w:style>
  <w:style w:type="paragraph" w:customStyle="1" w:styleId="2F53FCFDE8E74E40B0BA01AB26EA75F21">
    <w:name w:val="2F53FCFDE8E74E40B0BA01AB26EA75F21"/>
    <w:rsid w:val="00B40EA3"/>
    <w:pPr>
      <w:keepLines/>
      <w:spacing w:after="0" w:line="240" w:lineRule="auto"/>
      <w:jc w:val="center"/>
    </w:pPr>
    <w:rPr>
      <w:rFonts w:eastAsia="Calibri" w:cs="Times New Roman"/>
      <w:color w:val="A5A5A5" w:themeColor="accent3"/>
      <w:kern w:val="24"/>
      <w:szCs w:val="24"/>
      <w:lang w:eastAsia="en-US"/>
    </w:rPr>
  </w:style>
  <w:style w:type="paragraph" w:customStyle="1" w:styleId="E48851DDD1224B7486AD3B621DAF64031">
    <w:name w:val="E48851DDD1224B7486AD3B621DAF64031"/>
    <w:rsid w:val="00B40EA3"/>
    <w:pPr>
      <w:keepLines/>
      <w:spacing w:after="0" w:line="240" w:lineRule="auto"/>
      <w:jc w:val="center"/>
    </w:pPr>
    <w:rPr>
      <w:rFonts w:eastAsia="Calibri" w:cs="Times New Roman"/>
      <w:color w:val="A5A5A5" w:themeColor="accent3"/>
      <w:kern w:val="24"/>
      <w:szCs w:val="24"/>
      <w:lang w:eastAsia="en-US"/>
    </w:rPr>
  </w:style>
  <w:style w:type="paragraph" w:customStyle="1" w:styleId="CEE2FF1F7A7344B0BE38F3AC39D770C91">
    <w:name w:val="CEE2FF1F7A7344B0BE38F3AC39D770C91"/>
    <w:rsid w:val="00B40EA3"/>
    <w:pPr>
      <w:keepLines/>
      <w:spacing w:after="0" w:line="240" w:lineRule="auto"/>
      <w:jc w:val="center"/>
    </w:pPr>
    <w:rPr>
      <w:rFonts w:eastAsia="Calibri" w:cs="Times New Roman"/>
      <w:color w:val="A5A5A5" w:themeColor="accent3"/>
      <w:kern w:val="24"/>
      <w:szCs w:val="24"/>
      <w:lang w:eastAsia="en-US"/>
    </w:rPr>
  </w:style>
  <w:style w:type="paragraph" w:customStyle="1" w:styleId="249BC4C0A0B643008536B731DAE26E92">
    <w:name w:val="249BC4C0A0B643008536B731DAE26E92"/>
    <w:rsid w:val="00B40EA3"/>
  </w:style>
  <w:style w:type="paragraph" w:customStyle="1" w:styleId="6B68B0AC1A854D46976F4C8DBE92A862">
    <w:name w:val="6B68B0AC1A854D46976F4C8DBE92A862"/>
    <w:rsid w:val="00F972F2"/>
  </w:style>
  <w:style w:type="paragraph" w:customStyle="1" w:styleId="230EF2DAEB9B455BA905E11357DEB20D">
    <w:name w:val="230EF2DAEB9B455BA905E11357DEB20D"/>
    <w:rsid w:val="00F972F2"/>
  </w:style>
  <w:style w:type="paragraph" w:customStyle="1" w:styleId="2A6FF0B6F16D4A808DE118B73C128475">
    <w:name w:val="2A6FF0B6F16D4A808DE118B73C128475"/>
    <w:rsid w:val="00F972F2"/>
  </w:style>
  <w:style w:type="paragraph" w:customStyle="1" w:styleId="DFE70A0F76EE43439B04029DB9275917">
    <w:name w:val="DFE70A0F76EE43439B04029DB9275917"/>
    <w:rsid w:val="00F972F2"/>
  </w:style>
  <w:style w:type="paragraph" w:customStyle="1" w:styleId="49A837C45ACA4463A77D0918283A8CB8">
    <w:name w:val="49A837C45ACA4463A77D0918283A8CB8"/>
    <w:rsid w:val="00F972F2"/>
  </w:style>
  <w:style w:type="paragraph" w:customStyle="1" w:styleId="B782661D85F74AD5AFBD3597093FE4F0">
    <w:name w:val="B782661D85F74AD5AFBD3597093FE4F0"/>
    <w:rsid w:val="00F972F2"/>
  </w:style>
  <w:style w:type="paragraph" w:customStyle="1" w:styleId="768201DFCDB848659B81AA7D0AEE2B82">
    <w:name w:val="768201DFCDB848659B81AA7D0AEE2B82"/>
    <w:rsid w:val="00F972F2"/>
  </w:style>
  <w:style w:type="paragraph" w:customStyle="1" w:styleId="74A29DCAEA964DFC93B41A0A4F8CF852">
    <w:name w:val="74A29DCAEA964DFC93B41A0A4F8CF852"/>
    <w:rsid w:val="00F972F2"/>
  </w:style>
  <w:style w:type="paragraph" w:customStyle="1" w:styleId="6CD1F9B2BD4B4598B5C99C2FE124CB32">
    <w:name w:val="6CD1F9B2BD4B4598B5C99C2FE124CB32"/>
    <w:rsid w:val="00F972F2"/>
  </w:style>
  <w:style w:type="paragraph" w:customStyle="1" w:styleId="4EFDA4BA3E864369B0B50B4ED046AFAD">
    <w:name w:val="4EFDA4BA3E864369B0B50B4ED046AFAD"/>
    <w:rsid w:val="00F972F2"/>
  </w:style>
  <w:style w:type="paragraph" w:customStyle="1" w:styleId="03E20CD683244FCF8C4A0CBDAB6336EC">
    <w:name w:val="03E20CD683244FCF8C4A0CBDAB6336EC"/>
    <w:rsid w:val="00F972F2"/>
  </w:style>
  <w:style w:type="paragraph" w:customStyle="1" w:styleId="F6432284104642CDADE2E8E75ACDAF38">
    <w:name w:val="F6432284104642CDADE2E8E75ACDAF38"/>
    <w:rsid w:val="00F972F2"/>
  </w:style>
  <w:style w:type="paragraph" w:customStyle="1" w:styleId="CF31327E67F34D74B4B0DE4237FBF9FE">
    <w:name w:val="CF31327E67F34D74B4B0DE4237FBF9FE"/>
    <w:rsid w:val="00F972F2"/>
  </w:style>
  <w:style w:type="paragraph" w:customStyle="1" w:styleId="5A0DB1BC36114A5CAA793CE811AC0291">
    <w:name w:val="5A0DB1BC36114A5CAA793CE811AC0291"/>
    <w:rsid w:val="00F972F2"/>
  </w:style>
  <w:style w:type="paragraph" w:customStyle="1" w:styleId="60F49F970A964B5DA08D68CE1FDBFB62">
    <w:name w:val="60F49F970A964B5DA08D68CE1FDBFB62"/>
    <w:rsid w:val="00F972F2"/>
  </w:style>
  <w:style w:type="paragraph" w:customStyle="1" w:styleId="1DEE9371F799494C84440BEDA9229D35">
    <w:name w:val="1DEE9371F799494C84440BEDA9229D35"/>
    <w:rsid w:val="00F972F2"/>
  </w:style>
  <w:style w:type="paragraph" w:customStyle="1" w:styleId="5D0DAB8BF5D04528985182378C603B56">
    <w:name w:val="5D0DAB8BF5D04528985182378C603B56"/>
    <w:rsid w:val="00F972F2"/>
  </w:style>
  <w:style w:type="paragraph" w:customStyle="1" w:styleId="599248A5366B4D34AD404C5C7ED6B530">
    <w:name w:val="599248A5366B4D34AD404C5C7ED6B530"/>
    <w:rsid w:val="00F972F2"/>
  </w:style>
  <w:style w:type="paragraph" w:customStyle="1" w:styleId="0699CAEDDAD64B448C26CC890A5B8088">
    <w:name w:val="0699CAEDDAD64B448C26CC890A5B8088"/>
    <w:rsid w:val="00F972F2"/>
  </w:style>
  <w:style w:type="paragraph" w:customStyle="1" w:styleId="65AD48B4891447E286A30464C1CC6F22">
    <w:name w:val="65AD48B4891447E286A30464C1CC6F22"/>
    <w:rsid w:val="00F972F2"/>
  </w:style>
  <w:style w:type="paragraph" w:customStyle="1" w:styleId="4FCE073E7DFA42A3B7CD037BAD95BDBD">
    <w:name w:val="4FCE073E7DFA42A3B7CD037BAD95BDBD"/>
    <w:rsid w:val="00F972F2"/>
  </w:style>
  <w:style w:type="paragraph" w:customStyle="1" w:styleId="520B66FB8ECF47119CB2FFD288B8E695">
    <w:name w:val="520B66FB8ECF47119CB2FFD288B8E695"/>
    <w:rsid w:val="00F972F2"/>
  </w:style>
  <w:style w:type="paragraph" w:customStyle="1" w:styleId="1273784803CE40D2801F645A175A2356">
    <w:name w:val="1273784803CE40D2801F645A175A2356"/>
    <w:rsid w:val="00F972F2"/>
  </w:style>
  <w:style w:type="paragraph" w:customStyle="1" w:styleId="D965BC60756149AD843589C1495D606E">
    <w:name w:val="D965BC60756149AD843589C1495D606E"/>
    <w:rsid w:val="00F972F2"/>
  </w:style>
  <w:style w:type="paragraph" w:customStyle="1" w:styleId="14D7E31E514D444CAD4DA772CEBDAF0845">
    <w:name w:val="14D7E31E514D444CAD4DA772CEBDAF0845"/>
    <w:rsid w:val="00F972F2"/>
    <w:pPr>
      <w:spacing w:after="200" w:line="276" w:lineRule="auto"/>
    </w:pPr>
    <w:rPr>
      <w:rFonts w:ascii="Calibri" w:eastAsia="Calibri" w:hAnsi="Calibri" w:cs="Times New Roman"/>
      <w:lang w:eastAsia="en-US"/>
    </w:rPr>
  </w:style>
  <w:style w:type="paragraph" w:customStyle="1" w:styleId="AF191070C7DB47639F111BA276CE03ED45">
    <w:name w:val="AF191070C7DB47639F111BA276CE03ED45"/>
    <w:rsid w:val="00F972F2"/>
    <w:pPr>
      <w:spacing w:after="200" w:line="276" w:lineRule="auto"/>
    </w:pPr>
    <w:rPr>
      <w:rFonts w:ascii="Calibri" w:eastAsia="Calibri" w:hAnsi="Calibri" w:cs="Times New Roman"/>
      <w:lang w:eastAsia="en-US"/>
    </w:rPr>
  </w:style>
  <w:style w:type="paragraph" w:customStyle="1" w:styleId="136506053DA243D896CC6721FF219AC945">
    <w:name w:val="136506053DA243D896CC6721FF219AC945"/>
    <w:rsid w:val="00F972F2"/>
    <w:pPr>
      <w:spacing w:after="200" w:line="276" w:lineRule="auto"/>
    </w:pPr>
    <w:rPr>
      <w:rFonts w:ascii="Calibri" w:eastAsia="Calibri" w:hAnsi="Calibri" w:cs="Times New Roman"/>
      <w:lang w:eastAsia="en-US"/>
    </w:rPr>
  </w:style>
  <w:style w:type="paragraph" w:customStyle="1" w:styleId="FB17BAF7DFF64E75AAF84E8EE14C9B1652">
    <w:name w:val="FB17BAF7DFF64E75AAF84E8EE14C9B1652"/>
    <w:rsid w:val="00F972F2"/>
    <w:pPr>
      <w:spacing w:after="200" w:line="276" w:lineRule="auto"/>
    </w:pPr>
    <w:rPr>
      <w:rFonts w:ascii="Calibri" w:eastAsia="Calibri" w:hAnsi="Calibri" w:cs="Times New Roman"/>
      <w:lang w:eastAsia="en-US"/>
    </w:rPr>
  </w:style>
  <w:style w:type="paragraph" w:customStyle="1" w:styleId="F8973EFAE57B40C0AB3CC43DF973983847">
    <w:name w:val="F8973EFAE57B40C0AB3CC43DF973983847"/>
    <w:rsid w:val="00F972F2"/>
    <w:pPr>
      <w:spacing w:after="200" w:line="276" w:lineRule="auto"/>
    </w:pPr>
    <w:rPr>
      <w:rFonts w:ascii="Calibri" w:eastAsia="Calibri" w:hAnsi="Calibri" w:cs="Times New Roman"/>
      <w:lang w:eastAsia="en-US"/>
    </w:rPr>
  </w:style>
  <w:style w:type="paragraph" w:customStyle="1" w:styleId="DB1F2F7A5C3F42FFB9F9B274A5197BDE50">
    <w:name w:val="DB1F2F7A5C3F42FFB9F9B274A5197BDE50"/>
    <w:rsid w:val="00F972F2"/>
    <w:pPr>
      <w:spacing w:after="200" w:line="276" w:lineRule="auto"/>
    </w:pPr>
    <w:rPr>
      <w:rFonts w:ascii="Calibri" w:eastAsia="Calibri" w:hAnsi="Calibri" w:cs="Times New Roman"/>
      <w:lang w:eastAsia="en-US"/>
    </w:rPr>
  </w:style>
  <w:style w:type="paragraph" w:customStyle="1" w:styleId="08F98437D42B4E5899541D4A533462A744">
    <w:name w:val="08F98437D42B4E5899541D4A533462A744"/>
    <w:rsid w:val="00F972F2"/>
    <w:pPr>
      <w:spacing w:after="200" w:line="276" w:lineRule="auto"/>
    </w:pPr>
    <w:rPr>
      <w:rFonts w:ascii="Calibri" w:eastAsia="Calibri" w:hAnsi="Calibri" w:cs="Times New Roman"/>
      <w:lang w:eastAsia="en-US"/>
    </w:rPr>
  </w:style>
  <w:style w:type="paragraph" w:customStyle="1" w:styleId="ADF3233C192D4D9888168CF2D6FE78D733">
    <w:name w:val="ADF3233C192D4D9888168CF2D6FE78D733"/>
    <w:rsid w:val="00F972F2"/>
    <w:pPr>
      <w:spacing w:after="200" w:line="276" w:lineRule="auto"/>
    </w:pPr>
    <w:rPr>
      <w:rFonts w:ascii="Calibri" w:eastAsia="Calibri" w:hAnsi="Calibri" w:cs="Times New Roman"/>
      <w:lang w:eastAsia="en-US"/>
    </w:rPr>
  </w:style>
  <w:style w:type="paragraph" w:customStyle="1" w:styleId="0E349CE6C61F41848B686F6C1C3DAFA433">
    <w:name w:val="0E349CE6C61F41848B686F6C1C3DAFA433"/>
    <w:rsid w:val="00F972F2"/>
    <w:pPr>
      <w:spacing w:after="200" w:line="276" w:lineRule="auto"/>
    </w:pPr>
    <w:rPr>
      <w:rFonts w:ascii="Calibri" w:eastAsia="Calibri" w:hAnsi="Calibri" w:cs="Times New Roman"/>
      <w:lang w:eastAsia="en-US"/>
    </w:rPr>
  </w:style>
  <w:style w:type="paragraph" w:customStyle="1" w:styleId="E391062B28DE463EACB2D40C8D16F47141">
    <w:name w:val="E391062B28DE463EACB2D40C8D16F47141"/>
    <w:rsid w:val="00F972F2"/>
    <w:pPr>
      <w:spacing w:after="200" w:line="276" w:lineRule="auto"/>
    </w:pPr>
    <w:rPr>
      <w:rFonts w:ascii="Calibri" w:eastAsia="Calibri" w:hAnsi="Calibri" w:cs="Times New Roman"/>
      <w:lang w:eastAsia="en-US"/>
    </w:rPr>
  </w:style>
  <w:style w:type="paragraph" w:customStyle="1" w:styleId="B28A016B41684D16A50ACA5F682E935D41">
    <w:name w:val="B28A016B41684D16A50ACA5F682E935D41"/>
    <w:rsid w:val="00F972F2"/>
    <w:pPr>
      <w:spacing w:after="200" w:line="276" w:lineRule="auto"/>
    </w:pPr>
    <w:rPr>
      <w:rFonts w:ascii="Calibri" w:eastAsia="Calibri" w:hAnsi="Calibri" w:cs="Times New Roman"/>
      <w:lang w:eastAsia="en-US"/>
    </w:rPr>
  </w:style>
  <w:style w:type="paragraph" w:customStyle="1" w:styleId="5E0023D7843A4D16B9744FCEDEFEAFBE41">
    <w:name w:val="5E0023D7843A4D16B9744FCEDEFEAFBE41"/>
    <w:rsid w:val="00F972F2"/>
    <w:pPr>
      <w:spacing w:after="200" w:line="276" w:lineRule="auto"/>
    </w:pPr>
    <w:rPr>
      <w:rFonts w:ascii="Calibri" w:eastAsia="Calibri" w:hAnsi="Calibri" w:cs="Times New Roman"/>
      <w:lang w:eastAsia="en-US"/>
    </w:rPr>
  </w:style>
  <w:style w:type="paragraph" w:customStyle="1" w:styleId="E4542D8C4FAE4A2C93108CF563CE84E842">
    <w:name w:val="E4542D8C4FAE4A2C93108CF563CE84E842"/>
    <w:rsid w:val="00F972F2"/>
    <w:pPr>
      <w:spacing w:after="200" w:line="276" w:lineRule="auto"/>
    </w:pPr>
    <w:rPr>
      <w:rFonts w:ascii="Calibri" w:eastAsia="Calibri" w:hAnsi="Calibri" w:cs="Times New Roman"/>
      <w:lang w:eastAsia="en-US"/>
    </w:rPr>
  </w:style>
  <w:style w:type="paragraph" w:customStyle="1" w:styleId="A7434227E1C043379B774D5D3AFF5D5242">
    <w:name w:val="A7434227E1C043379B774D5D3AFF5D5242"/>
    <w:rsid w:val="00F972F2"/>
    <w:pPr>
      <w:spacing w:after="200" w:line="276" w:lineRule="auto"/>
    </w:pPr>
    <w:rPr>
      <w:rFonts w:ascii="Calibri" w:eastAsia="Calibri" w:hAnsi="Calibri" w:cs="Times New Roman"/>
      <w:lang w:eastAsia="en-US"/>
    </w:rPr>
  </w:style>
  <w:style w:type="paragraph" w:customStyle="1" w:styleId="71D0AF3C6D184704AC4D48035B382F4E39">
    <w:name w:val="71D0AF3C6D184704AC4D48035B382F4E39"/>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19E16B5378E2421D97D8C40B7B290E1239">
    <w:name w:val="19E16B5378E2421D97D8C40B7B290E1239"/>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0960DF56B0145EA85CD21CDB8DBEF8538">
    <w:name w:val="50960DF56B0145EA85CD21CDB8DBEF8538"/>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22A37D7FFAE344E4A605332AE6A6DD4E36">
    <w:name w:val="22A37D7FFAE344E4A605332AE6A6DD4E36"/>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ADA28D4ED334202A6D98664A9F6B3DF36">
    <w:name w:val="EADA28D4ED334202A6D98664A9F6B3DF36"/>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8BCDC149BAB4573912FB857C572FD2B36">
    <w:name w:val="E8BCDC149BAB4573912FB857C572FD2B36"/>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FBD8AA216CB45B5B21F798F5871DDF136">
    <w:name w:val="7FBD8AA216CB45B5B21F798F5871DDF136"/>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F5F73C6398E48A19DEF461BE467D32230">
    <w:name w:val="5F5F73C6398E48A19DEF461BE467D32230"/>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C72706DDA704ABAB829B02830404FCF30">
    <w:name w:val="DC72706DDA704ABAB829B02830404FCF30"/>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AD3158E69AF14C39BD6A29DE06BA7D3729">
    <w:name w:val="AD3158E69AF14C39BD6A29DE06BA7D3729"/>
    <w:rsid w:val="00F972F2"/>
    <w:pPr>
      <w:spacing w:after="200" w:line="276" w:lineRule="auto"/>
    </w:pPr>
    <w:rPr>
      <w:rFonts w:ascii="Calibri" w:eastAsia="Calibri" w:hAnsi="Calibri" w:cs="Times New Roman"/>
      <w:lang w:eastAsia="en-US"/>
    </w:rPr>
  </w:style>
  <w:style w:type="paragraph" w:customStyle="1" w:styleId="4E8DC6C639C848AEA93D275E9C5BF7E429">
    <w:name w:val="4E8DC6C639C848AEA93D275E9C5BF7E429"/>
    <w:rsid w:val="00F972F2"/>
    <w:pPr>
      <w:spacing w:after="200" w:line="276" w:lineRule="auto"/>
    </w:pPr>
    <w:rPr>
      <w:rFonts w:ascii="Calibri" w:eastAsia="Calibri" w:hAnsi="Calibri" w:cs="Times New Roman"/>
      <w:lang w:eastAsia="en-US"/>
    </w:rPr>
  </w:style>
  <w:style w:type="paragraph" w:customStyle="1" w:styleId="1C195A0FF8E34D039FCEF8872AD2ECE227">
    <w:name w:val="1C195A0FF8E34D039FCEF8872AD2ECE227"/>
    <w:rsid w:val="00F972F2"/>
    <w:pPr>
      <w:spacing w:after="200" w:line="276" w:lineRule="auto"/>
    </w:pPr>
    <w:rPr>
      <w:rFonts w:ascii="Calibri" w:eastAsia="Calibri" w:hAnsi="Calibri" w:cs="Times New Roman"/>
      <w:lang w:eastAsia="en-US"/>
    </w:rPr>
  </w:style>
  <w:style w:type="paragraph" w:customStyle="1" w:styleId="86196BEB3A6E4E99B8432A1E27089BF126">
    <w:name w:val="86196BEB3A6E4E99B8432A1E27089BF126"/>
    <w:rsid w:val="00F972F2"/>
    <w:pPr>
      <w:spacing w:after="200" w:line="276" w:lineRule="auto"/>
    </w:pPr>
    <w:rPr>
      <w:rFonts w:ascii="Calibri" w:eastAsia="Calibri" w:hAnsi="Calibri" w:cs="Times New Roman"/>
      <w:lang w:eastAsia="en-US"/>
    </w:rPr>
  </w:style>
  <w:style w:type="paragraph" w:customStyle="1" w:styleId="A6DEA4325B8647B8B94047630C3B47E025">
    <w:name w:val="A6DEA4325B8647B8B94047630C3B47E025"/>
    <w:rsid w:val="00F972F2"/>
    <w:pPr>
      <w:spacing w:after="200" w:line="276" w:lineRule="auto"/>
    </w:pPr>
    <w:rPr>
      <w:rFonts w:ascii="Calibri" w:eastAsia="Calibri" w:hAnsi="Calibri" w:cs="Times New Roman"/>
      <w:lang w:eastAsia="en-US"/>
    </w:rPr>
  </w:style>
  <w:style w:type="paragraph" w:customStyle="1" w:styleId="DEBF8E34517543A18AEB33087EADE2ED26">
    <w:name w:val="DEBF8E34517543A18AEB33087EADE2ED26"/>
    <w:rsid w:val="00F972F2"/>
    <w:pPr>
      <w:spacing w:after="200" w:line="276" w:lineRule="auto"/>
    </w:pPr>
    <w:rPr>
      <w:rFonts w:ascii="Calibri" w:eastAsia="Calibri" w:hAnsi="Calibri" w:cs="Times New Roman"/>
      <w:lang w:eastAsia="en-US"/>
    </w:rPr>
  </w:style>
  <w:style w:type="paragraph" w:customStyle="1" w:styleId="8ED9DB7F46CC45F09FC3B08782D87AA226">
    <w:name w:val="8ED9DB7F46CC45F09FC3B08782D87AA226"/>
    <w:rsid w:val="00F972F2"/>
    <w:pPr>
      <w:spacing w:after="200" w:line="276" w:lineRule="auto"/>
    </w:pPr>
    <w:rPr>
      <w:rFonts w:ascii="Calibri" w:eastAsia="Calibri" w:hAnsi="Calibri" w:cs="Times New Roman"/>
      <w:lang w:eastAsia="en-US"/>
    </w:rPr>
  </w:style>
  <w:style w:type="paragraph" w:customStyle="1" w:styleId="9C0F8D7890414DC4BA4054FF83D0D95126">
    <w:name w:val="9C0F8D7890414DC4BA4054FF83D0D95126"/>
    <w:rsid w:val="00F972F2"/>
    <w:pPr>
      <w:spacing w:after="200" w:line="276" w:lineRule="auto"/>
    </w:pPr>
    <w:rPr>
      <w:rFonts w:ascii="Calibri" w:eastAsia="Calibri" w:hAnsi="Calibri" w:cs="Times New Roman"/>
      <w:lang w:eastAsia="en-US"/>
    </w:rPr>
  </w:style>
  <w:style w:type="paragraph" w:customStyle="1" w:styleId="505624717FA7444ABD2752347A679DE024">
    <w:name w:val="505624717FA7444ABD2752347A679DE024"/>
    <w:rsid w:val="00F972F2"/>
    <w:pPr>
      <w:spacing w:after="200" w:line="276" w:lineRule="auto"/>
    </w:pPr>
    <w:rPr>
      <w:rFonts w:ascii="Calibri" w:eastAsia="Calibri" w:hAnsi="Calibri" w:cs="Times New Roman"/>
      <w:lang w:eastAsia="en-US"/>
    </w:rPr>
  </w:style>
  <w:style w:type="paragraph" w:customStyle="1" w:styleId="D32DB27533E242938EBD1E77283B41A122">
    <w:name w:val="D32DB27533E242938EBD1E77283B41A122"/>
    <w:rsid w:val="00F972F2"/>
    <w:pPr>
      <w:spacing w:after="200" w:line="276" w:lineRule="auto"/>
    </w:pPr>
    <w:rPr>
      <w:rFonts w:ascii="Calibri" w:eastAsia="Calibri" w:hAnsi="Calibri" w:cs="Times New Roman"/>
      <w:lang w:eastAsia="en-US"/>
    </w:rPr>
  </w:style>
  <w:style w:type="paragraph" w:customStyle="1" w:styleId="970C983B70EB428D8EAA776CC98F7CE022">
    <w:name w:val="970C983B70EB428D8EAA776CC98F7CE022"/>
    <w:rsid w:val="00F972F2"/>
    <w:pPr>
      <w:spacing w:after="200" w:line="276" w:lineRule="auto"/>
    </w:pPr>
    <w:rPr>
      <w:rFonts w:ascii="Calibri" w:eastAsia="Calibri" w:hAnsi="Calibri" w:cs="Times New Roman"/>
      <w:lang w:eastAsia="en-US"/>
    </w:rPr>
  </w:style>
  <w:style w:type="paragraph" w:customStyle="1" w:styleId="5FEFF4651AB94BF488FDB7C3002C513522">
    <w:name w:val="5FEFF4651AB94BF488FDB7C3002C513522"/>
    <w:rsid w:val="00F972F2"/>
    <w:pPr>
      <w:spacing w:after="200" w:line="276" w:lineRule="auto"/>
    </w:pPr>
    <w:rPr>
      <w:rFonts w:ascii="Calibri" w:eastAsia="Calibri" w:hAnsi="Calibri" w:cs="Times New Roman"/>
      <w:lang w:eastAsia="en-US"/>
    </w:rPr>
  </w:style>
  <w:style w:type="paragraph" w:customStyle="1" w:styleId="0265BE3AF5E142749E70F91B3737EFDE22">
    <w:name w:val="0265BE3AF5E142749E70F91B3737EFDE22"/>
    <w:rsid w:val="00F972F2"/>
    <w:pPr>
      <w:spacing w:after="200" w:line="276" w:lineRule="auto"/>
    </w:pPr>
    <w:rPr>
      <w:rFonts w:ascii="Calibri" w:eastAsia="Calibri" w:hAnsi="Calibri" w:cs="Times New Roman"/>
      <w:lang w:eastAsia="en-US"/>
    </w:rPr>
  </w:style>
  <w:style w:type="paragraph" w:customStyle="1" w:styleId="D4A64AAC42A448989C4F142757D6216521">
    <w:name w:val="D4A64AAC42A448989C4F142757D6216521"/>
    <w:rsid w:val="00F972F2"/>
    <w:pPr>
      <w:spacing w:after="200" w:line="276" w:lineRule="auto"/>
    </w:pPr>
    <w:rPr>
      <w:rFonts w:ascii="Calibri" w:eastAsia="Calibri" w:hAnsi="Calibri" w:cs="Times New Roman"/>
      <w:lang w:eastAsia="en-US"/>
    </w:rPr>
  </w:style>
  <w:style w:type="paragraph" w:customStyle="1" w:styleId="426E4799235045E2891B8D250CBDAB3221">
    <w:name w:val="426E4799235045E2891B8D250CBDAB3221"/>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A416016CFA864F928A7FE4BEBB054B2221">
    <w:name w:val="A416016CFA864F928A7FE4BEBB054B2221"/>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39C19668D1C14E53A0F18ED02C6F4D4521">
    <w:name w:val="39C19668D1C14E53A0F18ED02C6F4D4521"/>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27BE2AF29A8D41418ED626E6830E1EA121">
    <w:name w:val="27BE2AF29A8D41418ED626E6830E1EA121"/>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C55E9D3DEF3D484E9D34B6FA6A1F106D21">
    <w:name w:val="C55E9D3DEF3D484E9D34B6FA6A1F106D21"/>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3C65E5F81CC34C5BBB0E1640A9FDE95E21">
    <w:name w:val="3C65E5F81CC34C5BBB0E1640A9FDE95E21"/>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83BE5D3393E04243A4F674D90AEAE5A320">
    <w:name w:val="83BE5D3393E04243A4F674D90AEAE5A320"/>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40E5E79F46148EEB05178DC2A07FB6920">
    <w:name w:val="D40E5E79F46148EEB05178DC2A07FB6920"/>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7F2EC927CE8460B91469209262F147318">
    <w:name w:val="77F2EC927CE8460B91469209262F147318"/>
    <w:rsid w:val="00F972F2"/>
    <w:pPr>
      <w:spacing w:after="200" w:line="276" w:lineRule="auto"/>
    </w:pPr>
    <w:rPr>
      <w:rFonts w:ascii="Calibri" w:eastAsia="Calibri" w:hAnsi="Calibri" w:cs="Times New Roman"/>
      <w:lang w:eastAsia="en-US"/>
    </w:rPr>
  </w:style>
  <w:style w:type="paragraph" w:customStyle="1" w:styleId="1A0CA431D53847DE919CA5C222D8F98C18">
    <w:name w:val="1A0CA431D53847DE919CA5C222D8F98C18"/>
    <w:rsid w:val="00F972F2"/>
    <w:pPr>
      <w:spacing w:after="200" w:line="276" w:lineRule="auto"/>
    </w:pPr>
    <w:rPr>
      <w:rFonts w:ascii="Calibri" w:eastAsia="Calibri" w:hAnsi="Calibri" w:cs="Times New Roman"/>
      <w:lang w:eastAsia="en-US"/>
    </w:rPr>
  </w:style>
  <w:style w:type="paragraph" w:customStyle="1" w:styleId="7971B139ECA94832A754DE085B97D0A218">
    <w:name w:val="7971B139ECA94832A754DE085B97D0A218"/>
    <w:rsid w:val="00F972F2"/>
    <w:pPr>
      <w:spacing w:after="200" w:line="276" w:lineRule="auto"/>
    </w:pPr>
    <w:rPr>
      <w:rFonts w:ascii="Calibri" w:eastAsia="Calibri" w:hAnsi="Calibri" w:cs="Times New Roman"/>
      <w:lang w:eastAsia="en-US"/>
    </w:rPr>
  </w:style>
  <w:style w:type="paragraph" w:customStyle="1" w:styleId="2FDEACC4554B471CBE1EE63FA8CC7FE217">
    <w:name w:val="2FDEACC4554B471CBE1EE63FA8CC7FE217"/>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9E6120CD6FFA4597A634624E46ECE11914">
    <w:name w:val="9E6120CD6FFA4597A634624E46ECE11914"/>
    <w:rsid w:val="00F972F2"/>
    <w:pPr>
      <w:spacing w:after="200" w:line="276" w:lineRule="auto"/>
    </w:pPr>
    <w:rPr>
      <w:rFonts w:ascii="Calibri" w:eastAsia="Calibri" w:hAnsi="Calibri" w:cs="Times New Roman"/>
      <w:lang w:eastAsia="en-US"/>
    </w:rPr>
  </w:style>
  <w:style w:type="paragraph" w:customStyle="1" w:styleId="515E9E753D4643EEA4C7F44A71C5540A14">
    <w:name w:val="515E9E753D4643EEA4C7F44A71C5540A14"/>
    <w:rsid w:val="00F972F2"/>
    <w:pPr>
      <w:spacing w:after="200" w:line="276" w:lineRule="auto"/>
    </w:pPr>
    <w:rPr>
      <w:rFonts w:ascii="Calibri" w:eastAsia="Calibri" w:hAnsi="Calibri" w:cs="Times New Roman"/>
      <w:lang w:eastAsia="en-US"/>
    </w:rPr>
  </w:style>
  <w:style w:type="paragraph" w:customStyle="1" w:styleId="135AD486A5D347C6A3E1200E0946B05C14">
    <w:name w:val="135AD486A5D347C6A3E1200E0946B05C14"/>
    <w:rsid w:val="00F972F2"/>
    <w:pPr>
      <w:spacing w:after="200" w:line="276" w:lineRule="auto"/>
    </w:pPr>
    <w:rPr>
      <w:rFonts w:ascii="Calibri" w:eastAsia="Calibri" w:hAnsi="Calibri" w:cs="Times New Roman"/>
      <w:lang w:eastAsia="en-US"/>
    </w:rPr>
  </w:style>
  <w:style w:type="paragraph" w:customStyle="1" w:styleId="0D63716AAED6411EA0674A7BAB76C91514">
    <w:name w:val="0D63716AAED6411EA0674A7BAB76C91514"/>
    <w:rsid w:val="00F972F2"/>
    <w:pPr>
      <w:spacing w:after="200" w:line="276" w:lineRule="auto"/>
    </w:pPr>
    <w:rPr>
      <w:rFonts w:ascii="Calibri" w:eastAsia="Calibri" w:hAnsi="Calibri" w:cs="Times New Roman"/>
      <w:lang w:eastAsia="en-US"/>
    </w:rPr>
  </w:style>
  <w:style w:type="paragraph" w:customStyle="1" w:styleId="BA93A6565AC245C0A604F6D52028049A14">
    <w:name w:val="BA93A6565AC245C0A604F6D52028049A14"/>
    <w:rsid w:val="00F972F2"/>
    <w:pPr>
      <w:spacing w:after="200" w:line="276" w:lineRule="auto"/>
    </w:pPr>
    <w:rPr>
      <w:rFonts w:ascii="Calibri" w:eastAsia="Calibri" w:hAnsi="Calibri" w:cs="Times New Roman"/>
      <w:lang w:eastAsia="en-US"/>
    </w:rPr>
  </w:style>
  <w:style w:type="paragraph" w:customStyle="1" w:styleId="C2B87D41A0944C7D8E4C24D2D12F806114">
    <w:name w:val="C2B87D41A0944C7D8E4C24D2D12F806114"/>
    <w:rsid w:val="00F972F2"/>
    <w:pPr>
      <w:spacing w:after="200" w:line="276" w:lineRule="auto"/>
    </w:pPr>
    <w:rPr>
      <w:rFonts w:ascii="Calibri" w:eastAsia="Calibri" w:hAnsi="Calibri" w:cs="Times New Roman"/>
      <w:lang w:eastAsia="en-US"/>
    </w:rPr>
  </w:style>
  <w:style w:type="paragraph" w:customStyle="1" w:styleId="AC120F805AEB4737B645C2D80B2EC20D15">
    <w:name w:val="AC120F805AEB4737B645C2D80B2EC20D15"/>
    <w:rsid w:val="00F972F2"/>
    <w:pPr>
      <w:spacing w:after="200" w:line="276" w:lineRule="auto"/>
    </w:pPr>
    <w:rPr>
      <w:rFonts w:ascii="Calibri" w:eastAsia="Calibri" w:hAnsi="Calibri" w:cs="Times New Roman"/>
      <w:lang w:eastAsia="en-US"/>
    </w:rPr>
  </w:style>
  <w:style w:type="paragraph" w:customStyle="1" w:styleId="24D56A204F8543C8AFD47F259BF4A76B13">
    <w:name w:val="24D56A204F8543C8AFD47F259BF4A76B13"/>
    <w:rsid w:val="00F972F2"/>
    <w:pPr>
      <w:spacing w:after="200" w:line="276" w:lineRule="auto"/>
    </w:pPr>
    <w:rPr>
      <w:rFonts w:ascii="Calibri" w:eastAsia="Calibri" w:hAnsi="Calibri" w:cs="Times New Roman"/>
      <w:lang w:eastAsia="en-US"/>
    </w:rPr>
  </w:style>
  <w:style w:type="paragraph" w:customStyle="1" w:styleId="C51127B9991744B4909B7AB58423400814">
    <w:name w:val="C51127B9991744B4909B7AB58423400814"/>
    <w:rsid w:val="00F972F2"/>
    <w:pPr>
      <w:spacing w:after="200" w:line="276" w:lineRule="auto"/>
    </w:pPr>
    <w:rPr>
      <w:rFonts w:ascii="Calibri" w:eastAsia="Calibri" w:hAnsi="Calibri" w:cs="Times New Roman"/>
      <w:lang w:eastAsia="en-US"/>
    </w:rPr>
  </w:style>
  <w:style w:type="paragraph" w:customStyle="1" w:styleId="05AE314DF0F94247BE1EBE717575E77413">
    <w:name w:val="05AE314DF0F94247BE1EBE717575E77413"/>
    <w:rsid w:val="00F972F2"/>
    <w:pPr>
      <w:spacing w:after="200" w:line="276" w:lineRule="auto"/>
    </w:pPr>
    <w:rPr>
      <w:rFonts w:ascii="Calibri" w:eastAsia="Calibri" w:hAnsi="Calibri" w:cs="Times New Roman"/>
      <w:lang w:eastAsia="en-US"/>
    </w:rPr>
  </w:style>
  <w:style w:type="paragraph" w:customStyle="1" w:styleId="F27BE0D4281C4F28A47D0E8391E3DE9014">
    <w:name w:val="F27BE0D4281C4F28A47D0E8391E3DE9014"/>
    <w:rsid w:val="00F972F2"/>
    <w:pPr>
      <w:spacing w:after="200" w:line="276" w:lineRule="auto"/>
      <w:ind w:left="720"/>
      <w:contextualSpacing/>
    </w:pPr>
    <w:rPr>
      <w:rFonts w:ascii="Calibri" w:eastAsia="Calibri" w:hAnsi="Calibri" w:cs="Times New Roman"/>
      <w:lang w:eastAsia="en-US"/>
    </w:rPr>
  </w:style>
  <w:style w:type="paragraph" w:customStyle="1" w:styleId="F96B652C8D1648049490048986235DCF14">
    <w:name w:val="F96B652C8D1648049490048986235DCF14"/>
    <w:rsid w:val="00F972F2"/>
    <w:pPr>
      <w:spacing w:after="200" w:line="276" w:lineRule="auto"/>
      <w:ind w:left="720"/>
      <w:contextualSpacing/>
    </w:pPr>
    <w:rPr>
      <w:rFonts w:ascii="Calibri" w:eastAsia="Calibri" w:hAnsi="Calibri" w:cs="Times New Roman"/>
      <w:lang w:eastAsia="en-US"/>
    </w:rPr>
  </w:style>
  <w:style w:type="paragraph" w:customStyle="1" w:styleId="E316146199EC48F2BDEFA437B0282D8113">
    <w:name w:val="E316146199EC48F2BDEFA437B0282D8113"/>
    <w:rsid w:val="00F972F2"/>
    <w:pPr>
      <w:spacing w:after="200" w:line="276" w:lineRule="auto"/>
      <w:ind w:left="720"/>
      <w:contextualSpacing/>
    </w:pPr>
    <w:rPr>
      <w:rFonts w:ascii="Calibri" w:eastAsia="Calibri" w:hAnsi="Calibri" w:cs="Times New Roman"/>
      <w:lang w:eastAsia="en-US"/>
    </w:rPr>
  </w:style>
  <w:style w:type="paragraph" w:customStyle="1" w:styleId="567D06C5A3D04619A7F91CE851E708F513">
    <w:name w:val="567D06C5A3D04619A7F91CE851E708F513"/>
    <w:rsid w:val="00F972F2"/>
    <w:pPr>
      <w:spacing w:after="200" w:line="276" w:lineRule="auto"/>
      <w:ind w:left="720"/>
      <w:contextualSpacing/>
    </w:pPr>
    <w:rPr>
      <w:rFonts w:ascii="Calibri" w:eastAsia="Calibri" w:hAnsi="Calibri" w:cs="Times New Roman"/>
      <w:lang w:eastAsia="en-US"/>
    </w:rPr>
  </w:style>
  <w:style w:type="paragraph" w:customStyle="1" w:styleId="203BE973BCD54C5787CF822CCCA7870812">
    <w:name w:val="203BE973BCD54C5787CF822CCCA7870812"/>
    <w:rsid w:val="00F972F2"/>
    <w:pPr>
      <w:spacing w:after="200" w:line="276" w:lineRule="auto"/>
      <w:ind w:left="720"/>
      <w:contextualSpacing/>
    </w:pPr>
    <w:rPr>
      <w:rFonts w:ascii="Calibri" w:eastAsia="Calibri" w:hAnsi="Calibri" w:cs="Times New Roman"/>
      <w:lang w:eastAsia="en-US"/>
    </w:rPr>
  </w:style>
  <w:style w:type="paragraph" w:customStyle="1" w:styleId="900424BBD6DA4E61859183CF0944DB6812">
    <w:name w:val="900424BBD6DA4E61859183CF0944DB6812"/>
    <w:rsid w:val="00F972F2"/>
    <w:pPr>
      <w:spacing w:after="200" w:line="276" w:lineRule="auto"/>
      <w:ind w:left="720"/>
      <w:contextualSpacing/>
    </w:pPr>
    <w:rPr>
      <w:rFonts w:ascii="Calibri" w:eastAsia="Calibri" w:hAnsi="Calibri" w:cs="Times New Roman"/>
      <w:lang w:eastAsia="en-US"/>
    </w:rPr>
  </w:style>
  <w:style w:type="paragraph" w:customStyle="1" w:styleId="F8AD2041F90D4CD09DBA868C2BEF976912">
    <w:name w:val="F8AD2041F90D4CD09DBA868C2BEF976912"/>
    <w:rsid w:val="00F972F2"/>
    <w:pPr>
      <w:spacing w:after="200" w:line="276" w:lineRule="auto"/>
      <w:ind w:left="720"/>
      <w:contextualSpacing/>
    </w:pPr>
    <w:rPr>
      <w:rFonts w:ascii="Calibri" w:eastAsia="Calibri" w:hAnsi="Calibri" w:cs="Times New Roman"/>
      <w:lang w:eastAsia="en-US"/>
    </w:rPr>
  </w:style>
  <w:style w:type="paragraph" w:customStyle="1" w:styleId="42E8CF9FED03402BB47F297D79C5BEAA12">
    <w:name w:val="42E8CF9FED03402BB47F297D79C5BEAA12"/>
    <w:rsid w:val="00F972F2"/>
    <w:pPr>
      <w:spacing w:after="200" w:line="276" w:lineRule="auto"/>
      <w:ind w:left="720"/>
      <w:contextualSpacing/>
    </w:pPr>
    <w:rPr>
      <w:rFonts w:ascii="Calibri" w:eastAsia="Calibri" w:hAnsi="Calibri" w:cs="Times New Roman"/>
      <w:lang w:eastAsia="en-US"/>
    </w:rPr>
  </w:style>
  <w:style w:type="paragraph" w:customStyle="1" w:styleId="443B63DA9D2E46258F4C8A3793BEEE9212">
    <w:name w:val="443B63DA9D2E46258F4C8A3793BEEE9212"/>
    <w:rsid w:val="00F972F2"/>
    <w:pPr>
      <w:spacing w:after="200" w:line="276" w:lineRule="auto"/>
      <w:ind w:left="720"/>
      <w:contextualSpacing/>
    </w:pPr>
    <w:rPr>
      <w:rFonts w:ascii="Calibri" w:eastAsia="Calibri" w:hAnsi="Calibri" w:cs="Times New Roman"/>
      <w:lang w:eastAsia="en-US"/>
    </w:rPr>
  </w:style>
  <w:style w:type="paragraph" w:customStyle="1" w:styleId="3225B319BDAC4A9A8F6C5B6AFCFE731912">
    <w:name w:val="3225B319BDAC4A9A8F6C5B6AFCFE731912"/>
    <w:rsid w:val="00F972F2"/>
    <w:pPr>
      <w:spacing w:after="200" w:line="276" w:lineRule="auto"/>
      <w:ind w:left="720"/>
      <w:contextualSpacing/>
    </w:pPr>
    <w:rPr>
      <w:rFonts w:ascii="Calibri" w:eastAsia="Calibri" w:hAnsi="Calibri" w:cs="Times New Roman"/>
      <w:lang w:eastAsia="en-US"/>
    </w:rPr>
  </w:style>
  <w:style w:type="paragraph" w:customStyle="1" w:styleId="11E69A73ECB24D2CB9583E7B67C85F9312">
    <w:name w:val="11E69A73ECB24D2CB9583E7B67C85F9312"/>
    <w:rsid w:val="00F972F2"/>
    <w:pPr>
      <w:spacing w:after="200" w:line="276" w:lineRule="auto"/>
      <w:ind w:left="720"/>
      <w:contextualSpacing/>
    </w:pPr>
    <w:rPr>
      <w:rFonts w:ascii="Calibri" w:eastAsia="Calibri" w:hAnsi="Calibri" w:cs="Times New Roman"/>
      <w:lang w:eastAsia="en-US"/>
    </w:rPr>
  </w:style>
  <w:style w:type="paragraph" w:customStyle="1" w:styleId="1276C5DAA96C405D9CF866279309E3C113">
    <w:name w:val="1276C5DAA96C405D9CF866279309E3C113"/>
    <w:rsid w:val="00F972F2"/>
    <w:pPr>
      <w:spacing w:after="200" w:line="276" w:lineRule="auto"/>
      <w:ind w:left="720"/>
      <w:contextualSpacing/>
    </w:pPr>
    <w:rPr>
      <w:rFonts w:ascii="Calibri" w:eastAsia="Calibri" w:hAnsi="Calibri" w:cs="Times New Roman"/>
      <w:lang w:eastAsia="en-US"/>
    </w:rPr>
  </w:style>
  <w:style w:type="paragraph" w:customStyle="1" w:styleId="7B1F4C389DE04A9FA8537D40901EBAD812">
    <w:name w:val="7B1F4C389DE04A9FA8537D40901EBAD812"/>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90E5440E647B45028BF4F896E97304B911">
    <w:name w:val="90E5440E647B45028BF4F896E97304B911"/>
    <w:rsid w:val="00F972F2"/>
    <w:pPr>
      <w:spacing w:after="200" w:line="276" w:lineRule="auto"/>
      <w:ind w:left="720"/>
      <w:contextualSpacing/>
    </w:pPr>
    <w:rPr>
      <w:rFonts w:ascii="Calibri" w:eastAsia="Calibri" w:hAnsi="Calibri" w:cs="Times New Roman"/>
      <w:lang w:eastAsia="en-US"/>
    </w:rPr>
  </w:style>
  <w:style w:type="paragraph" w:customStyle="1" w:styleId="E6A6C3507801498A9B91C5D626D73C5812">
    <w:name w:val="E6A6C3507801498A9B91C5D626D73C5812"/>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44919345A174C82A57E45C3B48531F511">
    <w:name w:val="544919345A174C82A57E45C3B48531F511"/>
    <w:rsid w:val="00F972F2"/>
    <w:pPr>
      <w:spacing w:after="200" w:line="276" w:lineRule="auto"/>
      <w:ind w:left="720"/>
      <w:contextualSpacing/>
    </w:pPr>
    <w:rPr>
      <w:rFonts w:ascii="Calibri" w:eastAsia="Calibri" w:hAnsi="Calibri" w:cs="Times New Roman"/>
      <w:lang w:eastAsia="en-US"/>
    </w:rPr>
  </w:style>
  <w:style w:type="paragraph" w:customStyle="1" w:styleId="4CDB94512CAE472390CCF14D6C25082711">
    <w:name w:val="4CDB94512CAE472390CCF14D6C25082711"/>
    <w:rsid w:val="00F972F2"/>
    <w:pPr>
      <w:spacing w:after="200" w:line="276" w:lineRule="auto"/>
      <w:ind w:left="720"/>
      <w:contextualSpacing/>
    </w:pPr>
    <w:rPr>
      <w:rFonts w:ascii="Calibri" w:eastAsia="Calibri" w:hAnsi="Calibri" w:cs="Times New Roman"/>
      <w:lang w:eastAsia="en-US"/>
    </w:rPr>
  </w:style>
  <w:style w:type="paragraph" w:customStyle="1" w:styleId="234B88B9361A4BDBB6D0CA701F59BC5812">
    <w:name w:val="234B88B9361A4BDBB6D0CA701F59BC5812"/>
    <w:rsid w:val="00F972F2"/>
    <w:pPr>
      <w:spacing w:after="200" w:line="276" w:lineRule="auto"/>
      <w:ind w:left="720"/>
      <w:contextualSpacing/>
    </w:pPr>
    <w:rPr>
      <w:rFonts w:ascii="Calibri" w:eastAsia="Calibri" w:hAnsi="Calibri" w:cs="Times New Roman"/>
      <w:lang w:eastAsia="en-US"/>
    </w:rPr>
  </w:style>
  <w:style w:type="paragraph" w:customStyle="1" w:styleId="75D7E385941E4465928BC8DD8A7D758011">
    <w:name w:val="75D7E385941E4465928BC8DD8A7D758011"/>
    <w:rsid w:val="00F972F2"/>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4770F1CC1F4A4F7B847629165994DDA910">
    <w:name w:val="4770F1CC1F4A4F7B847629165994DDA910"/>
    <w:rsid w:val="00F972F2"/>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9B8F10422F5646FAA596E24DE64CF30A11">
    <w:name w:val="9B8F10422F5646FAA596E24DE64CF30A11"/>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098C400E897049C0A7CAC658381A1A5F11">
    <w:name w:val="098C400E897049C0A7CAC658381A1A5F11"/>
    <w:rsid w:val="00F972F2"/>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3AA7F50EF53144F29A1A6ED391EE079111">
    <w:name w:val="3AA7F50EF53144F29A1A6ED391EE079111"/>
    <w:rsid w:val="00F972F2"/>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080C7881FFC9496895F05623ED60075111">
    <w:name w:val="080C7881FFC9496895F05623ED60075111"/>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CEFCB95C3374B17B2823B0B5E834B0411">
    <w:name w:val="7CEFCB95C3374B17B2823B0B5E834B0411"/>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26376C4F540417A9713206E5E84B9B611">
    <w:name w:val="F26376C4F540417A9713206E5E84B9B611"/>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7F3A86D50B6440FABF0D7E64814E0BF10">
    <w:name w:val="F7F3A86D50B6440FABF0D7E64814E0BF10"/>
    <w:rsid w:val="00F972F2"/>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D9A52698C1B242BAB46736F5B7AC4A3D10">
    <w:name w:val="D9A52698C1B242BAB46736F5B7AC4A3D10"/>
    <w:rsid w:val="00F972F2"/>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9FBACFF46FF844B3993ECBF06B51624A9">
    <w:name w:val="9FBACFF46FF844B3993ECBF06B51624A9"/>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96F77ABEF714ECFBA394550CCBD80508">
    <w:name w:val="F96F77ABEF714ECFBA394550CCBD80508"/>
    <w:rsid w:val="00F972F2"/>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FFC79BAC8C3B49FF9CC387106C17256A8">
    <w:name w:val="FFC79BAC8C3B49FF9CC387106C17256A8"/>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4F81230A724F4F7AA2C1018A3734295C7">
    <w:name w:val="4F81230A724F4F7AA2C1018A3734295C7"/>
    <w:rsid w:val="00F972F2"/>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F8ADC077FC4C406883EBB682025CA67A8">
    <w:name w:val="F8ADC077FC4C406883EBB682025CA67A8"/>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93A4AC6DC2B4A438492F3932F13DC628">
    <w:name w:val="D93A4AC6DC2B4A438492F3932F13DC628"/>
    <w:rsid w:val="00F972F2"/>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31811D92D19F41A9A4FCDB6F7EF1C9FA8">
    <w:name w:val="31811D92D19F41A9A4FCDB6F7EF1C9FA8"/>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C3073D601FCF4A4DA701BD1FDE3DAE026">
    <w:name w:val="C3073D601FCF4A4DA701BD1FDE3DAE026"/>
    <w:rsid w:val="00F972F2"/>
    <w:pPr>
      <w:keepLines/>
      <w:spacing w:after="0" w:line="240" w:lineRule="auto"/>
    </w:pPr>
    <w:rPr>
      <w:rFonts w:eastAsia="Calibri" w:cs="Times New Roman"/>
      <w:color w:val="A5A5A5" w:themeColor="accent3"/>
      <w:kern w:val="24"/>
      <w:szCs w:val="24"/>
      <w:lang w:eastAsia="en-US"/>
    </w:rPr>
  </w:style>
  <w:style w:type="paragraph" w:customStyle="1" w:styleId="0B0DD8EFB8BB4195838FDD6771EF40B86">
    <w:name w:val="0B0DD8EFB8BB4195838FDD6771EF40B86"/>
    <w:rsid w:val="00F972F2"/>
    <w:pPr>
      <w:keepLines/>
      <w:spacing w:after="0" w:line="240" w:lineRule="auto"/>
    </w:pPr>
    <w:rPr>
      <w:rFonts w:eastAsia="Calibri" w:cs="Times New Roman"/>
      <w:color w:val="A5A5A5" w:themeColor="accent3"/>
      <w:kern w:val="24"/>
      <w:szCs w:val="24"/>
      <w:lang w:eastAsia="en-US"/>
    </w:rPr>
  </w:style>
  <w:style w:type="paragraph" w:customStyle="1" w:styleId="48AC68535ABA4A389B2E92E269EB566E6">
    <w:name w:val="48AC68535ABA4A389B2E92E269EB566E6"/>
    <w:rsid w:val="00F972F2"/>
    <w:pPr>
      <w:keepLines/>
      <w:spacing w:after="0" w:line="240" w:lineRule="auto"/>
    </w:pPr>
    <w:rPr>
      <w:rFonts w:eastAsia="Calibri" w:cs="Times New Roman"/>
      <w:color w:val="A5A5A5" w:themeColor="accent3"/>
      <w:kern w:val="24"/>
      <w:szCs w:val="24"/>
      <w:lang w:eastAsia="en-US"/>
    </w:rPr>
  </w:style>
  <w:style w:type="paragraph" w:customStyle="1" w:styleId="F469798D61004FA2803D683FAD9F79BF6">
    <w:name w:val="F469798D61004FA2803D683FAD9F79BF6"/>
    <w:rsid w:val="00F972F2"/>
    <w:pPr>
      <w:keepLines/>
      <w:spacing w:after="0" w:line="240" w:lineRule="auto"/>
    </w:pPr>
    <w:rPr>
      <w:rFonts w:eastAsia="Calibri" w:cs="Times New Roman"/>
      <w:color w:val="A5A5A5" w:themeColor="accent3"/>
      <w:kern w:val="24"/>
      <w:szCs w:val="24"/>
      <w:lang w:eastAsia="en-US"/>
    </w:rPr>
  </w:style>
  <w:style w:type="paragraph" w:customStyle="1" w:styleId="8486A062A4A4448EB425C60FC65EA0F06">
    <w:name w:val="8486A062A4A4448EB425C60FC65EA0F06"/>
    <w:rsid w:val="00F972F2"/>
    <w:pPr>
      <w:keepLines/>
      <w:spacing w:after="0" w:line="240" w:lineRule="auto"/>
    </w:pPr>
    <w:rPr>
      <w:rFonts w:eastAsia="Calibri" w:cs="Times New Roman"/>
      <w:color w:val="A5A5A5" w:themeColor="accent3"/>
      <w:kern w:val="24"/>
      <w:szCs w:val="24"/>
      <w:lang w:eastAsia="en-US"/>
    </w:rPr>
  </w:style>
  <w:style w:type="paragraph" w:customStyle="1" w:styleId="21C8F8D62D2D438383D4B2F9BCF53F746">
    <w:name w:val="21C8F8D62D2D438383D4B2F9BCF53F746"/>
    <w:rsid w:val="00F972F2"/>
    <w:pPr>
      <w:keepLines/>
      <w:spacing w:after="0" w:line="240" w:lineRule="auto"/>
    </w:pPr>
    <w:rPr>
      <w:rFonts w:eastAsia="Calibri" w:cs="Times New Roman"/>
      <w:color w:val="A5A5A5" w:themeColor="accent3"/>
      <w:kern w:val="24"/>
      <w:szCs w:val="24"/>
      <w:lang w:eastAsia="en-US"/>
    </w:rPr>
  </w:style>
  <w:style w:type="paragraph" w:customStyle="1" w:styleId="AA5B8F03D43D4133A095EE12A06C32746">
    <w:name w:val="AA5B8F03D43D4133A095EE12A06C32746"/>
    <w:rsid w:val="00F972F2"/>
    <w:pPr>
      <w:keepLines/>
      <w:spacing w:after="0" w:line="240" w:lineRule="auto"/>
    </w:pPr>
    <w:rPr>
      <w:rFonts w:eastAsia="Calibri" w:cs="Times New Roman"/>
      <w:color w:val="A5A5A5" w:themeColor="accent3"/>
      <w:kern w:val="24"/>
      <w:szCs w:val="24"/>
      <w:lang w:eastAsia="en-US"/>
    </w:rPr>
  </w:style>
  <w:style w:type="paragraph" w:customStyle="1" w:styleId="42515293B34446A08D0B0415EB4AB4536">
    <w:name w:val="42515293B34446A08D0B0415EB4AB4536"/>
    <w:rsid w:val="00F972F2"/>
    <w:pPr>
      <w:keepLines/>
      <w:spacing w:after="0" w:line="240" w:lineRule="auto"/>
    </w:pPr>
    <w:rPr>
      <w:rFonts w:eastAsia="Calibri" w:cs="Times New Roman"/>
      <w:color w:val="A5A5A5" w:themeColor="accent3"/>
      <w:kern w:val="24"/>
      <w:szCs w:val="24"/>
      <w:lang w:eastAsia="en-US"/>
    </w:rPr>
  </w:style>
  <w:style w:type="paragraph" w:customStyle="1" w:styleId="DFD3E804EA5C4F00BB9B59FE36378C3A6">
    <w:name w:val="DFD3E804EA5C4F00BB9B59FE36378C3A6"/>
    <w:rsid w:val="00F972F2"/>
    <w:pPr>
      <w:keepLines/>
      <w:spacing w:after="0" w:line="240" w:lineRule="auto"/>
    </w:pPr>
    <w:rPr>
      <w:rFonts w:eastAsia="Calibri" w:cs="Times New Roman"/>
      <w:color w:val="A5A5A5" w:themeColor="accent3"/>
      <w:kern w:val="24"/>
      <w:szCs w:val="24"/>
      <w:lang w:eastAsia="en-US"/>
    </w:rPr>
  </w:style>
  <w:style w:type="paragraph" w:customStyle="1" w:styleId="6D99E4FF99764D33B6939991EE9ECE486">
    <w:name w:val="6D99E4FF99764D33B6939991EE9ECE486"/>
    <w:rsid w:val="00F972F2"/>
    <w:pPr>
      <w:keepLines/>
      <w:spacing w:after="0" w:line="240" w:lineRule="auto"/>
    </w:pPr>
    <w:rPr>
      <w:rFonts w:eastAsia="Calibri" w:cs="Times New Roman"/>
      <w:color w:val="A5A5A5" w:themeColor="accent3"/>
      <w:kern w:val="24"/>
      <w:szCs w:val="24"/>
      <w:lang w:eastAsia="en-US"/>
    </w:rPr>
  </w:style>
  <w:style w:type="paragraph" w:customStyle="1" w:styleId="45C0C6AFC0D94476B36505C3ACF08B046">
    <w:name w:val="45C0C6AFC0D94476B36505C3ACF08B046"/>
    <w:rsid w:val="00F972F2"/>
    <w:pPr>
      <w:keepLines/>
      <w:spacing w:after="0" w:line="240" w:lineRule="auto"/>
    </w:pPr>
    <w:rPr>
      <w:rFonts w:eastAsia="Calibri" w:cs="Times New Roman"/>
      <w:color w:val="A5A5A5" w:themeColor="accent3"/>
      <w:kern w:val="24"/>
      <w:szCs w:val="24"/>
      <w:lang w:eastAsia="en-US"/>
    </w:rPr>
  </w:style>
  <w:style w:type="paragraph" w:customStyle="1" w:styleId="E166A4260B084EBFAC04A46B506B7E0B6">
    <w:name w:val="E166A4260B084EBFAC04A46B506B7E0B6"/>
    <w:rsid w:val="00F972F2"/>
    <w:pPr>
      <w:keepLines/>
      <w:spacing w:after="0" w:line="240" w:lineRule="auto"/>
    </w:pPr>
    <w:rPr>
      <w:rFonts w:eastAsia="Calibri" w:cs="Times New Roman"/>
      <w:color w:val="A5A5A5" w:themeColor="accent3"/>
      <w:kern w:val="24"/>
      <w:szCs w:val="24"/>
      <w:lang w:eastAsia="en-US"/>
    </w:rPr>
  </w:style>
  <w:style w:type="paragraph" w:customStyle="1" w:styleId="6F012CDCCB664E738CF43ECD31E0A3E67">
    <w:name w:val="6F012CDCCB664E738CF43ECD31E0A3E67"/>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9B3EB7C1EEEE48BFA1E4C45A6118BC306">
    <w:name w:val="9B3EB7C1EEEE48BFA1E4C45A6118BC306"/>
    <w:rsid w:val="00F972F2"/>
    <w:pPr>
      <w:keepLines/>
      <w:spacing w:after="0" w:line="240" w:lineRule="auto"/>
    </w:pPr>
    <w:rPr>
      <w:rFonts w:eastAsia="Calibri" w:cs="Times New Roman"/>
      <w:color w:val="A5A5A5" w:themeColor="accent3"/>
      <w:kern w:val="24"/>
      <w:szCs w:val="24"/>
      <w:lang w:eastAsia="en-US"/>
    </w:rPr>
  </w:style>
  <w:style w:type="paragraph" w:customStyle="1" w:styleId="3F36D1D894D249459D5A7ED311A18F3A6">
    <w:name w:val="3F36D1D894D249459D5A7ED311A18F3A6"/>
    <w:rsid w:val="00F972F2"/>
    <w:pPr>
      <w:keepLines/>
      <w:spacing w:after="0" w:line="240" w:lineRule="auto"/>
    </w:pPr>
    <w:rPr>
      <w:rFonts w:eastAsia="Calibri" w:cs="Times New Roman"/>
      <w:color w:val="A5A5A5" w:themeColor="accent3"/>
      <w:kern w:val="24"/>
      <w:szCs w:val="24"/>
      <w:lang w:eastAsia="en-US"/>
    </w:rPr>
  </w:style>
  <w:style w:type="paragraph" w:customStyle="1" w:styleId="055E90A59A9B4D1891937BA2FCD688446">
    <w:name w:val="055E90A59A9B4D1891937BA2FCD688446"/>
    <w:rsid w:val="00F972F2"/>
    <w:pPr>
      <w:keepLines/>
      <w:spacing w:after="0" w:line="240" w:lineRule="auto"/>
    </w:pPr>
    <w:rPr>
      <w:rFonts w:eastAsia="Calibri" w:cs="Times New Roman"/>
      <w:color w:val="A5A5A5" w:themeColor="accent3"/>
      <w:kern w:val="24"/>
      <w:szCs w:val="24"/>
      <w:lang w:eastAsia="en-US"/>
    </w:rPr>
  </w:style>
  <w:style w:type="paragraph" w:customStyle="1" w:styleId="A5B521CEB3734A999E5370996215C91D6">
    <w:name w:val="A5B521CEB3734A999E5370996215C91D6"/>
    <w:rsid w:val="00F972F2"/>
    <w:pPr>
      <w:keepLines/>
      <w:spacing w:after="0" w:line="240" w:lineRule="auto"/>
    </w:pPr>
    <w:rPr>
      <w:rFonts w:eastAsia="Calibri" w:cs="Times New Roman"/>
      <w:color w:val="A5A5A5" w:themeColor="accent3"/>
      <w:kern w:val="24"/>
      <w:szCs w:val="24"/>
      <w:lang w:eastAsia="en-US"/>
    </w:rPr>
  </w:style>
  <w:style w:type="paragraph" w:customStyle="1" w:styleId="1FB45A0F62C34B7BAD07AC6104CE99BF6">
    <w:name w:val="1FB45A0F62C34B7BAD07AC6104CE99BF6"/>
    <w:rsid w:val="00F972F2"/>
    <w:pPr>
      <w:keepLines/>
      <w:spacing w:after="0" w:line="240" w:lineRule="auto"/>
    </w:pPr>
    <w:rPr>
      <w:rFonts w:eastAsia="Calibri" w:cs="Times New Roman"/>
      <w:color w:val="A5A5A5" w:themeColor="accent3"/>
      <w:kern w:val="24"/>
      <w:szCs w:val="24"/>
      <w:lang w:eastAsia="en-US"/>
    </w:rPr>
  </w:style>
  <w:style w:type="paragraph" w:customStyle="1" w:styleId="37A1C94718F04E8FA7441458896F9AED6">
    <w:name w:val="37A1C94718F04E8FA7441458896F9AED6"/>
    <w:rsid w:val="00F972F2"/>
    <w:pPr>
      <w:keepLines/>
      <w:spacing w:after="0" w:line="240" w:lineRule="auto"/>
    </w:pPr>
    <w:rPr>
      <w:rFonts w:eastAsia="Calibri" w:cs="Times New Roman"/>
      <w:color w:val="A5A5A5" w:themeColor="accent3"/>
      <w:kern w:val="24"/>
      <w:szCs w:val="24"/>
      <w:lang w:eastAsia="en-US"/>
    </w:rPr>
  </w:style>
  <w:style w:type="paragraph" w:customStyle="1" w:styleId="920C20CDDF9A4FDEB59D11B8C70187A46">
    <w:name w:val="920C20CDDF9A4FDEB59D11B8C70187A46"/>
    <w:rsid w:val="00F972F2"/>
    <w:pPr>
      <w:keepLines/>
      <w:spacing w:after="0" w:line="240" w:lineRule="auto"/>
    </w:pPr>
    <w:rPr>
      <w:rFonts w:eastAsia="Calibri" w:cs="Times New Roman"/>
      <w:color w:val="A5A5A5" w:themeColor="accent3"/>
      <w:kern w:val="24"/>
      <w:szCs w:val="24"/>
      <w:lang w:eastAsia="en-US"/>
    </w:rPr>
  </w:style>
  <w:style w:type="paragraph" w:customStyle="1" w:styleId="A9DE95E1E2834F6D9592D691539E9EF76">
    <w:name w:val="A9DE95E1E2834F6D9592D691539E9EF76"/>
    <w:rsid w:val="00F972F2"/>
    <w:pPr>
      <w:keepLines/>
      <w:spacing w:after="0" w:line="240" w:lineRule="auto"/>
    </w:pPr>
    <w:rPr>
      <w:rFonts w:eastAsia="Calibri" w:cs="Times New Roman"/>
      <w:color w:val="A5A5A5" w:themeColor="accent3"/>
      <w:kern w:val="24"/>
      <w:szCs w:val="24"/>
      <w:lang w:eastAsia="en-US"/>
    </w:rPr>
  </w:style>
  <w:style w:type="paragraph" w:customStyle="1" w:styleId="A226FDEC2954446891FB32CCDC61664D6">
    <w:name w:val="A226FDEC2954446891FB32CCDC61664D6"/>
    <w:rsid w:val="00F972F2"/>
    <w:pPr>
      <w:keepLines/>
      <w:spacing w:after="0" w:line="240" w:lineRule="auto"/>
    </w:pPr>
    <w:rPr>
      <w:rFonts w:eastAsia="Calibri" w:cs="Times New Roman"/>
      <w:color w:val="A5A5A5" w:themeColor="accent3"/>
      <w:kern w:val="24"/>
      <w:szCs w:val="24"/>
      <w:lang w:eastAsia="en-US"/>
    </w:rPr>
  </w:style>
  <w:style w:type="paragraph" w:customStyle="1" w:styleId="B9CC89C494794B17A5A30FDD255054E77">
    <w:name w:val="B9CC89C494794B17A5A30FDD255054E77"/>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C5785722AF7A42B2944FEF0D99E06EE96">
    <w:name w:val="C5785722AF7A42B2944FEF0D99E06EE96"/>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01E3DCB560024A02AFB4AEAC44C55B106">
    <w:name w:val="01E3DCB560024A02AFB4AEAC44C55B106"/>
    <w:rsid w:val="00F972F2"/>
    <w:pPr>
      <w:keepLines/>
      <w:spacing w:after="0" w:line="240" w:lineRule="auto"/>
    </w:pPr>
    <w:rPr>
      <w:rFonts w:eastAsia="Calibri" w:cs="Times New Roman"/>
      <w:color w:val="A5A5A5" w:themeColor="accent3"/>
      <w:kern w:val="24"/>
      <w:szCs w:val="24"/>
      <w:lang w:eastAsia="en-US"/>
    </w:rPr>
  </w:style>
  <w:style w:type="paragraph" w:customStyle="1" w:styleId="42B3A5B2869B40B8A59B5F424B2FF7226">
    <w:name w:val="42B3A5B2869B40B8A59B5F424B2FF7226"/>
    <w:rsid w:val="00F972F2"/>
    <w:pPr>
      <w:keepLines/>
      <w:spacing w:after="0" w:line="240" w:lineRule="auto"/>
    </w:pPr>
    <w:rPr>
      <w:rFonts w:eastAsia="Calibri" w:cs="Times New Roman"/>
      <w:color w:val="A5A5A5" w:themeColor="accent3"/>
      <w:kern w:val="24"/>
      <w:szCs w:val="24"/>
      <w:lang w:eastAsia="en-US"/>
    </w:rPr>
  </w:style>
  <w:style w:type="paragraph" w:customStyle="1" w:styleId="63878911E65F4BD38D785A8BEAF7E1876">
    <w:name w:val="63878911E65F4BD38D785A8BEAF7E1876"/>
    <w:rsid w:val="00F972F2"/>
    <w:pPr>
      <w:keepLines/>
      <w:spacing w:after="0" w:line="240" w:lineRule="auto"/>
    </w:pPr>
    <w:rPr>
      <w:rFonts w:eastAsia="Calibri" w:cs="Times New Roman"/>
      <w:color w:val="A5A5A5" w:themeColor="accent3"/>
      <w:kern w:val="24"/>
      <w:szCs w:val="24"/>
      <w:lang w:eastAsia="en-US"/>
    </w:rPr>
  </w:style>
  <w:style w:type="paragraph" w:customStyle="1" w:styleId="D6B402623B96468A93FE2B7E427D91116">
    <w:name w:val="D6B402623B96468A93FE2B7E427D91116"/>
    <w:rsid w:val="00F972F2"/>
    <w:pPr>
      <w:keepLines/>
      <w:spacing w:after="0" w:line="240" w:lineRule="auto"/>
    </w:pPr>
    <w:rPr>
      <w:rFonts w:eastAsia="Calibri" w:cs="Times New Roman"/>
      <w:color w:val="A5A5A5" w:themeColor="accent3"/>
      <w:kern w:val="24"/>
      <w:szCs w:val="24"/>
      <w:lang w:eastAsia="en-US"/>
    </w:rPr>
  </w:style>
  <w:style w:type="paragraph" w:customStyle="1" w:styleId="D647BFED53CF4C12BD5862D629350D546">
    <w:name w:val="D647BFED53CF4C12BD5862D629350D546"/>
    <w:rsid w:val="00F972F2"/>
    <w:pPr>
      <w:keepLines/>
      <w:spacing w:after="0" w:line="240" w:lineRule="auto"/>
    </w:pPr>
    <w:rPr>
      <w:rFonts w:eastAsia="Calibri" w:cs="Times New Roman"/>
      <w:color w:val="A5A5A5" w:themeColor="accent3"/>
      <w:kern w:val="24"/>
      <w:szCs w:val="24"/>
      <w:lang w:eastAsia="en-US"/>
    </w:rPr>
  </w:style>
  <w:style w:type="paragraph" w:customStyle="1" w:styleId="ED0C579A4BF44DE3B4C348A45E3E1FE16">
    <w:name w:val="ED0C579A4BF44DE3B4C348A45E3E1FE16"/>
    <w:rsid w:val="00F972F2"/>
    <w:pPr>
      <w:keepLines/>
      <w:spacing w:after="0" w:line="240" w:lineRule="auto"/>
    </w:pPr>
    <w:rPr>
      <w:rFonts w:eastAsia="Calibri" w:cs="Times New Roman"/>
      <w:color w:val="A5A5A5" w:themeColor="accent3"/>
      <w:kern w:val="24"/>
      <w:szCs w:val="24"/>
      <w:lang w:eastAsia="en-US"/>
    </w:rPr>
  </w:style>
  <w:style w:type="paragraph" w:customStyle="1" w:styleId="42195C787EFB4D658F3A00FB901E839C6">
    <w:name w:val="42195C787EFB4D658F3A00FB901E839C6"/>
    <w:rsid w:val="00F972F2"/>
    <w:pPr>
      <w:keepLines/>
      <w:spacing w:after="0" w:line="240" w:lineRule="auto"/>
    </w:pPr>
    <w:rPr>
      <w:rFonts w:eastAsia="Calibri" w:cs="Times New Roman"/>
      <w:color w:val="A5A5A5" w:themeColor="accent3"/>
      <w:kern w:val="24"/>
      <w:szCs w:val="24"/>
      <w:lang w:eastAsia="en-US"/>
    </w:rPr>
  </w:style>
  <w:style w:type="paragraph" w:customStyle="1" w:styleId="503BD176D8A144838E4787237CF766C26">
    <w:name w:val="503BD176D8A144838E4787237CF766C26"/>
    <w:rsid w:val="00F972F2"/>
    <w:pPr>
      <w:keepLines/>
      <w:spacing w:after="0" w:line="240" w:lineRule="auto"/>
    </w:pPr>
    <w:rPr>
      <w:rFonts w:eastAsia="Calibri" w:cs="Times New Roman"/>
      <w:color w:val="A5A5A5" w:themeColor="accent3"/>
      <w:kern w:val="24"/>
      <w:szCs w:val="24"/>
      <w:lang w:eastAsia="en-US"/>
    </w:rPr>
  </w:style>
  <w:style w:type="paragraph" w:customStyle="1" w:styleId="700898AE5490479FA635A0A169BC4AE96">
    <w:name w:val="700898AE5490479FA635A0A169BC4AE96"/>
    <w:rsid w:val="00F972F2"/>
    <w:pPr>
      <w:keepLines/>
      <w:spacing w:after="0" w:line="240" w:lineRule="auto"/>
    </w:pPr>
    <w:rPr>
      <w:rFonts w:eastAsia="Calibri" w:cs="Times New Roman"/>
      <w:color w:val="A5A5A5" w:themeColor="accent3"/>
      <w:kern w:val="24"/>
      <w:szCs w:val="24"/>
      <w:lang w:eastAsia="en-US"/>
    </w:rPr>
  </w:style>
  <w:style w:type="paragraph" w:customStyle="1" w:styleId="14F6C8738C3743329CFAA94B3205C3146">
    <w:name w:val="14F6C8738C3743329CFAA94B3205C3146"/>
    <w:rsid w:val="00F972F2"/>
    <w:pPr>
      <w:keepLines/>
      <w:spacing w:after="0" w:line="240" w:lineRule="auto"/>
    </w:pPr>
    <w:rPr>
      <w:rFonts w:eastAsia="Calibri" w:cs="Times New Roman"/>
      <w:color w:val="A5A5A5" w:themeColor="accent3"/>
      <w:kern w:val="24"/>
      <w:szCs w:val="24"/>
      <w:lang w:eastAsia="en-US"/>
    </w:rPr>
  </w:style>
  <w:style w:type="paragraph" w:customStyle="1" w:styleId="CE3D1B8576AD4B19909330D26A41AD1B6">
    <w:name w:val="CE3D1B8576AD4B19909330D26A41AD1B6"/>
    <w:rsid w:val="00F972F2"/>
    <w:pPr>
      <w:keepLines/>
      <w:spacing w:after="0" w:line="240" w:lineRule="auto"/>
    </w:pPr>
    <w:rPr>
      <w:rFonts w:eastAsia="Calibri" w:cs="Times New Roman"/>
      <w:color w:val="A5A5A5" w:themeColor="accent3"/>
      <w:kern w:val="24"/>
      <w:szCs w:val="24"/>
      <w:lang w:eastAsia="en-US"/>
    </w:rPr>
  </w:style>
  <w:style w:type="paragraph" w:customStyle="1" w:styleId="AE97B277691B4F5798F485E0DCDAFC5D6">
    <w:name w:val="AE97B277691B4F5798F485E0DCDAFC5D6"/>
    <w:rsid w:val="00F972F2"/>
    <w:pPr>
      <w:keepLines/>
      <w:spacing w:after="0" w:line="240" w:lineRule="auto"/>
    </w:pPr>
    <w:rPr>
      <w:rFonts w:eastAsia="Calibri" w:cs="Times New Roman"/>
      <w:color w:val="A5A5A5" w:themeColor="accent3"/>
      <w:kern w:val="24"/>
      <w:szCs w:val="24"/>
      <w:lang w:eastAsia="en-US"/>
    </w:rPr>
  </w:style>
  <w:style w:type="paragraph" w:customStyle="1" w:styleId="08D42636F1A54E91A3BD8E9960B66C996">
    <w:name w:val="08D42636F1A54E91A3BD8E9960B66C996"/>
    <w:rsid w:val="00F972F2"/>
    <w:pPr>
      <w:keepLines/>
      <w:spacing w:after="0" w:line="240" w:lineRule="auto"/>
    </w:pPr>
    <w:rPr>
      <w:rFonts w:eastAsia="Calibri" w:cs="Times New Roman"/>
      <w:color w:val="A5A5A5" w:themeColor="accent3"/>
      <w:kern w:val="24"/>
      <w:szCs w:val="24"/>
      <w:lang w:eastAsia="en-US"/>
    </w:rPr>
  </w:style>
  <w:style w:type="paragraph" w:customStyle="1" w:styleId="5D12FD2CBF7E46E5988C2EDC914B303A6">
    <w:name w:val="5D12FD2CBF7E46E5988C2EDC914B303A6"/>
    <w:rsid w:val="00F972F2"/>
    <w:pPr>
      <w:keepLines/>
      <w:spacing w:after="0" w:line="240" w:lineRule="auto"/>
    </w:pPr>
    <w:rPr>
      <w:rFonts w:eastAsia="Calibri" w:cs="Times New Roman"/>
      <w:color w:val="A5A5A5" w:themeColor="accent3"/>
      <w:kern w:val="24"/>
      <w:szCs w:val="24"/>
      <w:lang w:eastAsia="en-US"/>
    </w:rPr>
  </w:style>
  <w:style w:type="paragraph" w:customStyle="1" w:styleId="7F57CB7C097E4505A004E52CCD7D5FF67">
    <w:name w:val="7F57CB7C097E4505A004E52CCD7D5FF67"/>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B8B75C63E55B41E9ABA353F0EF42A25A7">
    <w:name w:val="B8B75C63E55B41E9ABA353F0EF42A25A7"/>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B1FC94F19A4249909D2809E3DE03EEFD6">
    <w:name w:val="B1FC94F19A4249909D2809E3DE03EEFD6"/>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8B006BBD7EB1496F91957CBB95E7DA467">
    <w:name w:val="8B006BBD7EB1496F91957CBB95E7DA467"/>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1D6ABA404C5474CB2B2DDFA3C4DF5817">
    <w:name w:val="F1D6ABA404C5474CB2B2DDFA3C4DF5817"/>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479892C62BE24AECA9566B204091E5786">
    <w:name w:val="479892C62BE24AECA9566B204091E5786"/>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CE22D40FA854C64BF6BF2B4A6E0DB487">
    <w:name w:val="FCE22D40FA854C64BF6BF2B4A6E0DB487"/>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44B7744338248F0A4BB7F3753279D3B2">
    <w:name w:val="E44B7744338248F0A4BB7F3753279D3B2"/>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95FFDB23C375483197C4232F0CA3A0432">
    <w:name w:val="95FFDB23C375483197C4232F0CA3A0432"/>
    <w:rsid w:val="00F972F2"/>
    <w:pPr>
      <w:keepLines/>
      <w:spacing w:after="0" w:line="240" w:lineRule="auto"/>
    </w:pPr>
    <w:rPr>
      <w:rFonts w:eastAsia="Calibri" w:cs="Times New Roman"/>
      <w:color w:val="A5A5A5" w:themeColor="accent3"/>
      <w:kern w:val="24"/>
      <w:szCs w:val="24"/>
      <w:lang w:eastAsia="en-US"/>
    </w:rPr>
  </w:style>
  <w:style w:type="paragraph" w:customStyle="1" w:styleId="D991FED9F12E46728564501255236DC12">
    <w:name w:val="D991FED9F12E46728564501255236DC12"/>
    <w:rsid w:val="00F972F2"/>
    <w:pPr>
      <w:keepLines/>
      <w:spacing w:after="0" w:line="240" w:lineRule="auto"/>
    </w:pPr>
    <w:rPr>
      <w:rFonts w:eastAsia="Calibri" w:cs="Times New Roman"/>
      <w:color w:val="A5A5A5" w:themeColor="accent3"/>
      <w:kern w:val="24"/>
      <w:szCs w:val="24"/>
      <w:lang w:eastAsia="en-US"/>
    </w:rPr>
  </w:style>
  <w:style w:type="paragraph" w:customStyle="1" w:styleId="8D0BDA005038426A89010408934612FF2">
    <w:name w:val="8D0BDA005038426A89010408934612FF2"/>
    <w:rsid w:val="00F972F2"/>
    <w:pPr>
      <w:keepLines/>
      <w:spacing w:after="0" w:line="240" w:lineRule="auto"/>
    </w:pPr>
    <w:rPr>
      <w:rFonts w:eastAsia="Calibri" w:cs="Times New Roman"/>
      <w:color w:val="A5A5A5" w:themeColor="accent3"/>
      <w:kern w:val="24"/>
      <w:szCs w:val="24"/>
      <w:lang w:eastAsia="en-US"/>
    </w:rPr>
  </w:style>
  <w:style w:type="paragraph" w:customStyle="1" w:styleId="2F53FCFDE8E74E40B0BA01AB26EA75F22">
    <w:name w:val="2F53FCFDE8E74E40B0BA01AB26EA75F22"/>
    <w:rsid w:val="00F972F2"/>
    <w:pPr>
      <w:keepLines/>
      <w:spacing w:after="0" w:line="240" w:lineRule="auto"/>
    </w:pPr>
    <w:rPr>
      <w:rFonts w:eastAsia="Calibri" w:cs="Times New Roman"/>
      <w:color w:val="A5A5A5" w:themeColor="accent3"/>
      <w:kern w:val="24"/>
      <w:szCs w:val="24"/>
      <w:lang w:eastAsia="en-US"/>
    </w:rPr>
  </w:style>
  <w:style w:type="paragraph" w:customStyle="1" w:styleId="E48851DDD1224B7486AD3B621DAF64032">
    <w:name w:val="E48851DDD1224B7486AD3B621DAF64032"/>
    <w:rsid w:val="00F972F2"/>
    <w:pPr>
      <w:keepLines/>
      <w:spacing w:after="0" w:line="240" w:lineRule="auto"/>
    </w:pPr>
    <w:rPr>
      <w:rFonts w:eastAsia="Calibri" w:cs="Times New Roman"/>
      <w:color w:val="A5A5A5" w:themeColor="accent3"/>
      <w:kern w:val="24"/>
      <w:szCs w:val="24"/>
      <w:lang w:eastAsia="en-US"/>
    </w:rPr>
  </w:style>
  <w:style w:type="paragraph" w:customStyle="1" w:styleId="CEE2FF1F7A7344B0BE38F3AC39D770C92">
    <w:name w:val="CEE2FF1F7A7344B0BE38F3AC39D770C92"/>
    <w:rsid w:val="00F972F2"/>
    <w:pPr>
      <w:keepLines/>
      <w:spacing w:after="0" w:line="240" w:lineRule="auto"/>
    </w:pPr>
    <w:rPr>
      <w:rFonts w:eastAsia="Calibri" w:cs="Times New Roman"/>
      <w:color w:val="A5A5A5" w:themeColor="accent3"/>
      <w:kern w:val="24"/>
      <w:szCs w:val="24"/>
      <w:lang w:eastAsia="en-US"/>
    </w:rPr>
  </w:style>
  <w:style w:type="paragraph" w:customStyle="1" w:styleId="1EE910C7D5154F62AC673C9AB51BA245">
    <w:name w:val="1EE910C7D5154F62AC673C9AB51BA245"/>
    <w:rsid w:val="00F972F2"/>
  </w:style>
  <w:style w:type="paragraph" w:customStyle="1" w:styleId="591372881B764658A84A7A8EB1742EFB">
    <w:name w:val="591372881B764658A84A7A8EB1742EFB"/>
    <w:rsid w:val="00F972F2"/>
  </w:style>
  <w:style w:type="paragraph" w:customStyle="1" w:styleId="E65F3B1A3B614C46978B864A3887B741">
    <w:name w:val="E65F3B1A3B614C46978B864A3887B741"/>
    <w:rsid w:val="00F972F2"/>
  </w:style>
  <w:style w:type="paragraph" w:customStyle="1" w:styleId="5121FC78477349CEAF797F919F164AB5">
    <w:name w:val="5121FC78477349CEAF797F919F164AB5"/>
    <w:rsid w:val="00F972F2"/>
  </w:style>
  <w:style w:type="paragraph" w:customStyle="1" w:styleId="91706820D98041CE893D85FBB44656B3">
    <w:name w:val="91706820D98041CE893D85FBB44656B3"/>
    <w:rsid w:val="00F972F2"/>
  </w:style>
  <w:style w:type="paragraph" w:customStyle="1" w:styleId="6E427DC7DDB1496BB95BCF1AF861B2C6">
    <w:name w:val="6E427DC7DDB1496BB95BCF1AF861B2C6"/>
    <w:rsid w:val="00F972F2"/>
  </w:style>
  <w:style w:type="paragraph" w:customStyle="1" w:styleId="B843C9A0AC774C668FE957F05CCC09BE">
    <w:name w:val="B843C9A0AC774C668FE957F05CCC09BE"/>
    <w:rsid w:val="00F972F2"/>
  </w:style>
  <w:style w:type="paragraph" w:customStyle="1" w:styleId="FC12EEF3710C44F3B6B5605FF1BA381A">
    <w:name w:val="FC12EEF3710C44F3B6B5605FF1BA381A"/>
    <w:rsid w:val="00F972F2"/>
  </w:style>
  <w:style w:type="paragraph" w:customStyle="1" w:styleId="2046F2B744244A16A9F8E73A80F6EF0B">
    <w:name w:val="2046F2B744244A16A9F8E73A80F6EF0B"/>
    <w:rsid w:val="00F972F2"/>
  </w:style>
  <w:style w:type="paragraph" w:customStyle="1" w:styleId="DE70197177934DBAAE404A1AFDE7632D">
    <w:name w:val="DE70197177934DBAAE404A1AFDE7632D"/>
    <w:rsid w:val="00F972F2"/>
  </w:style>
  <w:style w:type="paragraph" w:customStyle="1" w:styleId="A4F06AF5B88F4C09A48ADA7C0152EFA0">
    <w:name w:val="A4F06AF5B88F4C09A48ADA7C0152EFA0"/>
    <w:rsid w:val="00F972F2"/>
  </w:style>
  <w:style w:type="paragraph" w:customStyle="1" w:styleId="601F2D0A13FA4A4783505F843A187AA1">
    <w:name w:val="601F2D0A13FA4A4783505F843A187AA1"/>
    <w:rsid w:val="00F972F2"/>
  </w:style>
  <w:style w:type="paragraph" w:customStyle="1" w:styleId="959603F9CB9D4500AC5542CE8434B8B6">
    <w:name w:val="959603F9CB9D4500AC5542CE8434B8B6"/>
    <w:rsid w:val="00F972F2"/>
  </w:style>
  <w:style w:type="paragraph" w:customStyle="1" w:styleId="2CD1062AE08E4C989635AD066E3BE6BE">
    <w:name w:val="2CD1062AE08E4C989635AD066E3BE6BE"/>
    <w:rsid w:val="00F972F2"/>
  </w:style>
  <w:style w:type="paragraph" w:customStyle="1" w:styleId="1242E4BF30284903AE6FC66B3AB7094C">
    <w:name w:val="1242E4BF30284903AE6FC66B3AB7094C"/>
    <w:rsid w:val="00F972F2"/>
  </w:style>
  <w:style w:type="paragraph" w:customStyle="1" w:styleId="78542748EBFD45409EB42C34BDF99950">
    <w:name w:val="78542748EBFD45409EB42C34BDF99950"/>
    <w:rsid w:val="00F972F2"/>
  </w:style>
  <w:style w:type="paragraph" w:customStyle="1" w:styleId="5217AE5649F848178709ECA0E3AC04BA">
    <w:name w:val="5217AE5649F848178709ECA0E3AC04BA"/>
    <w:rsid w:val="00F972F2"/>
  </w:style>
  <w:style w:type="paragraph" w:customStyle="1" w:styleId="37C82AC47CBB40028196B040FEA3DD0A">
    <w:name w:val="37C82AC47CBB40028196B040FEA3DD0A"/>
    <w:rsid w:val="00F972F2"/>
  </w:style>
  <w:style w:type="paragraph" w:customStyle="1" w:styleId="22EBA44D8D3C457AB6FD44BD2338BD38">
    <w:name w:val="22EBA44D8D3C457AB6FD44BD2338BD38"/>
    <w:rsid w:val="00F972F2"/>
  </w:style>
  <w:style w:type="paragraph" w:customStyle="1" w:styleId="59DD89AA0D1A4A2D9479DEE22B6260D3">
    <w:name w:val="59DD89AA0D1A4A2D9479DEE22B6260D3"/>
    <w:rsid w:val="00F972F2"/>
  </w:style>
  <w:style w:type="paragraph" w:customStyle="1" w:styleId="25079855720845BEB07A0A2EA10CEAD9">
    <w:name w:val="25079855720845BEB07A0A2EA10CEAD9"/>
    <w:rsid w:val="00F972F2"/>
  </w:style>
  <w:style w:type="paragraph" w:customStyle="1" w:styleId="9476E10E5789413E8FA5DE0CFB170659">
    <w:name w:val="9476E10E5789413E8FA5DE0CFB170659"/>
    <w:rsid w:val="00F972F2"/>
  </w:style>
  <w:style w:type="paragraph" w:customStyle="1" w:styleId="FE397E8A83C34E84B33EC691BC88C8E8">
    <w:name w:val="FE397E8A83C34E84B33EC691BC88C8E8"/>
    <w:rsid w:val="00F972F2"/>
  </w:style>
  <w:style w:type="paragraph" w:customStyle="1" w:styleId="2A9F1A69880A4976BE68077BD66A50EB">
    <w:name w:val="2A9F1A69880A4976BE68077BD66A50EB"/>
    <w:rsid w:val="00F972F2"/>
  </w:style>
  <w:style w:type="paragraph" w:customStyle="1" w:styleId="16FA982B9FB142B68F6D79F1FF17A7F1">
    <w:name w:val="16FA982B9FB142B68F6D79F1FF17A7F1"/>
    <w:rsid w:val="00F972F2"/>
  </w:style>
  <w:style w:type="paragraph" w:customStyle="1" w:styleId="7AAD88BBD14940128028D8FF5B6ADE48">
    <w:name w:val="7AAD88BBD14940128028D8FF5B6ADE48"/>
    <w:rsid w:val="00F972F2"/>
  </w:style>
  <w:style w:type="paragraph" w:customStyle="1" w:styleId="53578806EEB345C1BD69DF0A9B990537">
    <w:name w:val="53578806EEB345C1BD69DF0A9B990537"/>
    <w:rsid w:val="00F972F2"/>
  </w:style>
  <w:style w:type="paragraph" w:customStyle="1" w:styleId="608CB71BD34B44CD827F96527BA37EAD">
    <w:name w:val="608CB71BD34B44CD827F96527BA37EAD"/>
    <w:rsid w:val="00F972F2"/>
  </w:style>
  <w:style w:type="paragraph" w:customStyle="1" w:styleId="7B6E55535C8F4E52A644552F71723F26">
    <w:name w:val="7B6E55535C8F4E52A644552F71723F26"/>
    <w:rsid w:val="00F972F2"/>
  </w:style>
  <w:style w:type="paragraph" w:customStyle="1" w:styleId="B66FA2D35C9E4B96A7A15C6D8439B788">
    <w:name w:val="B66FA2D35C9E4B96A7A15C6D8439B788"/>
    <w:rsid w:val="00F972F2"/>
  </w:style>
  <w:style w:type="paragraph" w:customStyle="1" w:styleId="14D7E31E514D444CAD4DA772CEBDAF0846">
    <w:name w:val="14D7E31E514D444CAD4DA772CEBDAF0846"/>
    <w:rsid w:val="00F972F2"/>
    <w:pPr>
      <w:spacing w:after="200" w:line="276" w:lineRule="auto"/>
    </w:pPr>
    <w:rPr>
      <w:rFonts w:ascii="Calibri" w:eastAsia="Calibri" w:hAnsi="Calibri" w:cs="Times New Roman"/>
      <w:lang w:eastAsia="en-US"/>
    </w:rPr>
  </w:style>
  <w:style w:type="paragraph" w:customStyle="1" w:styleId="AF191070C7DB47639F111BA276CE03ED46">
    <w:name w:val="AF191070C7DB47639F111BA276CE03ED46"/>
    <w:rsid w:val="00F972F2"/>
    <w:pPr>
      <w:spacing w:after="200" w:line="276" w:lineRule="auto"/>
    </w:pPr>
    <w:rPr>
      <w:rFonts w:ascii="Calibri" w:eastAsia="Calibri" w:hAnsi="Calibri" w:cs="Times New Roman"/>
      <w:lang w:eastAsia="en-US"/>
    </w:rPr>
  </w:style>
  <w:style w:type="paragraph" w:customStyle="1" w:styleId="136506053DA243D896CC6721FF219AC946">
    <w:name w:val="136506053DA243D896CC6721FF219AC946"/>
    <w:rsid w:val="00F972F2"/>
    <w:pPr>
      <w:spacing w:after="200" w:line="276" w:lineRule="auto"/>
    </w:pPr>
    <w:rPr>
      <w:rFonts w:ascii="Calibri" w:eastAsia="Calibri" w:hAnsi="Calibri" w:cs="Times New Roman"/>
      <w:lang w:eastAsia="en-US"/>
    </w:rPr>
  </w:style>
  <w:style w:type="paragraph" w:customStyle="1" w:styleId="FB17BAF7DFF64E75AAF84E8EE14C9B1653">
    <w:name w:val="FB17BAF7DFF64E75AAF84E8EE14C9B1653"/>
    <w:rsid w:val="00F972F2"/>
    <w:pPr>
      <w:spacing w:after="200" w:line="276" w:lineRule="auto"/>
    </w:pPr>
    <w:rPr>
      <w:rFonts w:ascii="Calibri" w:eastAsia="Calibri" w:hAnsi="Calibri" w:cs="Times New Roman"/>
      <w:lang w:eastAsia="en-US"/>
    </w:rPr>
  </w:style>
  <w:style w:type="paragraph" w:customStyle="1" w:styleId="F8973EFAE57B40C0AB3CC43DF973983848">
    <w:name w:val="F8973EFAE57B40C0AB3CC43DF973983848"/>
    <w:rsid w:val="00F972F2"/>
    <w:pPr>
      <w:spacing w:after="200" w:line="276" w:lineRule="auto"/>
    </w:pPr>
    <w:rPr>
      <w:rFonts w:ascii="Calibri" w:eastAsia="Calibri" w:hAnsi="Calibri" w:cs="Times New Roman"/>
      <w:lang w:eastAsia="en-US"/>
    </w:rPr>
  </w:style>
  <w:style w:type="paragraph" w:customStyle="1" w:styleId="DB1F2F7A5C3F42FFB9F9B274A5197BDE51">
    <w:name w:val="DB1F2F7A5C3F42FFB9F9B274A5197BDE51"/>
    <w:rsid w:val="00F972F2"/>
    <w:pPr>
      <w:spacing w:after="200" w:line="276" w:lineRule="auto"/>
    </w:pPr>
    <w:rPr>
      <w:rFonts w:ascii="Calibri" w:eastAsia="Calibri" w:hAnsi="Calibri" w:cs="Times New Roman"/>
      <w:lang w:eastAsia="en-US"/>
    </w:rPr>
  </w:style>
  <w:style w:type="paragraph" w:customStyle="1" w:styleId="08F98437D42B4E5899541D4A533462A745">
    <w:name w:val="08F98437D42B4E5899541D4A533462A745"/>
    <w:rsid w:val="00F972F2"/>
    <w:pPr>
      <w:spacing w:after="200" w:line="276" w:lineRule="auto"/>
    </w:pPr>
    <w:rPr>
      <w:rFonts w:ascii="Calibri" w:eastAsia="Calibri" w:hAnsi="Calibri" w:cs="Times New Roman"/>
      <w:lang w:eastAsia="en-US"/>
    </w:rPr>
  </w:style>
  <w:style w:type="paragraph" w:customStyle="1" w:styleId="ADF3233C192D4D9888168CF2D6FE78D734">
    <w:name w:val="ADF3233C192D4D9888168CF2D6FE78D734"/>
    <w:rsid w:val="00F972F2"/>
    <w:pPr>
      <w:spacing w:after="200" w:line="276" w:lineRule="auto"/>
    </w:pPr>
    <w:rPr>
      <w:rFonts w:ascii="Calibri" w:eastAsia="Calibri" w:hAnsi="Calibri" w:cs="Times New Roman"/>
      <w:lang w:eastAsia="en-US"/>
    </w:rPr>
  </w:style>
  <w:style w:type="paragraph" w:customStyle="1" w:styleId="0E349CE6C61F41848B686F6C1C3DAFA434">
    <w:name w:val="0E349CE6C61F41848B686F6C1C3DAFA434"/>
    <w:rsid w:val="00F972F2"/>
    <w:pPr>
      <w:spacing w:after="200" w:line="276" w:lineRule="auto"/>
    </w:pPr>
    <w:rPr>
      <w:rFonts w:ascii="Calibri" w:eastAsia="Calibri" w:hAnsi="Calibri" w:cs="Times New Roman"/>
      <w:lang w:eastAsia="en-US"/>
    </w:rPr>
  </w:style>
  <w:style w:type="paragraph" w:customStyle="1" w:styleId="E391062B28DE463EACB2D40C8D16F47142">
    <w:name w:val="E391062B28DE463EACB2D40C8D16F47142"/>
    <w:rsid w:val="00F972F2"/>
    <w:pPr>
      <w:spacing w:after="200" w:line="276" w:lineRule="auto"/>
    </w:pPr>
    <w:rPr>
      <w:rFonts w:ascii="Calibri" w:eastAsia="Calibri" w:hAnsi="Calibri" w:cs="Times New Roman"/>
      <w:lang w:eastAsia="en-US"/>
    </w:rPr>
  </w:style>
  <w:style w:type="paragraph" w:customStyle="1" w:styleId="B28A016B41684D16A50ACA5F682E935D42">
    <w:name w:val="B28A016B41684D16A50ACA5F682E935D42"/>
    <w:rsid w:val="00F972F2"/>
    <w:pPr>
      <w:spacing w:after="200" w:line="276" w:lineRule="auto"/>
    </w:pPr>
    <w:rPr>
      <w:rFonts w:ascii="Calibri" w:eastAsia="Calibri" w:hAnsi="Calibri" w:cs="Times New Roman"/>
      <w:lang w:eastAsia="en-US"/>
    </w:rPr>
  </w:style>
  <w:style w:type="paragraph" w:customStyle="1" w:styleId="5E0023D7843A4D16B9744FCEDEFEAFBE42">
    <w:name w:val="5E0023D7843A4D16B9744FCEDEFEAFBE42"/>
    <w:rsid w:val="00F972F2"/>
    <w:pPr>
      <w:spacing w:after="200" w:line="276" w:lineRule="auto"/>
    </w:pPr>
    <w:rPr>
      <w:rFonts w:ascii="Calibri" w:eastAsia="Calibri" w:hAnsi="Calibri" w:cs="Times New Roman"/>
      <w:lang w:eastAsia="en-US"/>
    </w:rPr>
  </w:style>
  <w:style w:type="paragraph" w:customStyle="1" w:styleId="E4542D8C4FAE4A2C93108CF563CE84E843">
    <w:name w:val="E4542D8C4FAE4A2C93108CF563CE84E843"/>
    <w:rsid w:val="00F972F2"/>
    <w:pPr>
      <w:spacing w:after="200" w:line="276" w:lineRule="auto"/>
    </w:pPr>
    <w:rPr>
      <w:rFonts w:ascii="Calibri" w:eastAsia="Calibri" w:hAnsi="Calibri" w:cs="Times New Roman"/>
      <w:lang w:eastAsia="en-US"/>
    </w:rPr>
  </w:style>
  <w:style w:type="paragraph" w:customStyle="1" w:styleId="A7434227E1C043379B774D5D3AFF5D5243">
    <w:name w:val="A7434227E1C043379B774D5D3AFF5D5243"/>
    <w:rsid w:val="00F972F2"/>
    <w:pPr>
      <w:spacing w:after="200" w:line="276" w:lineRule="auto"/>
    </w:pPr>
    <w:rPr>
      <w:rFonts w:ascii="Calibri" w:eastAsia="Calibri" w:hAnsi="Calibri" w:cs="Times New Roman"/>
      <w:lang w:eastAsia="en-US"/>
    </w:rPr>
  </w:style>
  <w:style w:type="paragraph" w:customStyle="1" w:styleId="71D0AF3C6D184704AC4D48035B382F4E40">
    <w:name w:val="71D0AF3C6D184704AC4D48035B382F4E40"/>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19E16B5378E2421D97D8C40B7B290E1240">
    <w:name w:val="19E16B5378E2421D97D8C40B7B290E1240"/>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0960DF56B0145EA85CD21CDB8DBEF8539">
    <w:name w:val="50960DF56B0145EA85CD21CDB8DBEF8539"/>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22A37D7FFAE344E4A605332AE6A6DD4E37">
    <w:name w:val="22A37D7FFAE344E4A605332AE6A6DD4E37"/>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ADA28D4ED334202A6D98664A9F6B3DF37">
    <w:name w:val="EADA28D4ED334202A6D98664A9F6B3DF37"/>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8BCDC149BAB4573912FB857C572FD2B37">
    <w:name w:val="E8BCDC149BAB4573912FB857C572FD2B37"/>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FBD8AA216CB45B5B21F798F5871DDF137">
    <w:name w:val="7FBD8AA216CB45B5B21F798F5871DDF137"/>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F5F73C6398E48A19DEF461BE467D32231">
    <w:name w:val="5F5F73C6398E48A19DEF461BE467D32231"/>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C72706DDA704ABAB829B02830404FCF31">
    <w:name w:val="DC72706DDA704ABAB829B02830404FCF31"/>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AD3158E69AF14C39BD6A29DE06BA7D3730">
    <w:name w:val="AD3158E69AF14C39BD6A29DE06BA7D3730"/>
    <w:rsid w:val="00F972F2"/>
    <w:pPr>
      <w:spacing w:after="200" w:line="276" w:lineRule="auto"/>
    </w:pPr>
    <w:rPr>
      <w:rFonts w:ascii="Calibri" w:eastAsia="Calibri" w:hAnsi="Calibri" w:cs="Times New Roman"/>
      <w:lang w:eastAsia="en-US"/>
    </w:rPr>
  </w:style>
  <w:style w:type="paragraph" w:customStyle="1" w:styleId="4E8DC6C639C848AEA93D275E9C5BF7E430">
    <w:name w:val="4E8DC6C639C848AEA93D275E9C5BF7E430"/>
    <w:rsid w:val="00F972F2"/>
    <w:pPr>
      <w:spacing w:after="200" w:line="276" w:lineRule="auto"/>
    </w:pPr>
    <w:rPr>
      <w:rFonts w:ascii="Calibri" w:eastAsia="Calibri" w:hAnsi="Calibri" w:cs="Times New Roman"/>
      <w:lang w:eastAsia="en-US"/>
    </w:rPr>
  </w:style>
  <w:style w:type="paragraph" w:customStyle="1" w:styleId="1C195A0FF8E34D039FCEF8872AD2ECE228">
    <w:name w:val="1C195A0FF8E34D039FCEF8872AD2ECE228"/>
    <w:rsid w:val="00F972F2"/>
    <w:pPr>
      <w:spacing w:after="200" w:line="276" w:lineRule="auto"/>
    </w:pPr>
    <w:rPr>
      <w:rFonts w:ascii="Calibri" w:eastAsia="Calibri" w:hAnsi="Calibri" w:cs="Times New Roman"/>
      <w:lang w:eastAsia="en-US"/>
    </w:rPr>
  </w:style>
  <w:style w:type="paragraph" w:customStyle="1" w:styleId="86196BEB3A6E4E99B8432A1E27089BF127">
    <w:name w:val="86196BEB3A6E4E99B8432A1E27089BF127"/>
    <w:rsid w:val="00F972F2"/>
    <w:pPr>
      <w:spacing w:after="200" w:line="276" w:lineRule="auto"/>
    </w:pPr>
    <w:rPr>
      <w:rFonts w:ascii="Calibri" w:eastAsia="Calibri" w:hAnsi="Calibri" w:cs="Times New Roman"/>
      <w:lang w:eastAsia="en-US"/>
    </w:rPr>
  </w:style>
  <w:style w:type="paragraph" w:customStyle="1" w:styleId="A6DEA4325B8647B8B94047630C3B47E026">
    <w:name w:val="A6DEA4325B8647B8B94047630C3B47E026"/>
    <w:rsid w:val="00F972F2"/>
    <w:pPr>
      <w:spacing w:after="200" w:line="276" w:lineRule="auto"/>
    </w:pPr>
    <w:rPr>
      <w:rFonts w:ascii="Calibri" w:eastAsia="Calibri" w:hAnsi="Calibri" w:cs="Times New Roman"/>
      <w:lang w:eastAsia="en-US"/>
    </w:rPr>
  </w:style>
  <w:style w:type="paragraph" w:customStyle="1" w:styleId="DEBF8E34517543A18AEB33087EADE2ED27">
    <w:name w:val="DEBF8E34517543A18AEB33087EADE2ED27"/>
    <w:rsid w:val="00F972F2"/>
    <w:pPr>
      <w:spacing w:after="200" w:line="276" w:lineRule="auto"/>
    </w:pPr>
    <w:rPr>
      <w:rFonts w:ascii="Calibri" w:eastAsia="Calibri" w:hAnsi="Calibri" w:cs="Times New Roman"/>
      <w:lang w:eastAsia="en-US"/>
    </w:rPr>
  </w:style>
  <w:style w:type="paragraph" w:customStyle="1" w:styleId="8ED9DB7F46CC45F09FC3B08782D87AA227">
    <w:name w:val="8ED9DB7F46CC45F09FC3B08782D87AA227"/>
    <w:rsid w:val="00F972F2"/>
    <w:pPr>
      <w:spacing w:after="200" w:line="276" w:lineRule="auto"/>
    </w:pPr>
    <w:rPr>
      <w:rFonts w:ascii="Calibri" w:eastAsia="Calibri" w:hAnsi="Calibri" w:cs="Times New Roman"/>
      <w:lang w:eastAsia="en-US"/>
    </w:rPr>
  </w:style>
  <w:style w:type="paragraph" w:customStyle="1" w:styleId="9C0F8D7890414DC4BA4054FF83D0D95127">
    <w:name w:val="9C0F8D7890414DC4BA4054FF83D0D95127"/>
    <w:rsid w:val="00F972F2"/>
    <w:pPr>
      <w:spacing w:after="200" w:line="276" w:lineRule="auto"/>
    </w:pPr>
    <w:rPr>
      <w:rFonts w:ascii="Calibri" w:eastAsia="Calibri" w:hAnsi="Calibri" w:cs="Times New Roman"/>
      <w:lang w:eastAsia="en-US"/>
    </w:rPr>
  </w:style>
  <w:style w:type="paragraph" w:customStyle="1" w:styleId="505624717FA7444ABD2752347A679DE025">
    <w:name w:val="505624717FA7444ABD2752347A679DE025"/>
    <w:rsid w:val="00F972F2"/>
    <w:pPr>
      <w:spacing w:after="200" w:line="276" w:lineRule="auto"/>
    </w:pPr>
    <w:rPr>
      <w:rFonts w:ascii="Calibri" w:eastAsia="Calibri" w:hAnsi="Calibri" w:cs="Times New Roman"/>
      <w:lang w:eastAsia="en-US"/>
    </w:rPr>
  </w:style>
  <w:style w:type="paragraph" w:customStyle="1" w:styleId="D32DB27533E242938EBD1E77283B41A123">
    <w:name w:val="D32DB27533E242938EBD1E77283B41A123"/>
    <w:rsid w:val="00F972F2"/>
    <w:pPr>
      <w:spacing w:after="200" w:line="276" w:lineRule="auto"/>
    </w:pPr>
    <w:rPr>
      <w:rFonts w:ascii="Calibri" w:eastAsia="Calibri" w:hAnsi="Calibri" w:cs="Times New Roman"/>
      <w:lang w:eastAsia="en-US"/>
    </w:rPr>
  </w:style>
  <w:style w:type="paragraph" w:customStyle="1" w:styleId="970C983B70EB428D8EAA776CC98F7CE023">
    <w:name w:val="970C983B70EB428D8EAA776CC98F7CE023"/>
    <w:rsid w:val="00F972F2"/>
    <w:pPr>
      <w:spacing w:after="200" w:line="276" w:lineRule="auto"/>
    </w:pPr>
    <w:rPr>
      <w:rFonts w:ascii="Calibri" w:eastAsia="Calibri" w:hAnsi="Calibri" w:cs="Times New Roman"/>
      <w:lang w:eastAsia="en-US"/>
    </w:rPr>
  </w:style>
  <w:style w:type="paragraph" w:customStyle="1" w:styleId="5FEFF4651AB94BF488FDB7C3002C513523">
    <w:name w:val="5FEFF4651AB94BF488FDB7C3002C513523"/>
    <w:rsid w:val="00F972F2"/>
    <w:pPr>
      <w:spacing w:after="200" w:line="276" w:lineRule="auto"/>
    </w:pPr>
    <w:rPr>
      <w:rFonts w:ascii="Calibri" w:eastAsia="Calibri" w:hAnsi="Calibri" w:cs="Times New Roman"/>
      <w:lang w:eastAsia="en-US"/>
    </w:rPr>
  </w:style>
  <w:style w:type="paragraph" w:customStyle="1" w:styleId="0265BE3AF5E142749E70F91B3737EFDE23">
    <w:name w:val="0265BE3AF5E142749E70F91B3737EFDE23"/>
    <w:rsid w:val="00F972F2"/>
    <w:pPr>
      <w:spacing w:after="200" w:line="276" w:lineRule="auto"/>
    </w:pPr>
    <w:rPr>
      <w:rFonts w:ascii="Calibri" w:eastAsia="Calibri" w:hAnsi="Calibri" w:cs="Times New Roman"/>
      <w:lang w:eastAsia="en-US"/>
    </w:rPr>
  </w:style>
  <w:style w:type="paragraph" w:customStyle="1" w:styleId="D4A64AAC42A448989C4F142757D6216522">
    <w:name w:val="D4A64AAC42A448989C4F142757D6216522"/>
    <w:rsid w:val="00F972F2"/>
    <w:pPr>
      <w:spacing w:after="200" w:line="276" w:lineRule="auto"/>
    </w:pPr>
    <w:rPr>
      <w:rFonts w:ascii="Calibri" w:eastAsia="Calibri" w:hAnsi="Calibri" w:cs="Times New Roman"/>
      <w:lang w:eastAsia="en-US"/>
    </w:rPr>
  </w:style>
  <w:style w:type="paragraph" w:customStyle="1" w:styleId="426E4799235045E2891B8D250CBDAB3222">
    <w:name w:val="426E4799235045E2891B8D250CBDAB3222"/>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A416016CFA864F928A7FE4BEBB054B2222">
    <w:name w:val="A416016CFA864F928A7FE4BEBB054B2222"/>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39C19668D1C14E53A0F18ED02C6F4D4522">
    <w:name w:val="39C19668D1C14E53A0F18ED02C6F4D4522"/>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27BE2AF29A8D41418ED626E6830E1EA122">
    <w:name w:val="27BE2AF29A8D41418ED626E6830E1EA122"/>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C55E9D3DEF3D484E9D34B6FA6A1F106D22">
    <w:name w:val="C55E9D3DEF3D484E9D34B6FA6A1F106D22"/>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3C65E5F81CC34C5BBB0E1640A9FDE95E22">
    <w:name w:val="3C65E5F81CC34C5BBB0E1640A9FDE95E22"/>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83BE5D3393E04243A4F674D90AEAE5A321">
    <w:name w:val="83BE5D3393E04243A4F674D90AEAE5A321"/>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40E5E79F46148EEB05178DC2A07FB6921">
    <w:name w:val="D40E5E79F46148EEB05178DC2A07FB6921"/>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7F2EC927CE8460B91469209262F147319">
    <w:name w:val="77F2EC927CE8460B91469209262F147319"/>
    <w:rsid w:val="00F972F2"/>
    <w:pPr>
      <w:spacing w:after="200" w:line="276" w:lineRule="auto"/>
    </w:pPr>
    <w:rPr>
      <w:rFonts w:ascii="Calibri" w:eastAsia="Calibri" w:hAnsi="Calibri" w:cs="Times New Roman"/>
      <w:lang w:eastAsia="en-US"/>
    </w:rPr>
  </w:style>
  <w:style w:type="paragraph" w:customStyle="1" w:styleId="1A0CA431D53847DE919CA5C222D8F98C19">
    <w:name w:val="1A0CA431D53847DE919CA5C222D8F98C19"/>
    <w:rsid w:val="00F972F2"/>
    <w:pPr>
      <w:spacing w:after="200" w:line="276" w:lineRule="auto"/>
    </w:pPr>
    <w:rPr>
      <w:rFonts w:ascii="Calibri" w:eastAsia="Calibri" w:hAnsi="Calibri" w:cs="Times New Roman"/>
      <w:lang w:eastAsia="en-US"/>
    </w:rPr>
  </w:style>
  <w:style w:type="paragraph" w:customStyle="1" w:styleId="7971B139ECA94832A754DE085B97D0A219">
    <w:name w:val="7971B139ECA94832A754DE085B97D0A219"/>
    <w:rsid w:val="00F972F2"/>
    <w:pPr>
      <w:spacing w:after="200" w:line="276" w:lineRule="auto"/>
    </w:pPr>
    <w:rPr>
      <w:rFonts w:ascii="Calibri" w:eastAsia="Calibri" w:hAnsi="Calibri" w:cs="Times New Roman"/>
      <w:lang w:eastAsia="en-US"/>
    </w:rPr>
  </w:style>
  <w:style w:type="paragraph" w:customStyle="1" w:styleId="2FDEACC4554B471CBE1EE63FA8CC7FE218">
    <w:name w:val="2FDEACC4554B471CBE1EE63FA8CC7FE218"/>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9E6120CD6FFA4597A634624E46ECE11915">
    <w:name w:val="9E6120CD6FFA4597A634624E46ECE11915"/>
    <w:rsid w:val="00F972F2"/>
    <w:pPr>
      <w:spacing w:after="200" w:line="276" w:lineRule="auto"/>
    </w:pPr>
    <w:rPr>
      <w:rFonts w:ascii="Calibri" w:eastAsia="Calibri" w:hAnsi="Calibri" w:cs="Times New Roman"/>
      <w:lang w:eastAsia="en-US"/>
    </w:rPr>
  </w:style>
  <w:style w:type="paragraph" w:customStyle="1" w:styleId="515E9E753D4643EEA4C7F44A71C5540A15">
    <w:name w:val="515E9E753D4643EEA4C7F44A71C5540A15"/>
    <w:rsid w:val="00F972F2"/>
    <w:pPr>
      <w:spacing w:after="200" w:line="276" w:lineRule="auto"/>
    </w:pPr>
    <w:rPr>
      <w:rFonts w:ascii="Calibri" w:eastAsia="Calibri" w:hAnsi="Calibri" w:cs="Times New Roman"/>
      <w:lang w:eastAsia="en-US"/>
    </w:rPr>
  </w:style>
  <w:style w:type="paragraph" w:customStyle="1" w:styleId="135AD486A5D347C6A3E1200E0946B05C15">
    <w:name w:val="135AD486A5D347C6A3E1200E0946B05C15"/>
    <w:rsid w:val="00F972F2"/>
    <w:pPr>
      <w:spacing w:after="200" w:line="276" w:lineRule="auto"/>
    </w:pPr>
    <w:rPr>
      <w:rFonts w:ascii="Calibri" w:eastAsia="Calibri" w:hAnsi="Calibri" w:cs="Times New Roman"/>
      <w:lang w:eastAsia="en-US"/>
    </w:rPr>
  </w:style>
  <w:style w:type="paragraph" w:customStyle="1" w:styleId="0D63716AAED6411EA0674A7BAB76C91515">
    <w:name w:val="0D63716AAED6411EA0674A7BAB76C91515"/>
    <w:rsid w:val="00F972F2"/>
    <w:pPr>
      <w:spacing w:after="200" w:line="276" w:lineRule="auto"/>
    </w:pPr>
    <w:rPr>
      <w:rFonts w:ascii="Calibri" w:eastAsia="Calibri" w:hAnsi="Calibri" w:cs="Times New Roman"/>
      <w:lang w:eastAsia="en-US"/>
    </w:rPr>
  </w:style>
  <w:style w:type="paragraph" w:customStyle="1" w:styleId="BA93A6565AC245C0A604F6D52028049A15">
    <w:name w:val="BA93A6565AC245C0A604F6D52028049A15"/>
    <w:rsid w:val="00F972F2"/>
    <w:pPr>
      <w:spacing w:after="200" w:line="276" w:lineRule="auto"/>
    </w:pPr>
    <w:rPr>
      <w:rFonts w:ascii="Calibri" w:eastAsia="Calibri" w:hAnsi="Calibri" w:cs="Times New Roman"/>
      <w:lang w:eastAsia="en-US"/>
    </w:rPr>
  </w:style>
  <w:style w:type="paragraph" w:customStyle="1" w:styleId="C2B87D41A0944C7D8E4C24D2D12F806115">
    <w:name w:val="C2B87D41A0944C7D8E4C24D2D12F806115"/>
    <w:rsid w:val="00F972F2"/>
    <w:pPr>
      <w:spacing w:after="200" w:line="276" w:lineRule="auto"/>
    </w:pPr>
    <w:rPr>
      <w:rFonts w:ascii="Calibri" w:eastAsia="Calibri" w:hAnsi="Calibri" w:cs="Times New Roman"/>
      <w:lang w:eastAsia="en-US"/>
    </w:rPr>
  </w:style>
  <w:style w:type="paragraph" w:customStyle="1" w:styleId="AC120F805AEB4737B645C2D80B2EC20D16">
    <w:name w:val="AC120F805AEB4737B645C2D80B2EC20D16"/>
    <w:rsid w:val="00F972F2"/>
    <w:pPr>
      <w:spacing w:after="200" w:line="276" w:lineRule="auto"/>
    </w:pPr>
    <w:rPr>
      <w:rFonts w:ascii="Calibri" w:eastAsia="Calibri" w:hAnsi="Calibri" w:cs="Times New Roman"/>
      <w:lang w:eastAsia="en-US"/>
    </w:rPr>
  </w:style>
  <w:style w:type="paragraph" w:customStyle="1" w:styleId="24D56A204F8543C8AFD47F259BF4A76B14">
    <w:name w:val="24D56A204F8543C8AFD47F259BF4A76B14"/>
    <w:rsid w:val="00F972F2"/>
    <w:pPr>
      <w:spacing w:after="200" w:line="276" w:lineRule="auto"/>
    </w:pPr>
    <w:rPr>
      <w:rFonts w:ascii="Calibri" w:eastAsia="Calibri" w:hAnsi="Calibri" w:cs="Times New Roman"/>
      <w:lang w:eastAsia="en-US"/>
    </w:rPr>
  </w:style>
  <w:style w:type="paragraph" w:customStyle="1" w:styleId="C51127B9991744B4909B7AB58423400815">
    <w:name w:val="C51127B9991744B4909B7AB58423400815"/>
    <w:rsid w:val="00F972F2"/>
    <w:pPr>
      <w:spacing w:after="200" w:line="276" w:lineRule="auto"/>
    </w:pPr>
    <w:rPr>
      <w:rFonts w:ascii="Calibri" w:eastAsia="Calibri" w:hAnsi="Calibri" w:cs="Times New Roman"/>
      <w:lang w:eastAsia="en-US"/>
    </w:rPr>
  </w:style>
  <w:style w:type="paragraph" w:customStyle="1" w:styleId="05AE314DF0F94247BE1EBE717575E77414">
    <w:name w:val="05AE314DF0F94247BE1EBE717575E77414"/>
    <w:rsid w:val="00F972F2"/>
    <w:pPr>
      <w:spacing w:after="200" w:line="276" w:lineRule="auto"/>
    </w:pPr>
    <w:rPr>
      <w:rFonts w:ascii="Calibri" w:eastAsia="Calibri" w:hAnsi="Calibri" w:cs="Times New Roman"/>
      <w:lang w:eastAsia="en-US"/>
    </w:rPr>
  </w:style>
  <w:style w:type="paragraph" w:customStyle="1" w:styleId="F27BE0D4281C4F28A47D0E8391E3DE9015">
    <w:name w:val="F27BE0D4281C4F28A47D0E8391E3DE9015"/>
    <w:rsid w:val="00F972F2"/>
    <w:pPr>
      <w:spacing w:after="200" w:line="276" w:lineRule="auto"/>
      <w:ind w:left="720"/>
      <w:contextualSpacing/>
    </w:pPr>
    <w:rPr>
      <w:rFonts w:ascii="Calibri" w:eastAsia="Calibri" w:hAnsi="Calibri" w:cs="Times New Roman"/>
      <w:lang w:eastAsia="en-US"/>
    </w:rPr>
  </w:style>
  <w:style w:type="paragraph" w:customStyle="1" w:styleId="F96B652C8D1648049490048986235DCF15">
    <w:name w:val="F96B652C8D1648049490048986235DCF15"/>
    <w:rsid w:val="00F972F2"/>
    <w:pPr>
      <w:spacing w:after="200" w:line="276" w:lineRule="auto"/>
      <w:ind w:left="720"/>
      <w:contextualSpacing/>
    </w:pPr>
    <w:rPr>
      <w:rFonts w:ascii="Calibri" w:eastAsia="Calibri" w:hAnsi="Calibri" w:cs="Times New Roman"/>
      <w:lang w:eastAsia="en-US"/>
    </w:rPr>
  </w:style>
  <w:style w:type="paragraph" w:customStyle="1" w:styleId="E316146199EC48F2BDEFA437B0282D8114">
    <w:name w:val="E316146199EC48F2BDEFA437B0282D8114"/>
    <w:rsid w:val="00F972F2"/>
    <w:pPr>
      <w:spacing w:after="200" w:line="276" w:lineRule="auto"/>
      <w:ind w:left="720"/>
      <w:contextualSpacing/>
    </w:pPr>
    <w:rPr>
      <w:rFonts w:ascii="Calibri" w:eastAsia="Calibri" w:hAnsi="Calibri" w:cs="Times New Roman"/>
      <w:lang w:eastAsia="en-US"/>
    </w:rPr>
  </w:style>
  <w:style w:type="paragraph" w:customStyle="1" w:styleId="567D06C5A3D04619A7F91CE851E708F514">
    <w:name w:val="567D06C5A3D04619A7F91CE851E708F514"/>
    <w:rsid w:val="00F972F2"/>
    <w:pPr>
      <w:spacing w:after="200" w:line="276" w:lineRule="auto"/>
      <w:ind w:left="720"/>
      <w:contextualSpacing/>
    </w:pPr>
    <w:rPr>
      <w:rFonts w:ascii="Calibri" w:eastAsia="Calibri" w:hAnsi="Calibri" w:cs="Times New Roman"/>
      <w:lang w:eastAsia="en-US"/>
    </w:rPr>
  </w:style>
  <w:style w:type="paragraph" w:customStyle="1" w:styleId="203BE973BCD54C5787CF822CCCA7870813">
    <w:name w:val="203BE973BCD54C5787CF822CCCA7870813"/>
    <w:rsid w:val="00F972F2"/>
    <w:pPr>
      <w:spacing w:after="200" w:line="276" w:lineRule="auto"/>
      <w:ind w:left="720"/>
      <w:contextualSpacing/>
    </w:pPr>
    <w:rPr>
      <w:rFonts w:ascii="Calibri" w:eastAsia="Calibri" w:hAnsi="Calibri" w:cs="Times New Roman"/>
      <w:lang w:eastAsia="en-US"/>
    </w:rPr>
  </w:style>
  <w:style w:type="paragraph" w:customStyle="1" w:styleId="900424BBD6DA4E61859183CF0944DB6813">
    <w:name w:val="900424BBD6DA4E61859183CF0944DB6813"/>
    <w:rsid w:val="00F972F2"/>
    <w:pPr>
      <w:spacing w:after="200" w:line="276" w:lineRule="auto"/>
      <w:ind w:left="720"/>
      <w:contextualSpacing/>
    </w:pPr>
    <w:rPr>
      <w:rFonts w:ascii="Calibri" w:eastAsia="Calibri" w:hAnsi="Calibri" w:cs="Times New Roman"/>
      <w:lang w:eastAsia="en-US"/>
    </w:rPr>
  </w:style>
  <w:style w:type="paragraph" w:customStyle="1" w:styleId="F8AD2041F90D4CD09DBA868C2BEF976913">
    <w:name w:val="F8AD2041F90D4CD09DBA868C2BEF976913"/>
    <w:rsid w:val="00F972F2"/>
    <w:pPr>
      <w:spacing w:after="200" w:line="276" w:lineRule="auto"/>
      <w:ind w:left="720"/>
      <w:contextualSpacing/>
    </w:pPr>
    <w:rPr>
      <w:rFonts w:ascii="Calibri" w:eastAsia="Calibri" w:hAnsi="Calibri" w:cs="Times New Roman"/>
      <w:lang w:eastAsia="en-US"/>
    </w:rPr>
  </w:style>
  <w:style w:type="paragraph" w:customStyle="1" w:styleId="42E8CF9FED03402BB47F297D79C5BEAA13">
    <w:name w:val="42E8CF9FED03402BB47F297D79C5BEAA13"/>
    <w:rsid w:val="00F972F2"/>
    <w:pPr>
      <w:spacing w:after="200" w:line="276" w:lineRule="auto"/>
      <w:ind w:left="720"/>
      <w:contextualSpacing/>
    </w:pPr>
    <w:rPr>
      <w:rFonts w:ascii="Calibri" w:eastAsia="Calibri" w:hAnsi="Calibri" w:cs="Times New Roman"/>
      <w:lang w:eastAsia="en-US"/>
    </w:rPr>
  </w:style>
  <w:style w:type="paragraph" w:customStyle="1" w:styleId="443B63DA9D2E46258F4C8A3793BEEE9213">
    <w:name w:val="443B63DA9D2E46258F4C8A3793BEEE9213"/>
    <w:rsid w:val="00F972F2"/>
    <w:pPr>
      <w:spacing w:after="200" w:line="276" w:lineRule="auto"/>
      <w:ind w:left="720"/>
      <w:contextualSpacing/>
    </w:pPr>
    <w:rPr>
      <w:rFonts w:ascii="Calibri" w:eastAsia="Calibri" w:hAnsi="Calibri" w:cs="Times New Roman"/>
      <w:lang w:eastAsia="en-US"/>
    </w:rPr>
  </w:style>
  <w:style w:type="paragraph" w:customStyle="1" w:styleId="3225B319BDAC4A9A8F6C5B6AFCFE731913">
    <w:name w:val="3225B319BDAC4A9A8F6C5B6AFCFE731913"/>
    <w:rsid w:val="00F972F2"/>
    <w:pPr>
      <w:spacing w:after="200" w:line="276" w:lineRule="auto"/>
      <w:ind w:left="720"/>
      <w:contextualSpacing/>
    </w:pPr>
    <w:rPr>
      <w:rFonts w:ascii="Calibri" w:eastAsia="Calibri" w:hAnsi="Calibri" w:cs="Times New Roman"/>
      <w:lang w:eastAsia="en-US"/>
    </w:rPr>
  </w:style>
  <w:style w:type="paragraph" w:customStyle="1" w:styleId="11E69A73ECB24D2CB9583E7B67C85F9313">
    <w:name w:val="11E69A73ECB24D2CB9583E7B67C85F9313"/>
    <w:rsid w:val="00F972F2"/>
    <w:pPr>
      <w:spacing w:after="200" w:line="276" w:lineRule="auto"/>
      <w:ind w:left="720"/>
      <w:contextualSpacing/>
    </w:pPr>
    <w:rPr>
      <w:rFonts w:ascii="Calibri" w:eastAsia="Calibri" w:hAnsi="Calibri" w:cs="Times New Roman"/>
      <w:lang w:eastAsia="en-US"/>
    </w:rPr>
  </w:style>
  <w:style w:type="paragraph" w:customStyle="1" w:styleId="1276C5DAA96C405D9CF866279309E3C114">
    <w:name w:val="1276C5DAA96C405D9CF866279309E3C114"/>
    <w:rsid w:val="00F972F2"/>
    <w:pPr>
      <w:spacing w:after="200" w:line="276" w:lineRule="auto"/>
      <w:ind w:left="720"/>
      <w:contextualSpacing/>
    </w:pPr>
    <w:rPr>
      <w:rFonts w:ascii="Calibri" w:eastAsia="Calibri" w:hAnsi="Calibri" w:cs="Times New Roman"/>
      <w:lang w:eastAsia="en-US"/>
    </w:rPr>
  </w:style>
  <w:style w:type="paragraph" w:customStyle="1" w:styleId="7B1F4C389DE04A9FA8537D40901EBAD813">
    <w:name w:val="7B1F4C389DE04A9FA8537D40901EBAD813"/>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90E5440E647B45028BF4F896E97304B912">
    <w:name w:val="90E5440E647B45028BF4F896E97304B912"/>
    <w:rsid w:val="00F972F2"/>
    <w:pPr>
      <w:spacing w:after="200" w:line="276" w:lineRule="auto"/>
      <w:ind w:left="720"/>
      <w:contextualSpacing/>
    </w:pPr>
    <w:rPr>
      <w:rFonts w:ascii="Calibri" w:eastAsia="Calibri" w:hAnsi="Calibri" w:cs="Times New Roman"/>
      <w:lang w:eastAsia="en-US"/>
    </w:rPr>
  </w:style>
  <w:style w:type="paragraph" w:customStyle="1" w:styleId="E6A6C3507801498A9B91C5D626D73C5813">
    <w:name w:val="E6A6C3507801498A9B91C5D626D73C5813"/>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44919345A174C82A57E45C3B48531F512">
    <w:name w:val="544919345A174C82A57E45C3B48531F512"/>
    <w:rsid w:val="00F972F2"/>
    <w:pPr>
      <w:spacing w:after="200" w:line="276" w:lineRule="auto"/>
      <w:ind w:left="720"/>
      <w:contextualSpacing/>
    </w:pPr>
    <w:rPr>
      <w:rFonts w:ascii="Calibri" w:eastAsia="Calibri" w:hAnsi="Calibri" w:cs="Times New Roman"/>
      <w:lang w:eastAsia="en-US"/>
    </w:rPr>
  </w:style>
  <w:style w:type="paragraph" w:customStyle="1" w:styleId="4CDB94512CAE472390CCF14D6C25082712">
    <w:name w:val="4CDB94512CAE472390CCF14D6C25082712"/>
    <w:rsid w:val="00F972F2"/>
    <w:pPr>
      <w:spacing w:after="200" w:line="276" w:lineRule="auto"/>
      <w:ind w:left="720"/>
      <w:contextualSpacing/>
    </w:pPr>
    <w:rPr>
      <w:rFonts w:ascii="Calibri" w:eastAsia="Calibri" w:hAnsi="Calibri" w:cs="Times New Roman"/>
      <w:lang w:eastAsia="en-US"/>
    </w:rPr>
  </w:style>
  <w:style w:type="paragraph" w:customStyle="1" w:styleId="234B88B9361A4BDBB6D0CA701F59BC5813">
    <w:name w:val="234B88B9361A4BDBB6D0CA701F59BC5813"/>
    <w:rsid w:val="00F972F2"/>
    <w:pPr>
      <w:spacing w:after="200" w:line="276" w:lineRule="auto"/>
      <w:ind w:left="720"/>
      <w:contextualSpacing/>
    </w:pPr>
    <w:rPr>
      <w:rFonts w:ascii="Calibri" w:eastAsia="Calibri" w:hAnsi="Calibri" w:cs="Times New Roman"/>
      <w:lang w:eastAsia="en-US"/>
    </w:rPr>
  </w:style>
  <w:style w:type="paragraph" w:customStyle="1" w:styleId="75D7E385941E4465928BC8DD8A7D758012">
    <w:name w:val="75D7E385941E4465928BC8DD8A7D758012"/>
    <w:rsid w:val="00F972F2"/>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4770F1CC1F4A4F7B847629165994DDA911">
    <w:name w:val="4770F1CC1F4A4F7B847629165994DDA911"/>
    <w:rsid w:val="00F972F2"/>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9B8F10422F5646FAA596E24DE64CF30A12">
    <w:name w:val="9B8F10422F5646FAA596E24DE64CF30A12"/>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098C400E897049C0A7CAC658381A1A5F12">
    <w:name w:val="098C400E897049C0A7CAC658381A1A5F12"/>
    <w:rsid w:val="00F972F2"/>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3AA7F50EF53144F29A1A6ED391EE079112">
    <w:name w:val="3AA7F50EF53144F29A1A6ED391EE079112"/>
    <w:rsid w:val="00F972F2"/>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080C7881FFC9496895F05623ED60075112">
    <w:name w:val="080C7881FFC9496895F05623ED60075112"/>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CEFCB95C3374B17B2823B0B5E834B0412">
    <w:name w:val="7CEFCB95C3374B17B2823B0B5E834B0412"/>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26376C4F540417A9713206E5E84B9B612">
    <w:name w:val="F26376C4F540417A9713206E5E84B9B612"/>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7F3A86D50B6440FABF0D7E64814E0BF11">
    <w:name w:val="F7F3A86D50B6440FABF0D7E64814E0BF11"/>
    <w:rsid w:val="00F972F2"/>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D9A52698C1B242BAB46736F5B7AC4A3D11">
    <w:name w:val="D9A52698C1B242BAB46736F5B7AC4A3D11"/>
    <w:rsid w:val="00F972F2"/>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9FBACFF46FF844B3993ECBF06B51624A10">
    <w:name w:val="9FBACFF46FF844B3993ECBF06B51624A10"/>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96F77ABEF714ECFBA394550CCBD80509">
    <w:name w:val="F96F77ABEF714ECFBA394550CCBD80509"/>
    <w:rsid w:val="00F972F2"/>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FFC79BAC8C3B49FF9CC387106C17256A9">
    <w:name w:val="FFC79BAC8C3B49FF9CC387106C17256A9"/>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4F81230A724F4F7AA2C1018A3734295C8">
    <w:name w:val="4F81230A724F4F7AA2C1018A3734295C8"/>
    <w:rsid w:val="00F972F2"/>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F8ADC077FC4C406883EBB682025CA67A9">
    <w:name w:val="F8ADC077FC4C406883EBB682025CA67A9"/>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93A4AC6DC2B4A438492F3932F13DC629">
    <w:name w:val="D93A4AC6DC2B4A438492F3932F13DC629"/>
    <w:rsid w:val="00F972F2"/>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31811D92D19F41A9A4FCDB6F7EF1C9FA9">
    <w:name w:val="31811D92D19F41A9A4FCDB6F7EF1C9FA9"/>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C3073D601FCF4A4DA701BD1FDE3DAE027">
    <w:name w:val="C3073D601FCF4A4DA701BD1FDE3DAE027"/>
    <w:rsid w:val="00F972F2"/>
    <w:pPr>
      <w:keepLines/>
      <w:spacing w:after="0" w:line="240" w:lineRule="auto"/>
    </w:pPr>
    <w:rPr>
      <w:rFonts w:eastAsia="Calibri" w:cs="Times New Roman"/>
      <w:kern w:val="24"/>
      <w:szCs w:val="24"/>
      <w:lang w:eastAsia="en-US"/>
    </w:rPr>
  </w:style>
  <w:style w:type="paragraph" w:customStyle="1" w:styleId="0B0DD8EFB8BB4195838FDD6771EF40B87">
    <w:name w:val="0B0DD8EFB8BB4195838FDD6771EF40B87"/>
    <w:rsid w:val="00F972F2"/>
    <w:pPr>
      <w:keepLines/>
      <w:spacing w:after="0" w:line="240" w:lineRule="auto"/>
    </w:pPr>
    <w:rPr>
      <w:rFonts w:eastAsia="Calibri" w:cs="Times New Roman"/>
      <w:kern w:val="24"/>
      <w:szCs w:val="24"/>
      <w:lang w:eastAsia="en-US"/>
    </w:rPr>
  </w:style>
  <w:style w:type="paragraph" w:customStyle="1" w:styleId="48AC68535ABA4A389B2E92E269EB566E7">
    <w:name w:val="48AC68535ABA4A389B2E92E269EB566E7"/>
    <w:rsid w:val="00F972F2"/>
    <w:pPr>
      <w:keepLines/>
      <w:spacing w:after="0" w:line="240" w:lineRule="auto"/>
    </w:pPr>
    <w:rPr>
      <w:rFonts w:eastAsia="Calibri" w:cs="Times New Roman"/>
      <w:kern w:val="24"/>
      <w:szCs w:val="24"/>
      <w:lang w:eastAsia="en-US"/>
    </w:rPr>
  </w:style>
  <w:style w:type="paragraph" w:customStyle="1" w:styleId="F469798D61004FA2803D683FAD9F79BF7">
    <w:name w:val="F469798D61004FA2803D683FAD9F79BF7"/>
    <w:rsid w:val="00F972F2"/>
    <w:pPr>
      <w:keepLines/>
      <w:spacing w:after="0" w:line="240" w:lineRule="auto"/>
    </w:pPr>
    <w:rPr>
      <w:rFonts w:eastAsia="Calibri" w:cs="Times New Roman"/>
      <w:kern w:val="24"/>
      <w:szCs w:val="24"/>
      <w:lang w:eastAsia="en-US"/>
    </w:rPr>
  </w:style>
  <w:style w:type="paragraph" w:customStyle="1" w:styleId="8486A062A4A4448EB425C60FC65EA0F07">
    <w:name w:val="8486A062A4A4448EB425C60FC65EA0F07"/>
    <w:rsid w:val="00F972F2"/>
    <w:pPr>
      <w:keepLines/>
      <w:spacing w:after="0" w:line="240" w:lineRule="auto"/>
    </w:pPr>
    <w:rPr>
      <w:rFonts w:eastAsia="Calibri" w:cs="Times New Roman"/>
      <w:kern w:val="24"/>
      <w:szCs w:val="24"/>
      <w:lang w:eastAsia="en-US"/>
    </w:rPr>
  </w:style>
  <w:style w:type="paragraph" w:customStyle="1" w:styleId="21C8F8D62D2D438383D4B2F9BCF53F747">
    <w:name w:val="21C8F8D62D2D438383D4B2F9BCF53F747"/>
    <w:rsid w:val="00F972F2"/>
    <w:pPr>
      <w:keepLines/>
      <w:spacing w:after="0" w:line="240" w:lineRule="auto"/>
    </w:pPr>
    <w:rPr>
      <w:rFonts w:eastAsia="Calibri" w:cs="Times New Roman"/>
      <w:kern w:val="24"/>
      <w:szCs w:val="24"/>
      <w:lang w:eastAsia="en-US"/>
    </w:rPr>
  </w:style>
  <w:style w:type="paragraph" w:customStyle="1" w:styleId="AA5B8F03D43D4133A095EE12A06C32747">
    <w:name w:val="AA5B8F03D43D4133A095EE12A06C32747"/>
    <w:rsid w:val="00F972F2"/>
    <w:pPr>
      <w:keepLines/>
      <w:spacing w:after="0" w:line="240" w:lineRule="auto"/>
    </w:pPr>
    <w:rPr>
      <w:rFonts w:eastAsia="Calibri" w:cs="Times New Roman"/>
      <w:kern w:val="24"/>
      <w:szCs w:val="24"/>
      <w:lang w:eastAsia="en-US"/>
    </w:rPr>
  </w:style>
  <w:style w:type="paragraph" w:customStyle="1" w:styleId="42515293B34446A08D0B0415EB4AB4537">
    <w:name w:val="42515293B34446A08D0B0415EB4AB4537"/>
    <w:rsid w:val="00F972F2"/>
    <w:pPr>
      <w:keepLines/>
      <w:spacing w:after="0" w:line="240" w:lineRule="auto"/>
    </w:pPr>
    <w:rPr>
      <w:rFonts w:eastAsia="Calibri" w:cs="Times New Roman"/>
      <w:kern w:val="24"/>
      <w:szCs w:val="24"/>
      <w:lang w:eastAsia="en-US"/>
    </w:rPr>
  </w:style>
  <w:style w:type="paragraph" w:customStyle="1" w:styleId="DFD3E804EA5C4F00BB9B59FE36378C3A7">
    <w:name w:val="DFD3E804EA5C4F00BB9B59FE36378C3A7"/>
    <w:rsid w:val="00F972F2"/>
    <w:pPr>
      <w:keepLines/>
      <w:spacing w:after="0" w:line="240" w:lineRule="auto"/>
    </w:pPr>
    <w:rPr>
      <w:rFonts w:eastAsia="Calibri" w:cs="Times New Roman"/>
      <w:kern w:val="24"/>
      <w:szCs w:val="24"/>
      <w:lang w:eastAsia="en-US"/>
    </w:rPr>
  </w:style>
  <w:style w:type="paragraph" w:customStyle="1" w:styleId="6D99E4FF99764D33B6939991EE9ECE487">
    <w:name w:val="6D99E4FF99764D33B6939991EE9ECE487"/>
    <w:rsid w:val="00F972F2"/>
    <w:pPr>
      <w:keepLines/>
      <w:spacing w:after="0" w:line="240" w:lineRule="auto"/>
    </w:pPr>
    <w:rPr>
      <w:rFonts w:eastAsia="Calibri" w:cs="Times New Roman"/>
      <w:kern w:val="24"/>
      <w:szCs w:val="24"/>
      <w:lang w:eastAsia="en-US"/>
    </w:rPr>
  </w:style>
  <w:style w:type="paragraph" w:customStyle="1" w:styleId="45C0C6AFC0D94476B36505C3ACF08B047">
    <w:name w:val="45C0C6AFC0D94476B36505C3ACF08B047"/>
    <w:rsid w:val="00F972F2"/>
    <w:pPr>
      <w:keepLines/>
      <w:spacing w:after="0" w:line="240" w:lineRule="auto"/>
    </w:pPr>
    <w:rPr>
      <w:rFonts w:eastAsia="Calibri" w:cs="Times New Roman"/>
      <w:kern w:val="24"/>
      <w:szCs w:val="24"/>
      <w:lang w:eastAsia="en-US"/>
    </w:rPr>
  </w:style>
  <w:style w:type="paragraph" w:customStyle="1" w:styleId="E166A4260B084EBFAC04A46B506B7E0B7">
    <w:name w:val="E166A4260B084EBFAC04A46B506B7E0B7"/>
    <w:rsid w:val="00F972F2"/>
    <w:pPr>
      <w:keepLines/>
      <w:spacing w:after="0" w:line="240" w:lineRule="auto"/>
    </w:pPr>
    <w:rPr>
      <w:rFonts w:eastAsia="Calibri" w:cs="Times New Roman"/>
      <w:kern w:val="24"/>
      <w:szCs w:val="24"/>
      <w:lang w:eastAsia="en-US"/>
    </w:rPr>
  </w:style>
  <w:style w:type="paragraph" w:customStyle="1" w:styleId="6F012CDCCB664E738CF43ECD31E0A3E68">
    <w:name w:val="6F012CDCCB664E738CF43ECD31E0A3E68"/>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9B3EB7C1EEEE48BFA1E4C45A6118BC307">
    <w:name w:val="9B3EB7C1EEEE48BFA1E4C45A6118BC307"/>
    <w:rsid w:val="00F972F2"/>
    <w:pPr>
      <w:keepLines/>
      <w:spacing w:after="0" w:line="240" w:lineRule="auto"/>
    </w:pPr>
    <w:rPr>
      <w:rFonts w:eastAsia="Calibri" w:cs="Times New Roman"/>
      <w:kern w:val="24"/>
      <w:szCs w:val="24"/>
      <w:lang w:eastAsia="en-US"/>
    </w:rPr>
  </w:style>
  <w:style w:type="paragraph" w:customStyle="1" w:styleId="3F36D1D894D249459D5A7ED311A18F3A7">
    <w:name w:val="3F36D1D894D249459D5A7ED311A18F3A7"/>
    <w:rsid w:val="00F972F2"/>
    <w:pPr>
      <w:keepLines/>
      <w:spacing w:after="0" w:line="240" w:lineRule="auto"/>
    </w:pPr>
    <w:rPr>
      <w:rFonts w:eastAsia="Calibri" w:cs="Times New Roman"/>
      <w:kern w:val="24"/>
      <w:szCs w:val="24"/>
      <w:lang w:eastAsia="en-US"/>
    </w:rPr>
  </w:style>
  <w:style w:type="paragraph" w:customStyle="1" w:styleId="055E90A59A9B4D1891937BA2FCD688447">
    <w:name w:val="055E90A59A9B4D1891937BA2FCD688447"/>
    <w:rsid w:val="00F972F2"/>
    <w:pPr>
      <w:keepLines/>
      <w:spacing w:after="0" w:line="240" w:lineRule="auto"/>
    </w:pPr>
    <w:rPr>
      <w:rFonts w:eastAsia="Calibri" w:cs="Times New Roman"/>
      <w:kern w:val="24"/>
      <w:szCs w:val="24"/>
      <w:lang w:eastAsia="en-US"/>
    </w:rPr>
  </w:style>
  <w:style w:type="paragraph" w:customStyle="1" w:styleId="A5B521CEB3734A999E5370996215C91D7">
    <w:name w:val="A5B521CEB3734A999E5370996215C91D7"/>
    <w:rsid w:val="00F972F2"/>
    <w:pPr>
      <w:keepLines/>
      <w:spacing w:after="0" w:line="240" w:lineRule="auto"/>
    </w:pPr>
    <w:rPr>
      <w:rFonts w:eastAsia="Calibri" w:cs="Times New Roman"/>
      <w:kern w:val="24"/>
      <w:szCs w:val="24"/>
      <w:lang w:eastAsia="en-US"/>
    </w:rPr>
  </w:style>
  <w:style w:type="paragraph" w:customStyle="1" w:styleId="1FB45A0F62C34B7BAD07AC6104CE99BF7">
    <w:name w:val="1FB45A0F62C34B7BAD07AC6104CE99BF7"/>
    <w:rsid w:val="00F972F2"/>
    <w:pPr>
      <w:keepLines/>
      <w:spacing w:after="0" w:line="240" w:lineRule="auto"/>
    </w:pPr>
    <w:rPr>
      <w:rFonts w:eastAsia="Calibri" w:cs="Times New Roman"/>
      <w:kern w:val="24"/>
      <w:szCs w:val="24"/>
      <w:lang w:eastAsia="en-US"/>
    </w:rPr>
  </w:style>
  <w:style w:type="paragraph" w:customStyle="1" w:styleId="37A1C94718F04E8FA7441458896F9AED7">
    <w:name w:val="37A1C94718F04E8FA7441458896F9AED7"/>
    <w:rsid w:val="00F972F2"/>
    <w:pPr>
      <w:keepLines/>
      <w:spacing w:after="0" w:line="240" w:lineRule="auto"/>
    </w:pPr>
    <w:rPr>
      <w:rFonts w:eastAsia="Calibri" w:cs="Times New Roman"/>
      <w:kern w:val="24"/>
      <w:szCs w:val="24"/>
      <w:lang w:eastAsia="en-US"/>
    </w:rPr>
  </w:style>
  <w:style w:type="paragraph" w:customStyle="1" w:styleId="920C20CDDF9A4FDEB59D11B8C70187A47">
    <w:name w:val="920C20CDDF9A4FDEB59D11B8C70187A47"/>
    <w:rsid w:val="00F972F2"/>
    <w:pPr>
      <w:keepLines/>
      <w:spacing w:after="0" w:line="240" w:lineRule="auto"/>
    </w:pPr>
    <w:rPr>
      <w:rFonts w:eastAsia="Calibri" w:cs="Times New Roman"/>
      <w:kern w:val="24"/>
      <w:szCs w:val="24"/>
      <w:lang w:eastAsia="en-US"/>
    </w:rPr>
  </w:style>
  <w:style w:type="paragraph" w:customStyle="1" w:styleId="A9DE95E1E2834F6D9592D691539E9EF77">
    <w:name w:val="A9DE95E1E2834F6D9592D691539E9EF77"/>
    <w:rsid w:val="00F972F2"/>
    <w:pPr>
      <w:keepLines/>
      <w:spacing w:after="0" w:line="240" w:lineRule="auto"/>
    </w:pPr>
    <w:rPr>
      <w:rFonts w:eastAsia="Calibri" w:cs="Times New Roman"/>
      <w:kern w:val="24"/>
      <w:szCs w:val="24"/>
      <w:lang w:eastAsia="en-US"/>
    </w:rPr>
  </w:style>
  <w:style w:type="paragraph" w:customStyle="1" w:styleId="A226FDEC2954446891FB32CCDC61664D7">
    <w:name w:val="A226FDEC2954446891FB32CCDC61664D7"/>
    <w:rsid w:val="00F972F2"/>
    <w:pPr>
      <w:keepLines/>
      <w:spacing w:after="0" w:line="240" w:lineRule="auto"/>
    </w:pPr>
    <w:rPr>
      <w:rFonts w:eastAsia="Calibri" w:cs="Times New Roman"/>
      <w:kern w:val="24"/>
      <w:szCs w:val="24"/>
      <w:lang w:eastAsia="en-US"/>
    </w:rPr>
  </w:style>
  <w:style w:type="paragraph" w:customStyle="1" w:styleId="B9CC89C494794B17A5A30FDD255054E78">
    <w:name w:val="B9CC89C494794B17A5A30FDD255054E78"/>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C5785722AF7A42B2944FEF0D99E06EE97">
    <w:name w:val="C5785722AF7A42B2944FEF0D99E06EE97"/>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01E3DCB560024A02AFB4AEAC44C55B107">
    <w:name w:val="01E3DCB560024A02AFB4AEAC44C55B107"/>
    <w:rsid w:val="00F972F2"/>
    <w:pPr>
      <w:keepLines/>
      <w:spacing w:after="0" w:line="240" w:lineRule="auto"/>
    </w:pPr>
    <w:rPr>
      <w:rFonts w:eastAsia="Calibri" w:cs="Times New Roman"/>
      <w:kern w:val="24"/>
      <w:szCs w:val="24"/>
      <w:lang w:eastAsia="en-US"/>
    </w:rPr>
  </w:style>
  <w:style w:type="paragraph" w:customStyle="1" w:styleId="42B3A5B2869B40B8A59B5F424B2FF7227">
    <w:name w:val="42B3A5B2869B40B8A59B5F424B2FF7227"/>
    <w:rsid w:val="00F972F2"/>
    <w:pPr>
      <w:keepLines/>
      <w:spacing w:after="0" w:line="240" w:lineRule="auto"/>
    </w:pPr>
    <w:rPr>
      <w:rFonts w:eastAsia="Calibri" w:cs="Times New Roman"/>
      <w:kern w:val="24"/>
      <w:szCs w:val="24"/>
      <w:lang w:eastAsia="en-US"/>
    </w:rPr>
  </w:style>
  <w:style w:type="paragraph" w:customStyle="1" w:styleId="63878911E65F4BD38D785A8BEAF7E1877">
    <w:name w:val="63878911E65F4BD38D785A8BEAF7E1877"/>
    <w:rsid w:val="00F972F2"/>
    <w:pPr>
      <w:keepLines/>
      <w:spacing w:after="0" w:line="240" w:lineRule="auto"/>
    </w:pPr>
    <w:rPr>
      <w:rFonts w:eastAsia="Calibri" w:cs="Times New Roman"/>
      <w:kern w:val="24"/>
      <w:szCs w:val="24"/>
      <w:lang w:eastAsia="en-US"/>
    </w:rPr>
  </w:style>
  <w:style w:type="paragraph" w:customStyle="1" w:styleId="D6B402623B96468A93FE2B7E427D91117">
    <w:name w:val="D6B402623B96468A93FE2B7E427D91117"/>
    <w:rsid w:val="00F972F2"/>
    <w:pPr>
      <w:keepLines/>
      <w:spacing w:after="0" w:line="240" w:lineRule="auto"/>
    </w:pPr>
    <w:rPr>
      <w:rFonts w:eastAsia="Calibri" w:cs="Times New Roman"/>
      <w:kern w:val="24"/>
      <w:szCs w:val="24"/>
      <w:lang w:eastAsia="en-US"/>
    </w:rPr>
  </w:style>
  <w:style w:type="paragraph" w:customStyle="1" w:styleId="D647BFED53CF4C12BD5862D629350D547">
    <w:name w:val="D647BFED53CF4C12BD5862D629350D547"/>
    <w:rsid w:val="00F972F2"/>
    <w:pPr>
      <w:keepLines/>
      <w:spacing w:after="0" w:line="240" w:lineRule="auto"/>
    </w:pPr>
    <w:rPr>
      <w:rFonts w:eastAsia="Calibri" w:cs="Times New Roman"/>
      <w:kern w:val="24"/>
      <w:szCs w:val="24"/>
      <w:lang w:eastAsia="en-US"/>
    </w:rPr>
  </w:style>
  <w:style w:type="paragraph" w:customStyle="1" w:styleId="ED0C579A4BF44DE3B4C348A45E3E1FE17">
    <w:name w:val="ED0C579A4BF44DE3B4C348A45E3E1FE17"/>
    <w:rsid w:val="00F972F2"/>
    <w:pPr>
      <w:keepLines/>
      <w:spacing w:after="0" w:line="240" w:lineRule="auto"/>
    </w:pPr>
    <w:rPr>
      <w:rFonts w:eastAsia="Calibri" w:cs="Times New Roman"/>
      <w:kern w:val="24"/>
      <w:szCs w:val="24"/>
      <w:lang w:eastAsia="en-US"/>
    </w:rPr>
  </w:style>
  <w:style w:type="paragraph" w:customStyle="1" w:styleId="42195C787EFB4D658F3A00FB901E839C7">
    <w:name w:val="42195C787EFB4D658F3A00FB901E839C7"/>
    <w:rsid w:val="00F972F2"/>
    <w:pPr>
      <w:keepLines/>
      <w:spacing w:after="0" w:line="240" w:lineRule="auto"/>
    </w:pPr>
    <w:rPr>
      <w:rFonts w:eastAsia="Calibri" w:cs="Times New Roman"/>
      <w:kern w:val="24"/>
      <w:szCs w:val="24"/>
      <w:lang w:eastAsia="en-US"/>
    </w:rPr>
  </w:style>
  <w:style w:type="paragraph" w:customStyle="1" w:styleId="503BD176D8A144838E4787237CF766C27">
    <w:name w:val="503BD176D8A144838E4787237CF766C27"/>
    <w:rsid w:val="00F972F2"/>
    <w:pPr>
      <w:keepLines/>
      <w:spacing w:after="0" w:line="240" w:lineRule="auto"/>
    </w:pPr>
    <w:rPr>
      <w:rFonts w:eastAsia="Calibri" w:cs="Times New Roman"/>
      <w:kern w:val="24"/>
      <w:szCs w:val="24"/>
      <w:lang w:eastAsia="en-US"/>
    </w:rPr>
  </w:style>
  <w:style w:type="paragraph" w:customStyle="1" w:styleId="700898AE5490479FA635A0A169BC4AE97">
    <w:name w:val="700898AE5490479FA635A0A169BC4AE97"/>
    <w:rsid w:val="00F972F2"/>
    <w:pPr>
      <w:keepLines/>
      <w:spacing w:after="0" w:line="240" w:lineRule="auto"/>
    </w:pPr>
    <w:rPr>
      <w:rFonts w:eastAsia="Calibri" w:cs="Times New Roman"/>
      <w:kern w:val="24"/>
      <w:szCs w:val="24"/>
      <w:lang w:eastAsia="en-US"/>
    </w:rPr>
  </w:style>
  <w:style w:type="paragraph" w:customStyle="1" w:styleId="14F6C8738C3743329CFAA94B3205C3147">
    <w:name w:val="14F6C8738C3743329CFAA94B3205C3147"/>
    <w:rsid w:val="00F972F2"/>
    <w:pPr>
      <w:keepLines/>
      <w:spacing w:after="0" w:line="240" w:lineRule="auto"/>
    </w:pPr>
    <w:rPr>
      <w:rFonts w:eastAsia="Calibri" w:cs="Times New Roman"/>
      <w:kern w:val="24"/>
      <w:szCs w:val="24"/>
      <w:lang w:eastAsia="en-US"/>
    </w:rPr>
  </w:style>
  <w:style w:type="paragraph" w:customStyle="1" w:styleId="CE3D1B8576AD4B19909330D26A41AD1B7">
    <w:name w:val="CE3D1B8576AD4B19909330D26A41AD1B7"/>
    <w:rsid w:val="00F972F2"/>
    <w:pPr>
      <w:keepLines/>
      <w:spacing w:after="0" w:line="240" w:lineRule="auto"/>
    </w:pPr>
    <w:rPr>
      <w:rFonts w:eastAsia="Calibri" w:cs="Times New Roman"/>
      <w:kern w:val="24"/>
      <w:szCs w:val="24"/>
      <w:lang w:eastAsia="en-US"/>
    </w:rPr>
  </w:style>
  <w:style w:type="paragraph" w:customStyle="1" w:styleId="AE97B277691B4F5798F485E0DCDAFC5D7">
    <w:name w:val="AE97B277691B4F5798F485E0DCDAFC5D7"/>
    <w:rsid w:val="00F972F2"/>
    <w:pPr>
      <w:keepLines/>
      <w:spacing w:after="0" w:line="240" w:lineRule="auto"/>
    </w:pPr>
    <w:rPr>
      <w:rFonts w:eastAsia="Calibri" w:cs="Times New Roman"/>
      <w:kern w:val="24"/>
      <w:szCs w:val="24"/>
      <w:lang w:eastAsia="en-US"/>
    </w:rPr>
  </w:style>
  <w:style w:type="paragraph" w:customStyle="1" w:styleId="08D42636F1A54E91A3BD8E9960B66C997">
    <w:name w:val="08D42636F1A54E91A3BD8E9960B66C997"/>
    <w:rsid w:val="00F972F2"/>
    <w:pPr>
      <w:keepLines/>
      <w:spacing w:after="0" w:line="240" w:lineRule="auto"/>
    </w:pPr>
    <w:rPr>
      <w:rFonts w:eastAsia="Calibri" w:cs="Times New Roman"/>
      <w:kern w:val="24"/>
      <w:szCs w:val="24"/>
      <w:lang w:eastAsia="en-US"/>
    </w:rPr>
  </w:style>
  <w:style w:type="paragraph" w:customStyle="1" w:styleId="5D12FD2CBF7E46E5988C2EDC914B303A7">
    <w:name w:val="5D12FD2CBF7E46E5988C2EDC914B303A7"/>
    <w:rsid w:val="00F972F2"/>
    <w:pPr>
      <w:keepLines/>
      <w:spacing w:after="0" w:line="240" w:lineRule="auto"/>
    </w:pPr>
    <w:rPr>
      <w:rFonts w:eastAsia="Calibri" w:cs="Times New Roman"/>
      <w:kern w:val="24"/>
      <w:szCs w:val="24"/>
      <w:lang w:eastAsia="en-US"/>
    </w:rPr>
  </w:style>
  <w:style w:type="paragraph" w:customStyle="1" w:styleId="7F57CB7C097E4505A004E52CCD7D5FF68">
    <w:name w:val="7F57CB7C097E4505A004E52CCD7D5FF68"/>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B8B75C63E55B41E9ABA353F0EF42A25A8">
    <w:name w:val="B8B75C63E55B41E9ABA353F0EF42A25A8"/>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B1FC94F19A4249909D2809E3DE03EEFD7">
    <w:name w:val="B1FC94F19A4249909D2809E3DE03EEFD7"/>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8B006BBD7EB1496F91957CBB95E7DA468">
    <w:name w:val="8B006BBD7EB1496F91957CBB95E7DA468"/>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1D6ABA404C5474CB2B2DDFA3C4DF5818">
    <w:name w:val="F1D6ABA404C5474CB2B2DDFA3C4DF5818"/>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479892C62BE24AECA9566B204091E5787">
    <w:name w:val="479892C62BE24AECA9566B204091E5787"/>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CE22D40FA854C64BF6BF2B4A6E0DB488">
    <w:name w:val="FCE22D40FA854C64BF6BF2B4A6E0DB488"/>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44B7744338248F0A4BB7F3753279D3B3">
    <w:name w:val="E44B7744338248F0A4BB7F3753279D3B3"/>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95FFDB23C375483197C4232F0CA3A0433">
    <w:name w:val="95FFDB23C375483197C4232F0CA3A0433"/>
    <w:rsid w:val="00F972F2"/>
    <w:pPr>
      <w:keepLines/>
      <w:spacing w:after="0" w:line="240" w:lineRule="auto"/>
    </w:pPr>
    <w:rPr>
      <w:rFonts w:eastAsia="Calibri" w:cs="Times New Roman"/>
      <w:kern w:val="24"/>
      <w:szCs w:val="24"/>
      <w:lang w:eastAsia="en-US"/>
    </w:rPr>
  </w:style>
  <w:style w:type="paragraph" w:customStyle="1" w:styleId="D991FED9F12E46728564501255236DC13">
    <w:name w:val="D991FED9F12E46728564501255236DC13"/>
    <w:rsid w:val="00F972F2"/>
    <w:pPr>
      <w:keepLines/>
      <w:spacing w:after="0" w:line="240" w:lineRule="auto"/>
    </w:pPr>
    <w:rPr>
      <w:rFonts w:eastAsia="Calibri" w:cs="Times New Roman"/>
      <w:kern w:val="24"/>
      <w:szCs w:val="24"/>
      <w:lang w:eastAsia="en-US"/>
    </w:rPr>
  </w:style>
  <w:style w:type="paragraph" w:customStyle="1" w:styleId="8D0BDA005038426A89010408934612FF3">
    <w:name w:val="8D0BDA005038426A89010408934612FF3"/>
    <w:rsid w:val="00F972F2"/>
    <w:pPr>
      <w:keepLines/>
      <w:spacing w:after="0" w:line="240" w:lineRule="auto"/>
    </w:pPr>
    <w:rPr>
      <w:rFonts w:eastAsia="Calibri" w:cs="Times New Roman"/>
      <w:kern w:val="24"/>
      <w:szCs w:val="24"/>
      <w:lang w:eastAsia="en-US"/>
    </w:rPr>
  </w:style>
  <w:style w:type="paragraph" w:customStyle="1" w:styleId="2F53FCFDE8E74E40B0BA01AB26EA75F23">
    <w:name w:val="2F53FCFDE8E74E40B0BA01AB26EA75F23"/>
    <w:rsid w:val="00F972F2"/>
    <w:pPr>
      <w:keepLines/>
      <w:spacing w:after="0" w:line="240" w:lineRule="auto"/>
    </w:pPr>
    <w:rPr>
      <w:rFonts w:eastAsia="Calibri" w:cs="Times New Roman"/>
      <w:kern w:val="24"/>
      <w:szCs w:val="24"/>
      <w:lang w:eastAsia="en-US"/>
    </w:rPr>
  </w:style>
  <w:style w:type="paragraph" w:customStyle="1" w:styleId="E48851DDD1224B7486AD3B621DAF64033">
    <w:name w:val="E48851DDD1224B7486AD3B621DAF64033"/>
    <w:rsid w:val="00F972F2"/>
    <w:pPr>
      <w:keepLines/>
      <w:spacing w:after="0" w:line="240" w:lineRule="auto"/>
    </w:pPr>
    <w:rPr>
      <w:rFonts w:eastAsia="Calibri" w:cs="Times New Roman"/>
      <w:kern w:val="24"/>
      <w:szCs w:val="24"/>
      <w:lang w:eastAsia="en-US"/>
    </w:rPr>
  </w:style>
  <w:style w:type="paragraph" w:customStyle="1" w:styleId="CEE2FF1F7A7344B0BE38F3AC39D770C93">
    <w:name w:val="CEE2FF1F7A7344B0BE38F3AC39D770C93"/>
    <w:rsid w:val="00F972F2"/>
    <w:pPr>
      <w:keepLines/>
      <w:spacing w:after="0" w:line="240" w:lineRule="auto"/>
    </w:pPr>
    <w:rPr>
      <w:rFonts w:eastAsia="Calibri" w:cs="Times New Roman"/>
      <w:kern w:val="24"/>
      <w:szCs w:val="24"/>
      <w:lang w:eastAsia="en-US"/>
    </w:rPr>
  </w:style>
  <w:style w:type="paragraph" w:customStyle="1" w:styleId="959603F9CB9D4500AC5542CE8434B8B61">
    <w:name w:val="959603F9CB9D4500AC5542CE8434B8B61"/>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1242E4BF30284903AE6FC66B3AB7094C1">
    <w:name w:val="1242E4BF30284903AE6FC66B3AB7094C1"/>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65F1100CBD934417AE96023EB62896E0">
    <w:name w:val="65F1100CBD934417AE96023EB62896E0"/>
    <w:rsid w:val="00F972F2"/>
    <w:pPr>
      <w:keepLines/>
      <w:spacing w:after="0" w:line="240" w:lineRule="auto"/>
    </w:pPr>
    <w:rPr>
      <w:rFonts w:eastAsia="Calibri" w:cs="Times New Roman"/>
      <w:kern w:val="24"/>
      <w:szCs w:val="24"/>
      <w:lang w:eastAsia="en-US"/>
    </w:rPr>
  </w:style>
  <w:style w:type="paragraph" w:customStyle="1" w:styleId="78542748EBFD45409EB42C34BDF999501">
    <w:name w:val="78542748EBFD45409EB42C34BDF999501"/>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037E7325BF534CD4AE6FBF4BC178D82E">
    <w:name w:val="037E7325BF534CD4AE6FBF4BC178D82E"/>
    <w:rsid w:val="00F972F2"/>
    <w:pPr>
      <w:spacing w:after="200" w:line="276" w:lineRule="auto"/>
      <w:ind w:left="720"/>
      <w:contextualSpacing/>
    </w:pPr>
    <w:rPr>
      <w:rFonts w:ascii="Calibri" w:eastAsia="Calibri" w:hAnsi="Calibri" w:cs="Times New Roman"/>
      <w:lang w:eastAsia="en-US"/>
    </w:rPr>
  </w:style>
  <w:style w:type="paragraph" w:customStyle="1" w:styleId="5217AE5649F848178709ECA0E3AC04BA1">
    <w:name w:val="5217AE5649F848178709ECA0E3AC04BA1"/>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37C82AC47CBB40028196B040FEA3DD0A1">
    <w:name w:val="37C82AC47CBB40028196B040FEA3DD0A1"/>
    <w:rsid w:val="00F972F2"/>
    <w:pPr>
      <w:spacing w:after="200" w:line="276" w:lineRule="auto"/>
      <w:ind w:left="720"/>
      <w:contextualSpacing/>
    </w:pPr>
    <w:rPr>
      <w:rFonts w:ascii="Calibri" w:eastAsia="Calibri" w:hAnsi="Calibri" w:cs="Times New Roman"/>
      <w:lang w:eastAsia="en-US"/>
    </w:rPr>
  </w:style>
  <w:style w:type="paragraph" w:customStyle="1" w:styleId="22EBA44D8D3C457AB6FD44BD2338BD381">
    <w:name w:val="22EBA44D8D3C457AB6FD44BD2338BD381"/>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B66FA2D35C9E4B96A7A15C6D8439B7881">
    <w:name w:val="B66FA2D35C9E4B96A7A15C6D8439B7881"/>
    <w:rsid w:val="00F972F2"/>
    <w:pPr>
      <w:keepLines/>
      <w:spacing w:after="0" w:line="240" w:lineRule="auto"/>
    </w:pPr>
    <w:rPr>
      <w:rFonts w:eastAsia="Calibri" w:cs="Times New Roman"/>
      <w:kern w:val="24"/>
      <w:szCs w:val="24"/>
      <w:lang w:eastAsia="en-US"/>
    </w:rPr>
  </w:style>
  <w:style w:type="paragraph" w:customStyle="1" w:styleId="6A42D8B19329446EA3165E4285897923">
    <w:name w:val="6A42D8B19329446EA3165E4285897923"/>
    <w:rsid w:val="00F972F2"/>
  </w:style>
  <w:style w:type="paragraph" w:customStyle="1" w:styleId="3A233007378F4E4CA20C4734348C32C6">
    <w:name w:val="3A233007378F4E4CA20C4734348C32C6"/>
    <w:rsid w:val="00F972F2"/>
  </w:style>
  <w:style w:type="paragraph" w:customStyle="1" w:styleId="6670F2EF4AD444E9BF6F25DA6256ECB9">
    <w:name w:val="6670F2EF4AD444E9BF6F25DA6256ECB9"/>
    <w:rsid w:val="00F972F2"/>
  </w:style>
  <w:style w:type="paragraph" w:customStyle="1" w:styleId="D228BF687E464E209A4D244D3991B10B">
    <w:name w:val="D228BF687E464E209A4D244D3991B10B"/>
    <w:rsid w:val="00F972F2"/>
  </w:style>
  <w:style w:type="paragraph" w:customStyle="1" w:styleId="CA53E48FEAE94B6AA31358A3F7BDBAFA">
    <w:name w:val="CA53E48FEAE94B6AA31358A3F7BDBAFA"/>
    <w:rsid w:val="00F972F2"/>
  </w:style>
  <w:style w:type="paragraph" w:customStyle="1" w:styleId="944FDD10B9AD487B9F1F6BA74980647E">
    <w:name w:val="944FDD10B9AD487B9F1F6BA74980647E"/>
    <w:rsid w:val="00F972F2"/>
  </w:style>
  <w:style w:type="paragraph" w:customStyle="1" w:styleId="5CC26C9C5BE945F1983B417EA0A4DA9C">
    <w:name w:val="5CC26C9C5BE945F1983B417EA0A4DA9C"/>
    <w:rsid w:val="00F972F2"/>
  </w:style>
  <w:style w:type="paragraph" w:customStyle="1" w:styleId="B80D56D474384E608989378643EA55AD">
    <w:name w:val="B80D56D474384E608989378643EA55AD"/>
    <w:rsid w:val="00F972F2"/>
  </w:style>
  <w:style w:type="paragraph" w:customStyle="1" w:styleId="DE9469FFF6D34EBFA7FEDFE31527303E">
    <w:name w:val="DE9469FFF6D34EBFA7FEDFE31527303E"/>
    <w:rsid w:val="00F972F2"/>
  </w:style>
  <w:style w:type="paragraph" w:customStyle="1" w:styleId="5572D6803E4246ACB8392F4C6C57EBA2">
    <w:name w:val="5572D6803E4246ACB8392F4C6C57EBA2"/>
    <w:rsid w:val="00F972F2"/>
  </w:style>
  <w:style w:type="paragraph" w:customStyle="1" w:styleId="0A1C19FDAC7A4A318CD1983AAF49620A">
    <w:name w:val="0A1C19FDAC7A4A318CD1983AAF49620A"/>
    <w:rsid w:val="00F972F2"/>
  </w:style>
  <w:style w:type="paragraph" w:customStyle="1" w:styleId="433909FA965848E98587233CF3369B58">
    <w:name w:val="433909FA965848E98587233CF3369B58"/>
    <w:rsid w:val="00F972F2"/>
  </w:style>
  <w:style w:type="paragraph" w:customStyle="1" w:styleId="14D7E31E514D444CAD4DA772CEBDAF0847">
    <w:name w:val="14D7E31E514D444CAD4DA772CEBDAF0847"/>
    <w:rsid w:val="00F972F2"/>
    <w:pPr>
      <w:spacing w:after="200" w:line="276" w:lineRule="auto"/>
    </w:pPr>
    <w:rPr>
      <w:rFonts w:ascii="Calibri" w:eastAsia="Calibri" w:hAnsi="Calibri" w:cs="Times New Roman"/>
      <w:lang w:eastAsia="en-US"/>
    </w:rPr>
  </w:style>
  <w:style w:type="paragraph" w:customStyle="1" w:styleId="AF191070C7DB47639F111BA276CE03ED47">
    <w:name w:val="AF191070C7DB47639F111BA276CE03ED47"/>
    <w:rsid w:val="00F972F2"/>
    <w:pPr>
      <w:spacing w:after="200" w:line="276" w:lineRule="auto"/>
    </w:pPr>
    <w:rPr>
      <w:rFonts w:ascii="Calibri" w:eastAsia="Calibri" w:hAnsi="Calibri" w:cs="Times New Roman"/>
      <w:lang w:eastAsia="en-US"/>
    </w:rPr>
  </w:style>
  <w:style w:type="paragraph" w:customStyle="1" w:styleId="136506053DA243D896CC6721FF219AC947">
    <w:name w:val="136506053DA243D896CC6721FF219AC947"/>
    <w:rsid w:val="00F972F2"/>
    <w:pPr>
      <w:spacing w:after="200" w:line="276" w:lineRule="auto"/>
    </w:pPr>
    <w:rPr>
      <w:rFonts w:ascii="Calibri" w:eastAsia="Calibri" w:hAnsi="Calibri" w:cs="Times New Roman"/>
      <w:lang w:eastAsia="en-US"/>
    </w:rPr>
  </w:style>
  <w:style w:type="paragraph" w:customStyle="1" w:styleId="FB17BAF7DFF64E75AAF84E8EE14C9B1654">
    <w:name w:val="FB17BAF7DFF64E75AAF84E8EE14C9B1654"/>
    <w:rsid w:val="00F972F2"/>
    <w:pPr>
      <w:spacing w:after="200" w:line="276" w:lineRule="auto"/>
    </w:pPr>
    <w:rPr>
      <w:rFonts w:ascii="Calibri" w:eastAsia="Calibri" w:hAnsi="Calibri" w:cs="Times New Roman"/>
      <w:lang w:eastAsia="en-US"/>
    </w:rPr>
  </w:style>
  <w:style w:type="paragraph" w:customStyle="1" w:styleId="F8973EFAE57B40C0AB3CC43DF973983849">
    <w:name w:val="F8973EFAE57B40C0AB3CC43DF973983849"/>
    <w:rsid w:val="00F972F2"/>
    <w:pPr>
      <w:spacing w:after="200" w:line="276" w:lineRule="auto"/>
    </w:pPr>
    <w:rPr>
      <w:rFonts w:ascii="Calibri" w:eastAsia="Calibri" w:hAnsi="Calibri" w:cs="Times New Roman"/>
      <w:lang w:eastAsia="en-US"/>
    </w:rPr>
  </w:style>
  <w:style w:type="paragraph" w:customStyle="1" w:styleId="DB1F2F7A5C3F42FFB9F9B274A5197BDE52">
    <w:name w:val="DB1F2F7A5C3F42FFB9F9B274A5197BDE52"/>
    <w:rsid w:val="00F972F2"/>
    <w:pPr>
      <w:spacing w:after="200" w:line="276" w:lineRule="auto"/>
    </w:pPr>
    <w:rPr>
      <w:rFonts w:ascii="Calibri" w:eastAsia="Calibri" w:hAnsi="Calibri" w:cs="Times New Roman"/>
      <w:lang w:eastAsia="en-US"/>
    </w:rPr>
  </w:style>
  <w:style w:type="paragraph" w:customStyle="1" w:styleId="08F98437D42B4E5899541D4A533462A746">
    <w:name w:val="08F98437D42B4E5899541D4A533462A746"/>
    <w:rsid w:val="00F972F2"/>
    <w:pPr>
      <w:spacing w:after="200" w:line="276" w:lineRule="auto"/>
    </w:pPr>
    <w:rPr>
      <w:rFonts w:ascii="Calibri" w:eastAsia="Calibri" w:hAnsi="Calibri" w:cs="Times New Roman"/>
      <w:lang w:eastAsia="en-US"/>
    </w:rPr>
  </w:style>
  <w:style w:type="paragraph" w:customStyle="1" w:styleId="ADF3233C192D4D9888168CF2D6FE78D735">
    <w:name w:val="ADF3233C192D4D9888168CF2D6FE78D735"/>
    <w:rsid w:val="00F972F2"/>
    <w:pPr>
      <w:spacing w:after="200" w:line="276" w:lineRule="auto"/>
    </w:pPr>
    <w:rPr>
      <w:rFonts w:ascii="Calibri" w:eastAsia="Calibri" w:hAnsi="Calibri" w:cs="Times New Roman"/>
      <w:lang w:eastAsia="en-US"/>
    </w:rPr>
  </w:style>
  <w:style w:type="paragraph" w:customStyle="1" w:styleId="0E349CE6C61F41848B686F6C1C3DAFA435">
    <w:name w:val="0E349CE6C61F41848B686F6C1C3DAFA435"/>
    <w:rsid w:val="00F972F2"/>
    <w:pPr>
      <w:spacing w:after="200" w:line="276" w:lineRule="auto"/>
    </w:pPr>
    <w:rPr>
      <w:rFonts w:ascii="Calibri" w:eastAsia="Calibri" w:hAnsi="Calibri" w:cs="Times New Roman"/>
      <w:lang w:eastAsia="en-US"/>
    </w:rPr>
  </w:style>
  <w:style w:type="paragraph" w:customStyle="1" w:styleId="E391062B28DE463EACB2D40C8D16F47143">
    <w:name w:val="E391062B28DE463EACB2D40C8D16F47143"/>
    <w:rsid w:val="00F972F2"/>
    <w:pPr>
      <w:spacing w:after="200" w:line="276" w:lineRule="auto"/>
    </w:pPr>
    <w:rPr>
      <w:rFonts w:ascii="Calibri" w:eastAsia="Calibri" w:hAnsi="Calibri" w:cs="Times New Roman"/>
      <w:lang w:eastAsia="en-US"/>
    </w:rPr>
  </w:style>
  <w:style w:type="paragraph" w:customStyle="1" w:styleId="B28A016B41684D16A50ACA5F682E935D43">
    <w:name w:val="B28A016B41684D16A50ACA5F682E935D43"/>
    <w:rsid w:val="00F972F2"/>
    <w:pPr>
      <w:spacing w:after="200" w:line="276" w:lineRule="auto"/>
    </w:pPr>
    <w:rPr>
      <w:rFonts w:ascii="Calibri" w:eastAsia="Calibri" w:hAnsi="Calibri" w:cs="Times New Roman"/>
      <w:lang w:eastAsia="en-US"/>
    </w:rPr>
  </w:style>
  <w:style w:type="paragraph" w:customStyle="1" w:styleId="5E0023D7843A4D16B9744FCEDEFEAFBE43">
    <w:name w:val="5E0023D7843A4D16B9744FCEDEFEAFBE43"/>
    <w:rsid w:val="00F972F2"/>
    <w:pPr>
      <w:spacing w:after="200" w:line="276" w:lineRule="auto"/>
    </w:pPr>
    <w:rPr>
      <w:rFonts w:ascii="Calibri" w:eastAsia="Calibri" w:hAnsi="Calibri" w:cs="Times New Roman"/>
      <w:lang w:eastAsia="en-US"/>
    </w:rPr>
  </w:style>
  <w:style w:type="paragraph" w:customStyle="1" w:styleId="E4542D8C4FAE4A2C93108CF563CE84E844">
    <w:name w:val="E4542D8C4FAE4A2C93108CF563CE84E844"/>
    <w:rsid w:val="00F972F2"/>
    <w:pPr>
      <w:spacing w:after="200" w:line="276" w:lineRule="auto"/>
    </w:pPr>
    <w:rPr>
      <w:rFonts w:ascii="Calibri" w:eastAsia="Calibri" w:hAnsi="Calibri" w:cs="Times New Roman"/>
      <w:lang w:eastAsia="en-US"/>
    </w:rPr>
  </w:style>
  <w:style w:type="paragraph" w:customStyle="1" w:styleId="A7434227E1C043379B774D5D3AFF5D5244">
    <w:name w:val="A7434227E1C043379B774D5D3AFF5D5244"/>
    <w:rsid w:val="00F972F2"/>
    <w:pPr>
      <w:spacing w:after="200" w:line="276" w:lineRule="auto"/>
    </w:pPr>
    <w:rPr>
      <w:rFonts w:ascii="Calibri" w:eastAsia="Calibri" w:hAnsi="Calibri" w:cs="Times New Roman"/>
      <w:lang w:eastAsia="en-US"/>
    </w:rPr>
  </w:style>
  <w:style w:type="paragraph" w:customStyle="1" w:styleId="71D0AF3C6D184704AC4D48035B382F4E41">
    <w:name w:val="71D0AF3C6D184704AC4D48035B382F4E41"/>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19E16B5378E2421D97D8C40B7B290E1241">
    <w:name w:val="19E16B5378E2421D97D8C40B7B290E1241"/>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0960DF56B0145EA85CD21CDB8DBEF8540">
    <w:name w:val="50960DF56B0145EA85CD21CDB8DBEF8540"/>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22A37D7FFAE344E4A605332AE6A6DD4E38">
    <w:name w:val="22A37D7FFAE344E4A605332AE6A6DD4E38"/>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ADA28D4ED334202A6D98664A9F6B3DF38">
    <w:name w:val="EADA28D4ED334202A6D98664A9F6B3DF38"/>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8BCDC149BAB4573912FB857C572FD2B38">
    <w:name w:val="E8BCDC149BAB4573912FB857C572FD2B38"/>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FBD8AA216CB45B5B21F798F5871DDF138">
    <w:name w:val="7FBD8AA216CB45B5B21F798F5871DDF138"/>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F5F73C6398E48A19DEF461BE467D32232">
    <w:name w:val="5F5F73C6398E48A19DEF461BE467D32232"/>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C72706DDA704ABAB829B02830404FCF32">
    <w:name w:val="DC72706DDA704ABAB829B02830404FCF32"/>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AD3158E69AF14C39BD6A29DE06BA7D3731">
    <w:name w:val="AD3158E69AF14C39BD6A29DE06BA7D3731"/>
    <w:rsid w:val="00F972F2"/>
    <w:pPr>
      <w:spacing w:after="200" w:line="276" w:lineRule="auto"/>
    </w:pPr>
    <w:rPr>
      <w:rFonts w:ascii="Calibri" w:eastAsia="Calibri" w:hAnsi="Calibri" w:cs="Times New Roman"/>
      <w:lang w:eastAsia="en-US"/>
    </w:rPr>
  </w:style>
  <w:style w:type="paragraph" w:customStyle="1" w:styleId="4E8DC6C639C848AEA93D275E9C5BF7E431">
    <w:name w:val="4E8DC6C639C848AEA93D275E9C5BF7E431"/>
    <w:rsid w:val="00F972F2"/>
    <w:pPr>
      <w:spacing w:after="200" w:line="276" w:lineRule="auto"/>
    </w:pPr>
    <w:rPr>
      <w:rFonts w:ascii="Calibri" w:eastAsia="Calibri" w:hAnsi="Calibri" w:cs="Times New Roman"/>
      <w:lang w:eastAsia="en-US"/>
    </w:rPr>
  </w:style>
  <w:style w:type="paragraph" w:customStyle="1" w:styleId="1C195A0FF8E34D039FCEF8872AD2ECE229">
    <w:name w:val="1C195A0FF8E34D039FCEF8872AD2ECE229"/>
    <w:rsid w:val="00F972F2"/>
    <w:pPr>
      <w:spacing w:after="200" w:line="276" w:lineRule="auto"/>
    </w:pPr>
    <w:rPr>
      <w:rFonts w:ascii="Calibri" w:eastAsia="Calibri" w:hAnsi="Calibri" w:cs="Times New Roman"/>
      <w:lang w:eastAsia="en-US"/>
    </w:rPr>
  </w:style>
  <w:style w:type="paragraph" w:customStyle="1" w:styleId="86196BEB3A6E4E99B8432A1E27089BF128">
    <w:name w:val="86196BEB3A6E4E99B8432A1E27089BF128"/>
    <w:rsid w:val="00F972F2"/>
    <w:pPr>
      <w:spacing w:after="200" w:line="276" w:lineRule="auto"/>
    </w:pPr>
    <w:rPr>
      <w:rFonts w:ascii="Calibri" w:eastAsia="Calibri" w:hAnsi="Calibri" w:cs="Times New Roman"/>
      <w:lang w:eastAsia="en-US"/>
    </w:rPr>
  </w:style>
  <w:style w:type="paragraph" w:customStyle="1" w:styleId="A6DEA4325B8647B8B94047630C3B47E027">
    <w:name w:val="A6DEA4325B8647B8B94047630C3B47E027"/>
    <w:rsid w:val="00F972F2"/>
    <w:pPr>
      <w:spacing w:after="200" w:line="276" w:lineRule="auto"/>
    </w:pPr>
    <w:rPr>
      <w:rFonts w:ascii="Calibri" w:eastAsia="Calibri" w:hAnsi="Calibri" w:cs="Times New Roman"/>
      <w:lang w:eastAsia="en-US"/>
    </w:rPr>
  </w:style>
  <w:style w:type="paragraph" w:customStyle="1" w:styleId="DEBF8E34517543A18AEB33087EADE2ED28">
    <w:name w:val="DEBF8E34517543A18AEB33087EADE2ED28"/>
    <w:rsid w:val="00F972F2"/>
    <w:pPr>
      <w:spacing w:after="200" w:line="276" w:lineRule="auto"/>
    </w:pPr>
    <w:rPr>
      <w:rFonts w:ascii="Calibri" w:eastAsia="Calibri" w:hAnsi="Calibri" w:cs="Times New Roman"/>
      <w:lang w:eastAsia="en-US"/>
    </w:rPr>
  </w:style>
  <w:style w:type="paragraph" w:customStyle="1" w:styleId="8ED9DB7F46CC45F09FC3B08782D87AA228">
    <w:name w:val="8ED9DB7F46CC45F09FC3B08782D87AA228"/>
    <w:rsid w:val="00F972F2"/>
    <w:pPr>
      <w:spacing w:after="200" w:line="276" w:lineRule="auto"/>
    </w:pPr>
    <w:rPr>
      <w:rFonts w:ascii="Calibri" w:eastAsia="Calibri" w:hAnsi="Calibri" w:cs="Times New Roman"/>
      <w:lang w:eastAsia="en-US"/>
    </w:rPr>
  </w:style>
  <w:style w:type="paragraph" w:customStyle="1" w:styleId="9C0F8D7890414DC4BA4054FF83D0D95128">
    <w:name w:val="9C0F8D7890414DC4BA4054FF83D0D95128"/>
    <w:rsid w:val="00F972F2"/>
    <w:pPr>
      <w:spacing w:after="200" w:line="276" w:lineRule="auto"/>
    </w:pPr>
    <w:rPr>
      <w:rFonts w:ascii="Calibri" w:eastAsia="Calibri" w:hAnsi="Calibri" w:cs="Times New Roman"/>
      <w:lang w:eastAsia="en-US"/>
    </w:rPr>
  </w:style>
  <w:style w:type="paragraph" w:customStyle="1" w:styleId="505624717FA7444ABD2752347A679DE026">
    <w:name w:val="505624717FA7444ABD2752347A679DE026"/>
    <w:rsid w:val="00F972F2"/>
    <w:pPr>
      <w:spacing w:after="200" w:line="276" w:lineRule="auto"/>
    </w:pPr>
    <w:rPr>
      <w:rFonts w:ascii="Calibri" w:eastAsia="Calibri" w:hAnsi="Calibri" w:cs="Times New Roman"/>
      <w:lang w:eastAsia="en-US"/>
    </w:rPr>
  </w:style>
  <w:style w:type="paragraph" w:customStyle="1" w:styleId="D32DB27533E242938EBD1E77283B41A124">
    <w:name w:val="D32DB27533E242938EBD1E77283B41A124"/>
    <w:rsid w:val="00F972F2"/>
    <w:pPr>
      <w:spacing w:after="200" w:line="276" w:lineRule="auto"/>
    </w:pPr>
    <w:rPr>
      <w:rFonts w:ascii="Calibri" w:eastAsia="Calibri" w:hAnsi="Calibri" w:cs="Times New Roman"/>
      <w:lang w:eastAsia="en-US"/>
    </w:rPr>
  </w:style>
  <w:style w:type="paragraph" w:customStyle="1" w:styleId="970C983B70EB428D8EAA776CC98F7CE024">
    <w:name w:val="970C983B70EB428D8EAA776CC98F7CE024"/>
    <w:rsid w:val="00F972F2"/>
    <w:pPr>
      <w:spacing w:after="200" w:line="276" w:lineRule="auto"/>
    </w:pPr>
    <w:rPr>
      <w:rFonts w:ascii="Calibri" w:eastAsia="Calibri" w:hAnsi="Calibri" w:cs="Times New Roman"/>
      <w:lang w:eastAsia="en-US"/>
    </w:rPr>
  </w:style>
  <w:style w:type="paragraph" w:customStyle="1" w:styleId="5FEFF4651AB94BF488FDB7C3002C513524">
    <w:name w:val="5FEFF4651AB94BF488FDB7C3002C513524"/>
    <w:rsid w:val="00F972F2"/>
    <w:pPr>
      <w:spacing w:after="200" w:line="276" w:lineRule="auto"/>
    </w:pPr>
    <w:rPr>
      <w:rFonts w:ascii="Calibri" w:eastAsia="Calibri" w:hAnsi="Calibri" w:cs="Times New Roman"/>
      <w:lang w:eastAsia="en-US"/>
    </w:rPr>
  </w:style>
  <w:style w:type="paragraph" w:customStyle="1" w:styleId="0265BE3AF5E142749E70F91B3737EFDE24">
    <w:name w:val="0265BE3AF5E142749E70F91B3737EFDE24"/>
    <w:rsid w:val="00F972F2"/>
    <w:pPr>
      <w:spacing w:after="200" w:line="276" w:lineRule="auto"/>
    </w:pPr>
    <w:rPr>
      <w:rFonts w:ascii="Calibri" w:eastAsia="Calibri" w:hAnsi="Calibri" w:cs="Times New Roman"/>
      <w:lang w:eastAsia="en-US"/>
    </w:rPr>
  </w:style>
  <w:style w:type="paragraph" w:customStyle="1" w:styleId="D4A64AAC42A448989C4F142757D6216523">
    <w:name w:val="D4A64AAC42A448989C4F142757D6216523"/>
    <w:rsid w:val="00F972F2"/>
    <w:pPr>
      <w:spacing w:after="200" w:line="276" w:lineRule="auto"/>
    </w:pPr>
    <w:rPr>
      <w:rFonts w:ascii="Calibri" w:eastAsia="Calibri" w:hAnsi="Calibri" w:cs="Times New Roman"/>
      <w:lang w:eastAsia="en-US"/>
    </w:rPr>
  </w:style>
  <w:style w:type="paragraph" w:customStyle="1" w:styleId="426E4799235045E2891B8D250CBDAB3223">
    <w:name w:val="426E4799235045E2891B8D250CBDAB3223"/>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A416016CFA864F928A7FE4BEBB054B2223">
    <w:name w:val="A416016CFA864F928A7FE4BEBB054B2223"/>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39C19668D1C14E53A0F18ED02C6F4D4523">
    <w:name w:val="39C19668D1C14E53A0F18ED02C6F4D4523"/>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27BE2AF29A8D41418ED626E6830E1EA123">
    <w:name w:val="27BE2AF29A8D41418ED626E6830E1EA123"/>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C55E9D3DEF3D484E9D34B6FA6A1F106D23">
    <w:name w:val="C55E9D3DEF3D484E9D34B6FA6A1F106D23"/>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3C65E5F81CC34C5BBB0E1640A9FDE95E23">
    <w:name w:val="3C65E5F81CC34C5BBB0E1640A9FDE95E23"/>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83BE5D3393E04243A4F674D90AEAE5A322">
    <w:name w:val="83BE5D3393E04243A4F674D90AEAE5A322"/>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40E5E79F46148EEB05178DC2A07FB6922">
    <w:name w:val="D40E5E79F46148EEB05178DC2A07FB6922"/>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7F2EC927CE8460B91469209262F147320">
    <w:name w:val="77F2EC927CE8460B91469209262F147320"/>
    <w:rsid w:val="00F972F2"/>
    <w:pPr>
      <w:spacing w:after="200" w:line="276" w:lineRule="auto"/>
    </w:pPr>
    <w:rPr>
      <w:rFonts w:ascii="Calibri" w:eastAsia="Calibri" w:hAnsi="Calibri" w:cs="Times New Roman"/>
      <w:lang w:eastAsia="en-US"/>
    </w:rPr>
  </w:style>
  <w:style w:type="paragraph" w:customStyle="1" w:styleId="1A0CA431D53847DE919CA5C222D8F98C20">
    <w:name w:val="1A0CA431D53847DE919CA5C222D8F98C20"/>
    <w:rsid w:val="00F972F2"/>
    <w:pPr>
      <w:spacing w:after="200" w:line="276" w:lineRule="auto"/>
    </w:pPr>
    <w:rPr>
      <w:rFonts w:ascii="Calibri" w:eastAsia="Calibri" w:hAnsi="Calibri" w:cs="Times New Roman"/>
      <w:lang w:eastAsia="en-US"/>
    </w:rPr>
  </w:style>
  <w:style w:type="paragraph" w:customStyle="1" w:styleId="7971B139ECA94832A754DE085B97D0A220">
    <w:name w:val="7971B139ECA94832A754DE085B97D0A220"/>
    <w:rsid w:val="00F972F2"/>
    <w:pPr>
      <w:spacing w:after="200" w:line="276" w:lineRule="auto"/>
    </w:pPr>
    <w:rPr>
      <w:rFonts w:ascii="Calibri" w:eastAsia="Calibri" w:hAnsi="Calibri" w:cs="Times New Roman"/>
      <w:lang w:eastAsia="en-US"/>
    </w:rPr>
  </w:style>
  <w:style w:type="paragraph" w:customStyle="1" w:styleId="2FDEACC4554B471CBE1EE63FA8CC7FE219">
    <w:name w:val="2FDEACC4554B471CBE1EE63FA8CC7FE219"/>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9E6120CD6FFA4597A634624E46ECE11916">
    <w:name w:val="9E6120CD6FFA4597A634624E46ECE11916"/>
    <w:rsid w:val="00F972F2"/>
    <w:pPr>
      <w:spacing w:after="200" w:line="276" w:lineRule="auto"/>
    </w:pPr>
    <w:rPr>
      <w:rFonts w:ascii="Calibri" w:eastAsia="Calibri" w:hAnsi="Calibri" w:cs="Times New Roman"/>
      <w:lang w:eastAsia="en-US"/>
    </w:rPr>
  </w:style>
  <w:style w:type="paragraph" w:customStyle="1" w:styleId="515E9E753D4643EEA4C7F44A71C5540A16">
    <w:name w:val="515E9E753D4643EEA4C7F44A71C5540A16"/>
    <w:rsid w:val="00F972F2"/>
    <w:pPr>
      <w:spacing w:after="200" w:line="276" w:lineRule="auto"/>
    </w:pPr>
    <w:rPr>
      <w:rFonts w:ascii="Calibri" w:eastAsia="Calibri" w:hAnsi="Calibri" w:cs="Times New Roman"/>
      <w:lang w:eastAsia="en-US"/>
    </w:rPr>
  </w:style>
  <w:style w:type="paragraph" w:customStyle="1" w:styleId="135AD486A5D347C6A3E1200E0946B05C16">
    <w:name w:val="135AD486A5D347C6A3E1200E0946B05C16"/>
    <w:rsid w:val="00F972F2"/>
    <w:pPr>
      <w:spacing w:after="200" w:line="276" w:lineRule="auto"/>
    </w:pPr>
    <w:rPr>
      <w:rFonts w:ascii="Calibri" w:eastAsia="Calibri" w:hAnsi="Calibri" w:cs="Times New Roman"/>
      <w:lang w:eastAsia="en-US"/>
    </w:rPr>
  </w:style>
  <w:style w:type="paragraph" w:customStyle="1" w:styleId="0D63716AAED6411EA0674A7BAB76C91516">
    <w:name w:val="0D63716AAED6411EA0674A7BAB76C91516"/>
    <w:rsid w:val="00F972F2"/>
    <w:pPr>
      <w:spacing w:after="200" w:line="276" w:lineRule="auto"/>
    </w:pPr>
    <w:rPr>
      <w:rFonts w:ascii="Calibri" w:eastAsia="Calibri" w:hAnsi="Calibri" w:cs="Times New Roman"/>
      <w:lang w:eastAsia="en-US"/>
    </w:rPr>
  </w:style>
  <w:style w:type="paragraph" w:customStyle="1" w:styleId="BA93A6565AC245C0A604F6D52028049A16">
    <w:name w:val="BA93A6565AC245C0A604F6D52028049A16"/>
    <w:rsid w:val="00F972F2"/>
    <w:pPr>
      <w:spacing w:after="200" w:line="276" w:lineRule="auto"/>
    </w:pPr>
    <w:rPr>
      <w:rFonts w:ascii="Calibri" w:eastAsia="Calibri" w:hAnsi="Calibri" w:cs="Times New Roman"/>
      <w:lang w:eastAsia="en-US"/>
    </w:rPr>
  </w:style>
  <w:style w:type="paragraph" w:customStyle="1" w:styleId="C2B87D41A0944C7D8E4C24D2D12F806116">
    <w:name w:val="C2B87D41A0944C7D8E4C24D2D12F806116"/>
    <w:rsid w:val="00F972F2"/>
    <w:pPr>
      <w:spacing w:after="200" w:line="276" w:lineRule="auto"/>
    </w:pPr>
    <w:rPr>
      <w:rFonts w:ascii="Calibri" w:eastAsia="Calibri" w:hAnsi="Calibri" w:cs="Times New Roman"/>
      <w:lang w:eastAsia="en-US"/>
    </w:rPr>
  </w:style>
  <w:style w:type="paragraph" w:customStyle="1" w:styleId="AC120F805AEB4737B645C2D80B2EC20D17">
    <w:name w:val="AC120F805AEB4737B645C2D80B2EC20D17"/>
    <w:rsid w:val="00F972F2"/>
    <w:pPr>
      <w:spacing w:after="200" w:line="276" w:lineRule="auto"/>
    </w:pPr>
    <w:rPr>
      <w:rFonts w:ascii="Calibri" w:eastAsia="Calibri" w:hAnsi="Calibri" w:cs="Times New Roman"/>
      <w:lang w:eastAsia="en-US"/>
    </w:rPr>
  </w:style>
  <w:style w:type="paragraph" w:customStyle="1" w:styleId="24D56A204F8543C8AFD47F259BF4A76B15">
    <w:name w:val="24D56A204F8543C8AFD47F259BF4A76B15"/>
    <w:rsid w:val="00F972F2"/>
    <w:pPr>
      <w:spacing w:after="200" w:line="276" w:lineRule="auto"/>
    </w:pPr>
    <w:rPr>
      <w:rFonts w:ascii="Calibri" w:eastAsia="Calibri" w:hAnsi="Calibri" w:cs="Times New Roman"/>
      <w:lang w:eastAsia="en-US"/>
    </w:rPr>
  </w:style>
  <w:style w:type="paragraph" w:customStyle="1" w:styleId="C51127B9991744B4909B7AB58423400816">
    <w:name w:val="C51127B9991744B4909B7AB58423400816"/>
    <w:rsid w:val="00F972F2"/>
    <w:pPr>
      <w:spacing w:after="200" w:line="276" w:lineRule="auto"/>
    </w:pPr>
    <w:rPr>
      <w:rFonts w:ascii="Calibri" w:eastAsia="Calibri" w:hAnsi="Calibri" w:cs="Times New Roman"/>
      <w:lang w:eastAsia="en-US"/>
    </w:rPr>
  </w:style>
  <w:style w:type="paragraph" w:customStyle="1" w:styleId="05AE314DF0F94247BE1EBE717575E77415">
    <w:name w:val="05AE314DF0F94247BE1EBE717575E77415"/>
    <w:rsid w:val="00F972F2"/>
    <w:pPr>
      <w:spacing w:after="200" w:line="276" w:lineRule="auto"/>
    </w:pPr>
    <w:rPr>
      <w:rFonts w:ascii="Calibri" w:eastAsia="Calibri" w:hAnsi="Calibri" w:cs="Times New Roman"/>
      <w:lang w:eastAsia="en-US"/>
    </w:rPr>
  </w:style>
  <w:style w:type="paragraph" w:customStyle="1" w:styleId="F27BE0D4281C4F28A47D0E8391E3DE9016">
    <w:name w:val="F27BE0D4281C4F28A47D0E8391E3DE9016"/>
    <w:rsid w:val="00F972F2"/>
    <w:pPr>
      <w:spacing w:after="200" w:line="276" w:lineRule="auto"/>
      <w:ind w:left="720"/>
      <w:contextualSpacing/>
    </w:pPr>
    <w:rPr>
      <w:rFonts w:ascii="Calibri" w:eastAsia="Calibri" w:hAnsi="Calibri" w:cs="Times New Roman"/>
      <w:lang w:eastAsia="en-US"/>
    </w:rPr>
  </w:style>
  <w:style w:type="paragraph" w:customStyle="1" w:styleId="F96B652C8D1648049490048986235DCF16">
    <w:name w:val="F96B652C8D1648049490048986235DCF16"/>
    <w:rsid w:val="00F972F2"/>
    <w:pPr>
      <w:spacing w:after="200" w:line="276" w:lineRule="auto"/>
      <w:ind w:left="720"/>
      <w:contextualSpacing/>
    </w:pPr>
    <w:rPr>
      <w:rFonts w:ascii="Calibri" w:eastAsia="Calibri" w:hAnsi="Calibri" w:cs="Times New Roman"/>
      <w:lang w:eastAsia="en-US"/>
    </w:rPr>
  </w:style>
  <w:style w:type="paragraph" w:customStyle="1" w:styleId="E316146199EC48F2BDEFA437B0282D8115">
    <w:name w:val="E316146199EC48F2BDEFA437B0282D8115"/>
    <w:rsid w:val="00F972F2"/>
    <w:pPr>
      <w:spacing w:after="200" w:line="276" w:lineRule="auto"/>
      <w:ind w:left="720"/>
      <w:contextualSpacing/>
    </w:pPr>
    <w:rPr>
      <w:rFonts w:ascii="Calibri" w:eastAsia="Calibri" w:hAnsi="Calibri" w:cs="Times New Roman"/>
      <w:lang w:eastAsia="en-US"/>
    </w:rPr>
  </w:style>
  <w:style w:type="paragraph" w:customStyle="1" w:styleId="567D06C5A3D04619A7F91CE851E708F515">
    <w:name w:val="567D06C5A3D04619A7F91CE851E708F515"/>
    <w:rsid w:val="00F972F2"/>
    <w:pPr>
      <w:spacing w:after="200" w:line="276" w:lineRule="auto"/>
      <w:ind w:left="720"/>
      <w:contextualSpacing/>
    </w:pPr>
    <w:rPr>
      <w:rFonts w:ascii="Calibri" w:eastAsia="Calibri" w:hAnsi="Calibri" w:cs="Times New Roman"/>
      <w:lang w:eastAsia="en-US"/>
    </w:rPr>
  </w:style>
  <w:style w:type="paragraph" w:customStyle="1" w:styleId="203BE973BCD54C5787CF822CCCA7870814">
    <w:name w:val="203BE973BCD54C5787CF822CCCA7870814"/>
    <w:rsid w:val="00F972F2"/>
    <w:pPr>
      <w:spacing w:after="200" w:line="276" w:lineRule="auto"/>
      <w:ind w:left="720"/>
      <w:contextualSpacing/>
    </w:pPr>
    <w:rPr>
      <w:rFonts w:ascii="Calibri" w:eastAsia="Calibri" w:hAnsi="Calibri" w:cs="Times New Roman"/>
      <w:lang w:eastAsia="en-US"/>
    </w:rPr>
  </w:style>
  <w:style w:type="paragraph" w:customStyle="1" w:styleId="900424BBD6DA4E61859183CF0944DB6814">
    <w:name w:val="900424BBD6DA4E61859183CF0944DB6814"/>
    <w:rsid w:val="00F972F2"/>
    <w:pPr>
      <w:spacing w:after="200" w:line="276" w:lineRule="auto"/>
      <w:ind w:left="720"/>
      <w:contextualSpacing/>
    </w:pPr>
    <w:rPr>
      <w:rFonts w:ascii="Calibri" w:eastAsia="Calibri" w:hAnsi="Calibri" w:cs="Times New Roman"/>
      <w:lang w:eastAsia="en-US"/>
    </w:rPr>
  </w:style>
  <w:style w:type="paragraph" w:customStyle="1" w:styleId="F8AD2041F90D4CD09DBA868C2BEF976914">
    <w:name w:val="F8AD2041F90D4CD09DBA868C2BEF976914"/>
    <w:rsid w:val="00F972F2"/>
    <w:pPr>
      <w:spacing w:after="200" w:line="276" w:lineRule="auto"/>
      <w:ind w:left="720"/>
      <w:contextualSpacing/>
    </w:pPr>
    <w:rPr>
      <w:rFonts w:ascii="Calibri" w:eastAsia="Calibri" w:hAnsi="Calibri" w:cs="Times New Roman"/>
      <w:lang w:eastAsia="en-US"/>
    </w:rPr>
  </w:style>
  <w:style w:type="paragraph" w:customStyle="1" w:styleId="42E8CF9FED03402BB47F297D79C5BEAA14">
    <w:name w:val="42E8CF9FED03402BB47F297D79C5BEAA14"/>
    <w:rsid w:val="00F972F2"/>
    <w:pPr>
      <w:spacing w:after="200" w:line="276" w:lineRule="auto"/>
      <w:ind w:left="720"/>
      <w:contextualSpacing/>
    </w:pPr>
    <w:rPr>
      <w:rFonts w:ascii="Calibri" w:eastAsia="Calibri" w:hAnsi="Calibri" w:cs="Times New Roman"/>
      <w:lang w:eastAsia="en-US"/>
    </w:rPr>
  </w:style>
  <w:style w:type="paragraph" w:customStyle="1" w:styleId="443B63DA9D2E46258F4C8A3793BEEE9214">
    <w:name w:val="443B63DA9D2E46258F4C8A3793BEEE9214"/>
    <w:rsid w:val="00F972F2"/>
    <w:pPr>
      <w:spacing w:after="200" w:line="276" w:lineRule="auto"/>
      <w:ind w:left="720"/>
      <w:contextualSpacing/>
    </w:pPr>
    <w:rPr>
      <w:rFonts w:ascii="Calibri" w:eastAsia="Calibri" w:hAnsi="Calibri" w:cs="Times New Roman"/>
      <w:lang w:eastAsia="en-US"/>
    </w:rPr>
  </w:style>
  <w:style w:type="paragraph" w:customStyle="1" w:styleId="3225B319BDAC4A9A8F6C5B6AFCFE731914">
    <w:name w:val="3225B319BDAC4A9A8F6C5B6AFCFE731914"/>
    <w:rsid w:val="00F972F2"/>
    <w:pPr>
      <w:spacing w:after="200" w:line="276" w:lineRule="auto"/>
      <w:ind w:left="720"/>
      <w:contextualSpacing/>
    </w:pPr>
    <w:rPr>
      <w:rFonts w:ascii="Calibri" w:eastAsia="Calibri" w:hAnsi="Calibri" w:cs="Times New Roman"/>
      <w:lang w:eastAsia="en-US"/>
    </w:rPr>
  </w:style>
  <w:style w:type="paragraph" w:customStyle="1" w:styleId="11E69A73ECB24D2CB9583E7B67C85F9314">
    <w:name w:val="11E69A73ECB24D2CB9583E7B67C85F9314"/>
    <w:rsid w:val="00F972F2"/>
    <w:pPr>
      <w:spacing w:after="200" w:line="276" w:lineRule="auto"/>
      <w:ind w:left="720"/>
      <w:contextualSpacing/>
    </w:pPr>
    <w:rPr>
      <w:rFonts w:ascii="Calibri" w:eastAsia="Calibri" w:hAnsi="Calibri" w:cs="Times New Roman"/>
      <w:lang w:eastAsia="en-US"/>
    </w:rPr>
  </w:style>
  <w:style w:type="paragraph" w:customStyle="1" w:styleId="1276C5DAA96C405D9CF866279309E3C115">
    <w:name w:val="1276C5DAA96C405D9CF866279309E3C115"/>
    <w:rsid w:val="00F972F2"/>
    <w:pPr>
      <w:spacing w:after="200" w:line="276" w:lineRule="auto"/>
      <w:ind w:left="720"/>
      <w:contextualSpacing/>
    </w:pPr>
    <w:rPr>
      <w:rFonts w:ascii="Calibri" w:eastAsia="Calibri" w:hAnsi="Calibri" w:cs="Times New Roman"/>
      <w:lang w:eastAsia="en-US"/>
    </w:rPr>
  </w:style>
  <w:style w:type="paragraph" w:customStyle="1" w:styleId="7B1F4C389DE04A9FA8537D40901EBAD814">
    <w:name w:val="7B1F4C389DE04A9FA8537D40901EBAD814"/>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90E5440E647B45028BF4F896E97304B913">
    <w:name w:val="90E5440E647B45028BF4F896E97304B913"/>
    <w:rsid w:val="00F972F2"/>
    <w:pPr>
      <w:spacing w:after="200" w:line="276" w:lineRule="auto"/>
      <w:ind w:left="720"/>
      <w:contextualSpacing/>
    </w:pPr>
    <w:rPr>
      <w:rFonts w:ascii="Calibri" w:eastAsia="Calibri" w:hAnsi="Calibri" w:cs="Times New Roman"/>
      <w:lang w:eastAsia="en-US"/>
    </w:rPr>
  </w:style>
  <w:style w:type="paragraph" w:customStyle="1" w:styleId="E6A6C3507801498A9B91C5D626D73C5814">
    <w:name w:val="E6A6C3507801498A9B91C5D626D73C5814"/>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44919345A174C82A57E45C3B48531F513">
    <w:name w:val="544919345A174C82A57E45C3B48531F513"/>
    <w:rsid w:val="00F972F2"/>
    <w:pPr>
      <w:spacing w:after="200" w:line="276" w:lineRule="auto"/>
      <w:ind w:left="720"/>
      <w:contextualSpacing/>
    </w:pPr>
    <w:rPr>
      <w:rFonts w:ascii="Calibri" w:eastAsia="Calibri" w:hAnsi="Calibri" w:cs="Times New Roman"/>
      <w:lang w:eastAsia="en-US"/>
    </w:rPr>
  </w:style>
  <w:style w:type="paragraph" w:customStyle="1" w:styleId="4CDB94512CAE472390CCF14D6C25082713">
    <w:name w:val="4CDB94512CAE472390CCF14D6C25082713"/>
    <w:rsid w:val="00F972F2"/>
    <w:pPr>
      <w:spacing w:after="200" w:line="276" w:lineRule="auto"/>
      <w:ind w:left="720"/>
      <w:contextualSpacing/>
    </w:pPr>
    <w:rPr>
      <w:rFonts w:ascii="Calibri" w:eastAsia="Calibri" w:hAnsi="Calibri" w:cs="Times New Roman"/>
      <w:lang w:eastAsia="en-US"/>
    </w:rPr>
  </w:style>
  <w:style w:type="paragraph" w:customStyle="1" w:styleId="234B88B9361A4BDBB6D0CA701F59BC5814">
    <w:name w:val="234B88B9361A4BDBB6D0CA701F59BC5814"/>
    <w:rsid w:val="00F972F2"/>
    <w:pPr>
      <w:spacing w:after="200" w:line="276" w:lineRule="auto"/>
      <w:ind w:left="720"/>
      <w:contextualSpacing/>
    </w:pPr>
    <w:rPr>
      <w:rFonts w:ascii="Calibri" w:eastAsia="Calibri" w:hAnsi="Calibri" w:cs="Times New Roman"/>
      <w:lang w:eastAsia="en-US"/>
    </w:rPr>
  </w:style>
  <w:style w:type="paragraph" w:customStyle="1" w:styleId="75D7E385941E4465928BC8DD8A7D758013">
    <w:name w:val="75D7E385941E4465928BC8DD8A7D758013"/>
    <w:rsid w:val="00F972F2"/>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4770F1CC1F4A4F7B847629165994DDA912">
    <w:name w:val="4770F1CC1F4A4F7B847629165994DDA912"/>
    <w:rsid w:val="00F972F2"/>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9B8F10422F5646FAA596E24DE64CF30A13">
    <w:name w:val="9B8F10422F5646FAA596E24DE64CF30A13"/>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098C400E897049C0A7CAC658381A1A5F13">
    <w:name w:val="098C400E897049C0A7CAC658381A1A5F13"/>
    <w:rsid w:val="00F972F2"/>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3AA7F50EF53144F29A1A6ED391EE079113">
    <w:name w:val="3AA7F50EF53144F29A1A6ED391EE079113"/>
    <w:rsid w:val="00F972F2"/>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080C7881FFC9496895F05623ED60075113">
    <w:name w:val="080C7881FFC9496895F05623ED60075113"/>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CEFCB95C3374B17B2823B0B5E834B0413">
    <w:name w:val="7CEFCB95C3374B17B2823B0B5E834B0413"/>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26376C4F540417A9713206E5E84B9B613">
    <w:name w:val="F26376C4F540417A9713206E5E84B9B613"/>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7F3A86D50B6440FABF0D7E64814E0BF12">
    <w:name w:val="F7F3A86D50B6440FABF0D7E64814E0BF12"/>
    <w:rsid w:val="00F972F2"/>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D9A52698C1B242BAB46736F5B7AC4A3D12">
    <w:name w:val="D9A52698C1B242BAB46736F5B7AC4A3D12"/>
    <w:rsid w:val="00F972F2"/>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9FBACFF46FF844B3993ECBF06B51624A11">
    <w:name w:val="9FBACFF46FF844B3993ECBF06B51624A11"/>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96F77ABEF714ECFBA394550CCBD805010">
    <w:name w:val="F96F77ABEF714ECFBA394550CCBD805010"/>
    <w:rsid w:val="00F972F2"/>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FFC79BAC8C3B49FF9CC387106C17256A10">
    <w:name w:val="FFC79BAC8C3B49FF9CC387106C17256A10"/>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4F81230A724F4F7AA2C1018A3734295C9">
    <w:name w:val="4F81230A724F4F7AA2C1018A3734295C9"/>
    <w:rsid w:val="00F972F2"/>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F8ADC077FC4C406883EBB682025CA67A10">
    <w:name w:val="F8ADC077FC4C406883EBB682025CA67A10"/>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93A4AC6DC2B4A438492F3932F13DC6210">
    <w:name w:val="D93A4AC6DC2B4A438492F3932F13DC6210"/>
    <w:rsid w:val="00F972F2"/>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31811D92D19F41A9A4FCDB6F7EF1C9FA10">
    <w:name w:val="31811D92D19F41A9A4FCDB6F7EF1C9FA10"/>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C3073D601FCF4A4DA701BD1FDE3DAE028">
    <w:name w:val="C3073D601FCF4A4DA701BD1FDE3DAE028"/>
    <w:rsid w:val="00F972F2"/>
    <w:pPr>
      <w:keepLines/>
      <w:spacing w:after="0" w:line="240" w:lineRule="auto"/>
      <w:jc w:val="both"/>
    </w:pPr>
    <w:rPr>
      <w:rFonts w:eastAsia="Calibri" w:cs="Times New Roman"/>
      <w:kern w:val="24"/>
      <w:szCs w:val="24"/>
      <w:lang w:eastAsia="en-US"/>
    </w:rPr>
  </w:style>
  <w:style w:type="paragraph" w:customStyle="1" w:styleId="0B0DD8EFB8BB4195838FDD6771EF40B88">
    <w:name w:val="0B0DD8EFB8BB4195838FDD6771EF40B88"/>
    <w:rsid w:val="00F972F2"/>
    <w:pPr>
      <w:keepLines/>
      <w:spacing w:after="0" w:line="240" w:lineRule="auto"/>
      <w:jc w:val="both"/>
    </w:pPr>
    <w:rPr>
      <w:rFonts w:eastAsia="Calibri" w:cs="Times New Roman"/>
      <w:kern w:val="24"/>
      <w:szCs w:val="24"/>
      <w:lang w:eastAsia="en-US"/>
    </w:rPr>
  </w:style>
  <w:style w:type="paragraph" w:customStyle="1" w:styleId="48AC68535ABA4A389B2E92E269EB566E8">
    <w:name w:val="48AC68535ABA4A389B2E92E269EB566E8"/>
    <w:rsid w:val="00F972F2"/>
    <w:pPr>
      <w:keepLines/>
      <w:spacing w:after="0" w:line="240" w:lineRule="auto"/>
      <w:jc w:val="both"/>
    </w:pPr>
    <w:rPr>
      <w:rFonts w:eastAsia="Calibri" w:cs="Times New Roman"/>
      <w:kern w:val="24"/>
      <w:szCs w:val="24"/>
      <w:lang w:eastAsia="en-US"/>
    </w:rPr>
  </w:style>
  <w:style w:type="paragraph" w:customStyle="1" w:styleId="F469798D61004FA2803D683FAD9F79BF8">
    <w:name w:val="F469798D61004FA2803D683FAD9F79BF8"/>
    <w:rsid w:val="00F972F2"/>
    <w:pPr>
      <w:keepLines/>
      <w:spacing w:after="0" w:line="240" w:lineRule="auto"/>
      <w:jc w:val="both"/>
    </w:pPr>
    <w:rPr>
      <w:rFonts w:eastAsia="Calibri" w:cs="Times New Roman"/>
      <w:kern w:val="24"/>
      <w:szCs w:val="24"/>
      <w:lang w:eastAsia="en-US"/>
    </w:rPr>
  </w:style>
  <w:style w:type="paragraph" w:customStyle="1" w:styleId="8486A062A4A4448EB425C60FC65EA0F08">
    <w:name w:val="8486A062A4A4448EB425C60FC65EA0F08"/>
    <w:rsid w:val="00F972F2"/>
    <w:pPr>
      <w:keepLines/>
      <w:spacing w:after="0" w:line="240" w:lineRule="auto"/>
      <w:jc w:val="both"/>
    </w:pPr>
    <w:rPr>
      <w:rFonts w:eastAsia="Calibri" w:cs="Times New Roman"/>
      <w:kern w:val="24"/>
      <w:szCs w:val="24"/>
      <w:lang w:eastAsia="en-US"/>
    </w:rPr>
  </w:style>
  <w:style w:type="paragraph" w:customStyle="1" w:styleId="21C8F8D62D2D438383D4B2F9BCF53F748">
    <w:name w:val="21C8F8D62D2D438383D4B2F9BCF53F748"/>
    <w:rsid w:val="00F972F2"/>
    <w:pPr>
      <w:keepLines/>
      <w:spacing w:after="0" w:line="240" w:lineRule="auto"/>
      <w:jc w:val="both"/>
    </w:pPr>
    <w:rPr>
      <w:rFonts w:eastAsia="Calibri" w:cs="Times New Roman"/>
      <w:kern w:val="24"/>
      <w:szCs w:val="24"/>
      <w:lang w:eastAsia="en-US"/>
    </w:rPr>
  </w:style>
  <w:style w:type="paragraph" w:customStyle="1" w:styleId="AA5B8F03D43D4133A095EE12A06C32748">
    <w:name w:val="AA5B8F03D43D4133A095EE12A06C32748"/>
    <w:rsid w:val="00F972F2"/>
    <w:pPr>
      <w:keepLines/>
      <w:spacing w:after="0" w:line="240" w:lineRule="auto"/>
      <w:jc w:val="both"/>
    </w:pPr>
    <w:rPr>
      <w:rFonts w:eastAsia="Calibri" w:cs="Times New Roman"/>
      <w:kern w:val="24"/>
      <w:szCs w:val="24"/>
      <w:lang w:eastAsia="en-US"/>
    </w:rPr>
  </w:style>
  <w:style w:type="paragraph" w:customStyle="1" w:styleId="42515293B34446A08D0B0415EB4AB4538">
    <w:name w:val="42515293B34446A08D0B0415EB4AB4538"/>
    <w:rsid w:val="00F972F2"/>
    <w:pPr>
      <w:keepLines/>
      <w:spacing w:after="0" w:line="240" w:lineRule="auto"/>
      <w:jc w:val="both"/>
    </w:pPr>
    <w:rPr>
      <w:rFonts w:eastAsia="Calibri" w:cs="Times New Roman"/>
      <w:kern w:val="24"/>
      <w:szCs w:val="24"/>
      <w:lang w:eastAsia="en-US"/>
    </w:rPr>
  </w:style>
  <w:style w:type="paragraph" w:customStyle="1" w:styleId="DFD3E804EA5C4F00BB9B59FE36378C3A8">
    <w:name w:val="DFD3E804EA5C4F00BB9B59FE36378C3A8"/>
    <w:rsid w:val="00F972F2"/>
    <w:pPr>
      <w:keepLines/>
      <w:spacing w:after="0" w:line="240" w:lineRule="auto"/>
      <w:jc w:val="both"/>
    </w:pPr>
    <w:rPr>
      <w:rFonts w:eastAsia="Calibri" w:cs="Times New Roman"/>
      <w:kern w:val="24"/>
      <w:szCs w:val="24"/>
      <w:lang w:eastAsia="en-US"/>
    </w:rPr>
  </w:style>
  <w:style w:type="paragraph" w:customStyle="1" w:styleId="6D99E4FF99764D33B6939991EE9ECE488">
    <w:name w:val="6D99E4FF99764D33B6939991EE9ECE488"/>
    <w:rsid w:val="00F972F2"/>
    <w:pPr>
      <w:keepLines/>
      <w:spacing w:after="0" w:line="240" w:lineRule="auto"/>
      <w:jc w:val="both"/>
    </w:pPr>
    <w:rPr>
      <w:rFonts w:eastAsia="Calibri" w:cs="Times New Roman"/>
      <w:kern w:val="24"/>
      <w:szCs w:val="24"/>
      <w:lang w:eastAsia="en-US"/>
    </w:rPr>
  </w:style>
  <w:style w:type="paragraph" w:customStyle="1" w:styleId="45C0C6AFC0D94476B36505C3ACF08B048">
    <w:name w:val="45C0C6AFC0D94476B36505C3ACF08B048"/>
    <w:rsid w:val="00F972F2"/>
    <w:pPr>
      <w:keepLines/>
      <w:spacing w:after="0" w:line="240" w:lineRule="auto"/>
      <w:jc w:val="both"/>
    </w:pPr>
    <w:rPr>
      <w:rFonts w:eastAsia="Calibri" w:cs="Times New Roman"/>
      <w:kern w:val="24"/>
      <w:szCs w:val="24"/>
      <w:lang w:eastAsia="en-US"/>
    </w:rPr>
  </w:style>
  <w:style w:type="paragraph" w:customStyle="1" w:styleId="E166A4260B084EBFAC04A46B506B7E0B8">
    <w:name w:val="E166A4260B084EBFAC04A46B506B7E0B8"/>
    <w:rsid w:val="00F972F2"/>
    <w:pPr>
      <w:keepLines/>
      <w:spacing w:after="0" w:line="240" w:lineRule="auto"/>
      <w:jc w:val="both"/>
    </w:pPr>
    <w:rPr>
      <w:rFonts w:eastAsia="Calibri" w:cs="Times New Roman"/>
      <w:kern w:val="24"/>
      <w:szCs w:val="24"/>
      <w:lang w:eastAsia="en-US"/>
    </w:rPr>
  </w:style>
  <w:style w:type="paragraph" w:customStyle="1" w:styleId="6F012CDCCB664E738CF43ECD31E0A3E69">
    <w:name w:val="6F012CDCCB664E738CF43ECD31E0A3E69"/>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9B3EB7C1EEEE48BFA1E4C45A6118BC308">
    <w:name w:val="9B3EB7C1EEEE48BFA1E4C45A6118BC308"/>
    <w:rsid w:val="00F972F2"/>
    <w:pPr>
      <w:keepLines/>
      <w:spacing w:after="0" w:line="240" w:lineRule="auto"/>
      <w:jc w:val="both"/>
    </w:pPr>
    <w:rPr>
      <w:rFonts w:eastAsia="Calibri" w:cs="Times New Roman"/>
      <w:kern w:val="24"/>
      <w:szCs w:val="24"/>
      <w:lang w:eastAsia="en-US"/>
    </w:rPr>
  </w:style>
  <w:style w:type="paragraph" w:customStyle="1" w:styleId="3F36D1D894D249459D5A7ED311A18F3A8">
    <w:name w:val="3F36D1D894D249459D5A7ED311A18F3A8"/>
    <w:rsid w:val="00F972F2"/>
    <w:pPr>
      <w:keepLines/>
      <w:spacing w:after="0" w:line="240" w:lineRule="auto"/>
      <w:jc w:val="both"/>
    </w:pPr>
    <w:rPr>
      <w:rFonts w:eastAsia="Calibri" w:cs="Times New Roman"/>
      <w:kern w:val="24"/>
      <w:szCs w:val="24"/>
      <w:lang w:eastAsia="en-US"/>
    </w:rPr>
  </w:style>
  <w:style w:type="paragraph" w:customStyle="1" w:styleId="055E90A59A9B4D1891937BA2FCD688448">
    <w:name w:val="055E90A59A9B4D1891937BA2FCD688448"/>
    <w:rsid w:val="00F972F2"/>
    <w:pPr>
      <w:keepLines/>
      <w:spacing w:after="0" w:line="240" w:lineRule="auto"/>
      <w:jc w:val="both"/>
    </w:pPr>
    <w:rPr>
      <w:rFonts w:eastAsia="Calibri" w:cs="Times New Roman"/>
      <w:kern w:val="24"/>
      <w:szCs w:val="24"/>
      <w:lang w:eastAsia="en-US"/>
    </w:rPr>
  </w:style>
  <w:style w:type="paragraph" w:customStyle="1" w:styleId="A5B521CEB3734A999E5370996215C91D8">
    <w:name w:val="A5B521CEB3734A999E5370996215C91D8"/>
    <w:rsid w:val="00F972F2"/>
    <w:pPr>
      <w:keepLines/>
      <w:spacing w:after="0" w:line="240" w:lineRule="auto"/>
      <w:jc w:val="both"/>
    </w:pPr>
    <w:rPr>
      <w:rFonts w:eastAsia="Calibri" w:cs="Times New Roman"/>
      <w:kern w:val="24"/>
      <w:szCs w:val="24"/>
      <w:lang w:eastAsia="en-US"/>
    </w:rPr>
  </w:style>
  <w:style w:type="paragraph" w:customStyle="1" w:styleId="1FB45A0F62C34B7BAD07AC6104CE99BF8">
    <w:name w:val="1FB45A0F62C34B7BAD07AC6104CE99BF8"/>
    <w:rsid w:val="00F972F2"/>
    <w:pPr>
      <w:keepLines/>
      <w:spacing w:after="0" w:line="240" w:lineRule="auto"/>
      <w:jc w:val="both"/>
    </w:pPr>
    <w:rPr>
      <w:rFonts w:eastAsia="Calibri" w:cs="Times New Roman"/>
      <w:kern w:val="24"/>
      <w:szCs w:val="24"/>
      <w:lang w:eastAsia="en-US"/>
    </w:rPr>
  </w:style>
  <w:style w:type="paragraph" w:customStyle="1" w:styleId="37A1C94718F04E8FA7441458896F9AED8">
    <w:name w:val="37A1C94718F04E8FA7441458896F9AED8"/>
    <w:rsid w:val="00F972F2"/>
    <w:pPr>
      <w:keepLines/>
      <w:spacing w:after="0" w:line="240" w:lineRule="auto"/>
      <w:jc w:val="both"/>
    </w:pPr>
    <w:rPr>
      <w:rFonts w:eastAsia="Calibri" w:cs="Times New Roman"/>
      <w:kern w:val="24"/>
      <w:szCs w:val="24"/>
      <w:lang w:eastAsia="en-US"/>
    </w:rPr>
  </w:style>
  <w:style w:type="paragraph" w:customStyle="1" w:styleId="920C20CDDF9A4FDEB59D11B8C70187A48">
    <w:name w:val="920C20CDDF9A4FDEB59D11B8C70187A48"/>
    <w:rsid w:val="00F972F2"/>
    <w:pPr>
      <w:keepLines/>
      <w:spacing w:after="0" w:line="240" w:lineRule="auto"/>
      <w:jc w:val="both"/>
    </w:pPr>
    <w:rPr>
      <w:rFonts w:eastAsia="Calibri" w:cs="Times New Roman"/>
      <w:kern w:val="24"/>
      <w:szCs w:val="24"/>
      <w:lang w:eastAsia="en-US"/>
    </w:rPr>
  </w:style>
  <w:style w:type="paragraph" w:customStyle="1" w:styleId="A9DE95E1E2834F6D9592D691539E9EF78">
    <w:name w:val="A9DE95E1E2834F6D9592D691539E9EF78"/>
    <w:rsid w:val="00F972F2"/>
    <w:pPr>
      <w:keepLines/>
      <w:spacing w:after="0" w:line="240" w:lineRule="auto"/>
      <w:jc w:val="both"/>
    </w:pPr>
    <w:rPr>
      <w:rFonts w:eastAsia="Calibri" w:cs="Times New Roman"/>
      <w:kern w:val="24"/>
      <w:szCs w:val="24"/>
      <w:lang w:eastAsia="en-US"/>
    </w:rPr>
  </w:style>
  <w:style w:type="paragraph" w:customStyle="1" w:styleId="A226FDEC2954446891FB32CCDC61664D8">
    <w:name w:val="A226FDEC2954446891FB32CCDC61664D8"/>
    <w:rsid w:val="00F972F2"/>
    <w:pPr>
      <w:keepLines/>
      <w:spacing w:after="0" w:line="240" w:lineRule="auto"/>
      <w:jc w:val="both"/>
    </w:pPr>
    <w:rPr>
      <w:rFonts w:eastAsia="Calibri" w:cs="Times New Roman"/>
      <w:kern w:val="24"/>
      <w:szCs w:val="24"/>
      <w:lang w:eastAsia="en-US"/>
    </w:rPr>
  </w:style>
  <w:style w:type="paragraph" w:customStyle="1" w:styleId="B9CC89C494794B17A5A30FDD255054E79">
    <w:name w:val="B9CC89C494794B17A5A30FDD255054E79"/>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C5785722AF7A42B2944FEF0D99E06EE98">
    <w:name w:val="C5785722AF7A42B2944FEF0D99E06EE98"/>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01E3DCB560024A02AFB4AEAC44C55B108">
    <w:name w:val="01E3DCB560024A02AFB4AEAC44C55B108"/>
    <w:rsid w:val="00F972F2"/>
    <w:pPr>
      <w:keepLines/>
      <w:spacing w:after="0" w:line="240" w:lineRule="auto"/>
      <w:jc w:val="both"/>
    </w:pPr>
    <w:rPr>
      <w:rFonts w:eastAsia="Calibri" w:cs="Times New Roman"/>
      <w:kern w:val="24"/>
      <w:szCs w:val="24"/>
      <w:lang w:eastAsia="en-US"/>
    </w:rPr>
  </w:style>
  <w:style w:type="paragraph" w:customStyle="1" w:styleId="42B3A5B2869B40B8A59B5F424B2FF7228">
    <w:name w:val="42B3A5B2869B40B8A59B5F424B2FF7228"/>
    <w:rsid w:val="00F972F2"/>
    <w:pPr>
      <w:keepLines/>
      <w:spacing w:after="0" w:line="240" w:lineRule="auto"/>
      <w:jc w:val="both"/>
    </w:pPr>
    <w:rPr>
      <w:rFonts w:eastAsia="Calibri" w:cs="Times New Roman"/>
      <w:kern w:val="24"/>
      <w:szCs w:val="24"/>
      <w:lang w:eastAsia="en-US"/>
    </w:rPr>
  </w:style>
  <w:style w:type="paragraph" w:customStyle="1" w:styleId="63878911E65F4BD38D785A8BEAF7E1878">
    <w:name w:val="63878911E65F4BD38D785A8BEAF7E1878"/>
    <w:rsid w:val="00F972F2"/>
    <w:pPr>
      <w:keepLines/>
      <w:spacing w:after="0" w:line="240" w:lineRule="auto"/>
      <w:jc w:val="both"/>
    </w:pPr>
    <w:rPr>
      <w:rFonts w:eastAsia="Calibri" w:cs="Times New Roman"/>
      <w:kern w:val="24"/>
      <w:szCs w:val="24"/>
      <w:lang w:eastAsia="en-US"/>
    </w:rPr>
  </w:style>
  <w:style w:type="paragraph" w:customStyle="1" w:styleId="D6B402623B96468A93FE2B7E427D91118">
    <w:name w:val="D6B402623B96468A93FE2B7E427D91118"/>
    <w:rsid w:val="00F972F2"/>
    <w:pPr>
      <w:keepLines/>
      <w:spacing w:after="0" w:line="240" w:lineRule="auto"/>
      <w:jc w:val="both"/>
    </w:pPr>
    <w:rPr>
      <w:rFonts w:eastAsia="Calibri" w:cs="Times New Roman"/>
      <w:kern w:val="24"/>
      <w:szCs w:val="24"/>
      <w:lang w:eastAsia="en-US"/>
    </w:rPr>
  </w:style>
  <w:style w:type="paragraph" w:customStyle="1" w:styleId="D647BFED53CF4C12BD5862D629350D548">
    <w:name w:val="D647BFED53CF4C12BD5862D629350D548"/>
    <w:rsid w:val="00F972F2"/>
    <w:pPr>
      <w:keepLines/>
      <w:spacing w:after="0" w:line="240" w:lineRule="auto"/>
      <w:jc w:val="both"/>
    </w:pPr>
    <w:rPr>
      <w:rFonts w:eastAsia="Calibri" w:cs="Times New Roman"/>
      <w:kern w:val="24"/>
      <w:szCs w:val="24"/>
      <w:lang w:eastAsia="en-US"/>
    </w:rPr>
  </w:style>
  <w:style w:type="paragraph" w:customStyle="1" w:styleId="ED0C579A4BF44DE3B4C348A45E3E1FE18">
    <w:name w:val="ED0C579A4BF44DE3B4C348A45E3E1FE18"/>
    <w:rsid w:val="00F972F2"/>
    <w:pPr>
      <w:keepLines/>
      <w:spacing w:after="0" w:line="240" w:lineRule="auto"/>
      <w:jc w:val="both"/>
    </w:pPr>
    <w:rPr>
      <w:rFonts w:eastAsia="Calibri" w:cs="Times New Roman"/>
      <w:kern w:val="24"/>
      <w:szCs w:val="24"/>
      <w:lang w:eastAsia="en-US"/>
    </w:rPr>
  </w:style>
  <w:style w:type="paragraph" w:customStyle="1" w:styleId="42195C787EFB4D658F3A00FB901E839C8">
    <w:name w:val="42195C787EFB4D658F3A00FB901E839C8"/>
    <w:rsid w:val="00F972F2"/>
    <w:pPr>
      <w:keepLines/>
      <w:spacing w:after="0" w:line="240" w:lineRule="auto"/>
      <w:jc w:val="both"/>
    </w:pPr>
    <w:rPr>
      <w:rFonts w:eastAsia="Calibri" w:cs="Times New Roman"/>
      <w:kern w:val="24"/>
      <w:szCs w:val="24"/>
      <w:lang w:eastAsia="en-US"/>
    </w:rPr>
  </w:style>
  <w:style w:type="paragraph" w:customStyle="1" w:styleId="503BD176D8A144838E4787237CF766C28">
    <w:name w:val="503BD176D8A144838E4787237CF766C28"/>
    <w:rsid w:val="00F972F2"/>
    <w:pPr>
      <w:keepLines/>
      <w:spacing w:after="0" w:line="240" w:lineRule="auto"/>
      <w:jc w:val="both"/>
    </w:pPr>
    <w:rPr>
      <w:rFonts w:eastAsia="Calibri" w:cs="Times New Roman"/>
      <w:kern w:val="24"/>
      <w:szCs w:val="24"/>
      <w:lang w:eastAsia="en-US"/>
    </w:rPr>
  </w:style>
  <w:style w:type="paragraph" w:customStyle="1" w:styleId="700898AE5490479FA635A0A169BC4AE98">
    <w:name w:val="700898AE5490479FA635A0A169BC4AE98"/>
    <w:rsid w:val="00F972F2"/>
    <w:pPr>
      <w:keepLines/>
      <w:spacing w:after="0" w:line="240" w:lineRule="auto"/>
      <w:jc w:val="both"/>
    </w:pPr>
    <w:rPr>
      <w:rFonts w:eastAsia="Calibri" w:cs="Times New Roman"/>
      <w:kern w:val="24"/>
      <w:szCs w:val="24"/>
      <w:lang w:eastAsia="en-US"/>
    </w:rPr>
  </w:style>
  <w:style w:type="paragraph" w:customStyle="1" w:styleId="14F6C8738C3743329CFAA94B3205C3148">
    <w:name w:val="14F6C8738C3743329CFAA94B3205C3148"/>
    <w:rsid w:val="00F972F2"/>
    <w:pPr>
      <w:keepLines/>
      <w:spacing w:after="0" w:line="240" w:lineRule="auto"/>
      <w:jc w:val="both"/>
    </w:pPr>
    <w:rPr>
      <w:rFonts w:eastAsia="Calibri" w:cs="Times New Roman"/>
      <w:kern w:val="24"/>
      <w:szCs w:val="24"/>
      <w:lang w:eastAsia="en-US"/>
    </w:rPr>
  </w:style>
  <w:style w:type="paragraph" w:customStyle="1" w:styleId="CE3D1B8576AD4B19909330D26A41AD1B8">
    <w:name w:val="CE3D1B8576AD4B19909330D26A41AD1B8"/>
    <w:rsid w:val="00F972F2"/>
    <w:pPr>
      <w:keepLines/>
      <w:spacing w:after="0" w:line="240" w:lineRule="auto"/>
      <w:jc w:val="both"/>
    </w:pPr>
    <w:rPr>
      <w:rFonts w:eastAsia="Calibri" w:cs="Times New Roman"/>
      <w:kern w:val="24"/>
      <w:szCs w:val="24"/>
      <w:lang w:eastAsia="en-US"/>
    </w:rPr>
  </w:style>
  <w:style w:type="paragraph" w:customStyle="1" w:styleId="AE97B277691B4F5798F485E0DCDAFC5D8">
    <w:name w:val="AE97B277691B4F5798F485E0DCDAFC5D8"/>
    <w:rsid w:val="00F972F2"/>
    <w:pPr>
      <w:keepLines/>
      <w:spacing w:after="0" w:line="240" w:lineRule="auto"/>
      <w:jc w:val="both"/>
    </w:pPr>
    <w:rPr>
      <w:rFonts w:eastAsia="Calibri" w:cs="Times New Roman"/>
      <w:kern w:val="24"/>
      <w:szCs w:val="24"/>
      <w:lang w:eastAsia="en-US"/>
    </w:rPr>
  </w:style>
  <w:style w:type="paragraph" w:customStyle="1" w:styleId="08D42636F1A54E91A3BD8E9960B66C998">
    <w:name w:val="08D42636F1A54E91A3BD8E9960B66C998"/>
    <w:rsid w:val="00F972F2"/>
    <w:pPr>
      <w:keepLines/>
      <w:spacing w:after="0" w:line="240" w:lineRule="auto"/>
      <w:jc w:val="both"/>
    </w:pPr>
    <w:rPr>
      <w:rFonts w:eastAsia="Calibri" w:cs="Times New Roman"/>
      <w:kern w:val="24"/>
      <w:szCs w:val="24"/>
      <w:lang w:eastAsia="en-US"/>
    </w:rPr>
  </w:style>
  <w:style w:type="paragraph" w:customStyle="1" w:styleId="5D12FD2CBF7E46E5988C2EDC914B303A8">
    <w:name w:val="5D12FD2CBF7E46E5988C2EDC914B303A8"/>
    <w:rsid w:val="00F972F2"/>
    <w:pPr>
      <w:keepLines/>
      <w:spacing w:after="0" w:line="240" w:lineRule="auto"/>
      <w:jc w:val="both"/>
    </w:pPr>
    <w:rPr>
      <w:rFonts w:eastAsia="Calibri" w:cs="Times New Roman"/>
      <w:kern w:val="24"/>
      <w:szCs w:val="24"/>
      <w:lang w:eastAsia="en-US"/>
    </w:rPr>
  </w:style>
  <w:style w:type="paragraph" w:customStyle="1" w:styleId="7F57CB7C097E4505A004E52CCD7D5FF69">
    <w:name w:val="7F57CB7C097E4505A004E52CCD7D5FF69"/>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B8B75C63E55B41E9ABA353F0EF42A25A9">
    <w:name w:val="B8B75C63E55B41E9ABA353F0EF42A25A9"/>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B1FC94F19A4249909D2809E3DE03EEFD8">
    <w:name w:val="B1FC94F19A4249909D2809E3DE03EEFD8"/>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8B006BBD7EB1496F91957CBB95E7DA469">
    <w:name w:val="8B006BBD7EB1496F91957CBB95E7DA469"/>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1D6ABA404C5474CB2B2DDFA3C4DF5819">
    <w:name w:val="F1D6ABA404C5474CB2B2DDFA3C4DF5819"/>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479892C62BE24AECA9566B204091E5788">
    <w:name w:val="479892C62BE24AECA9566B204091E5788"/>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CE22D40FA854C64BF6BF2B4A6E0DB489">
    <w:name w:val="FCE22D40FA854C64BF6BF2B4A6E0DB489"/>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44B7744338248F0A4BB7F3753279D3B4">
    <w:name w:val="E44B7744338248F0A4BB7F3753279D3B4"/>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95FFDB23C375483197C4232F0CA3A0434">
    <w:name w:val="95FFDB23C375483197C4232F0CA3A0434"/>
    <w:rsid w:val="00F972F2"/>
    <w:pPr>
      <w:keepLines/>
      <w:spacing w:after="0" w:line="240" w:lineRule="auto"/>
      <w:jc w:val="both"/>
    </w:pPr>
    <w:rPr>
      <w:rFonts w:eastAsia="Calibri" w:cs="Times New Roman"/>
      <w:kern w:val="24"/>
      <w:szCs w:val="24"/>
      <w:lang w:eastAsia="en-US"/>
    </w:rPr>
  </w:style>
  <w:style w:type="paragraph" w:customStyle="1" w:styleId="D991FED9F12E46728564501255236DC14">
    <w:name w:val="D991FED9F12E46728564501255236DC14"/>
    <w:rsid w:val="00F972F2"/>
    <w:pPr>
      <w:keepLines/>
      <w:spacing w:after="0" w:line="240" w:lineRule="auto"/>
      <w:jc w:val="both"/>
    </w:pPr>
    <w:rPr>
      <w:rFonts w:eastAsia="Calibri" w:cs="Times New Roman"/>
      <w:kern w:val="24"/>
      <w:szCs w:val="24"/>
      <w:lang w:eastAsia="en-US"/>
    </w:rPr>
  </w:style>
  <w:style w:type="paragraph" w:customStyle="1" w:styleId="8D0BDA005038426A89010408934612FF4">
    <w:name w:val="8D0BDA005038426A89010408934612FF4"/>
    <w:rsid w:val="00F972F2"/>
    <w:pPr>
      <w:keepLines/>
      <w:spacing w:after="0" w:line="240" w:lineRule="auto"/>
      <w:jc w:val="both"/>
    </w:pPr>
    <w:rPr>
      <w:rFonts w:eastAsia="Calibri" w:cs="Times New Roman"/>
      <w:kern w:val="24"/>
      <w:szCs w:val="24"/>
      <w:lang w:eastAsia="en-US"/>
    </w:rPr>
  </w:style>
  <w:style w:type="paragraph" w:customStyle="1" w:styleId="2F53FCFDE8E74E40B0BA01AB26EA75F24">
    <w:name w:val="2F53FCFDE8E74E40B0BA01AB26EA75F24"/>
    <w:rsid w:val="00F972F2"/>
    <w:pPr>
      <w:keepLines/>
      <w:spacing w:after="0" w:line="240" w:lineRule="auto"/>
      <w:jc w:val="both"/>
    </w:pPr>
    <w:rPr>
      <w:rFonts w:eastAsia="Calibri" w:cs="Times New Roman"/>
      <w:kern w:val="24"/>
      <w:szCs w:val="24"/>
      <w:lang w:eastAsia="en-US"/>
    </w:rPr>
  </w:style>
  <w:style w:type="paragraph" w:customStyle="1" w:styleId="E48851DDD1224B7486AD3B621DAF64034">
    <w:name w:val="E48851DDD1224B7486AD3B621DAF64034"/>
    <w:rsid w:val="00F972F2"/>
    <w:pPr>
      <w:keepLines/>
      <w:spacing w:after="0" w:line="240" w:lineRule="auto"/>
      <w:jc w:val="both"/>
    </w:pPr>
    <w:rPr>
      <w:rFonts w:eastAsia="Calibri" w:cs="Times New Roman"/>
      <w:kern w:val="24"/>
      <w:szCs w:val="24"/>
      <w:lang w:eastAsia="en-US"/>
    </w:rPr>
  </w:style>
  <w:style w:type="paragraph" w:customStyle="1" w:styleId="CEE2FF1F7A7344B0BE38F3AC39D770C94">
    <w:name w:val="CEE2FF1F7A7344B0BE38F3AC39D770C94"/>
    <w:rsid w:val="00F972F2"/>
    <w:pPr>
      <w:keepLines/>
      <w:spacing w:after="0" w:line="240" w:lineRule="auto"/>
      <w:jc w:val="both"/>
    </w:pPr>
    <w:rPr>
      <w:rFonts w:eastAsia="Calibri" w:cs="Times New Roman"/>
      <w:kern w:val="24"/>
      <w:szCs w:val="24"/>
      <w:lang w:eastAsia="en-US"/>
    </w:rPr>
  </w:style>
  <w:style w:type="paragraph" w:customStyle="1" w:styleId="959603F9CB9D4500AC5542CE8434B8B62">
    <w:name w:val="959603F9CB9D4500AC5542CE8434B8B62"/>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1242E4BF30284903AE6FC66B3AB7094C2">
    <w:name w:val="1242E4BF30284903AE6FC66B3AB7094C2"/>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65F1100CBD934417AE96023EB62896E01">
    <w:name w:val="65F1100CBD934417AE96023EB62896E01"/>
    <w:rsid w:val="00F972F2"/>
    <w:pPr>
      <w:keepLines/>
      <w:spacing w:after="0" w:line="240" w:lineRule="auto"/>
      <w:jc w:val="both"/>
    </w:pPr>
    <w:rPr>
      <w:rFonts w:eastAsia="Calibri" w:cs="Times New Roman"/>
      <w:kern w:val="24"/>
      <w:szCs w:val="24"/>
      <w:lang w:eastAsia="en-US"/>
    </w:rPr>
  </w:style>
  <w:style w:type="paragraph" w:customStyle="1" w:styleId="78542748EBFD45409EB42C34BDF999502">
    <w:name w:val="78542748EBFD45409EB42C34BDF999502"/>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037E7325BF534CD4AE6FBF4BC178D82E1">
    <w:name w:val="037E7325BF534CD4AE6FBF4BC178D82E1"/>
    <w:rsid w:val="00F972F2"/>
    <w:pPr>
      <w:spacing w:after="200" w:line="276" w:lineRule="auto"/>
      <w:ind w:left="720"/>
      <w:contextualSpacing/>
    </w:pPr>
    <w:rPr>
      <w:rFonts w:ascii="Calibri" w:eastAsia="Calibri" w:hAnsi="Calibri" w:cs="Times New Roman"/>
      <w:lang w:eastAsia="en-US"/>
    </w:rPr>
  </w:style>
  <w:style w:type="paragraph" w:customStyle="1" w:styleId="5217AE5649F848178709ECA0E3AC04BA2">
    <w:name w:val="5217AE5649F848178709ECA0E3AC04BA2"/>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37C82AC47CBB40028196B040FEA3DD0A2">
    <w:name w:val="37C82AC47CBB40028196B040FEA3DD0A2"/>
    <w:rsid w:val="00F972F2"/>
    <w:pPr>
      <w:spacing w:after="200" w:line="276" w:lineRule="auto"/>
      <w:ind w:left="720"/>
      <w:contextualSpacing/>
    </w:pPr>
    <w:rPr>
      <w:rFonts w:ascii="Calibri" w:eastAsia="Calibri" w:hAnsi="Calibri" w:cs="Times New Roman"/>
      <w:lang w:eastAsia="en-US"/>
    </w:rPr>
  </w:style>
  <w:style w:type="paragraph" w:customStyle="1" w:styleId="22EBA44D8D3C457AB6FD44BD2338BD382">
    <w:name w:val="22EBA44D8D3C457AB6FD44BD2338BD382"/>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433909FA965848E98587233CF3369B581">
    <w:name w:val="433909FA965848E98587233CF3369B581"/>
    <w:rsid w:val="00F972F2"/>
    <w:pPr>
      <w:keepLines/>
      <w:spacing w:after="0" w:line="240" w:lineRule="auto"/>
      <w:jc w:val="both"/>
    </w:pPr>
    <w:rPr>
      <w:rFonts w:eastAsia="Calibri" w:cs="Times New Roman"/>
      <w:kern w:val="24"/>
      <w:szCs w:val="24"/>
      <w:lang w:eastAsia="en-US"/>
    </w:rPr>
  </w:style>
  <w:style w:type="paragraph" w:customStyle="1" w:styleId="D11A2B3376234ACBBDE2925B3E03C921">
    <w:name w:val="D11A2B3376234ACBBDE2925B3E03C921"/>
    <w:rsid w:val="00F972F2"/>
    <w:pPr>
      <w:keepLines/>
      <w:spacing w:after="0" w:line="240" w:lineRule="auto"/>
      <w:jc w:val="both"/>
    </w:pPr>
    <w:rPr>
      <w:rFonts w:eastAsia="Calibri" w:cs="Times New Roman"/>
      <w:kern w:val="24"/>
      <w:szCs w:val="24"/>
      <w:lang w:eastAsia="en-US"/>
    </w:rPr>
  </w:style>
  <w:style w:type="paragraph" w:customStyle="1" w:styleId="571024CB46B74D41B5B1AC72C4C6C6D5">
    <w:name w:val="571024CB46B74D41B5B1AC72C4C6C6D5"/>
    <w:rsid w:val="00F972F2"/>
  </w:style>
  <w:style w:type="paragraph" w:customStyle="1" w:styleId="9D525FD860294DC9A8038B2AC9F2CEBA">
    <w:name w:val="9D525FD860294DC9A8038B2AC9F2CEBA"/>
    <w:rsid w:val="00F972F2"/>
  </w:style>
  <w:style w:type="paragraph" w:customStyle="1" w:styleId="6F9FA528690040AAA5CF940A2040B078">
    <w:name w:val="6F9FA528690040AAA5CF940A2040B078"/>
    <w:rsid w:val="00F972F2"/>
  </w:style>
  <w:style w:type="paragraph" w:customStyle="1" w:styleId="DE8C72C2DCEF4F20AB6CBCCADB4B98CC">
    <w:name w:val="DE8C72C2DCEF4F20AB6CBCCADB4B98CC"/>
    <w:rsid w:val="00F972F2"/>
  </w:style>
  <w:style w:type="paragraph" w:customStyle="1" w:styleId="67B8E184F31B4C08A4A80E79523437DB">
    <w:name w:val="67B8E184F31B4C08A4A80E79523437DB"/>
    <w:rsid w:val="00F972F2"/>
  </w:style>
  <w:style w:type="paragraph" w:customStyle="1" w:styleId="AE2223DD61C7433C8839F6A144B9A4E8">
    <w:name w:val="AE2223DD61C7433C8839F6A144B9A4E8"/>
    <w:rsid w:val="00F972F2"/>
  </w:style>
  <w:style w:type="paragraph" w:customStyle="1" w:styleId="14D7E31E514D444CAD4DA772CEBDAF0848">
    <w:name w:val="14D7E31E514D444CAD4DA772CEBDAF0848"/>
    <w:rsid w:val="00F972F2"/>
    <w:pPr>
      <w:spacing w:after="200" w:line="276" w:lineRule="auto"/>
    </w:pPr>
    <w:rPr>
      <w:rFonts w:ascii="Calibri" w:eastAsia="Calibri" w:hAnsi="Calibri" w:cs="Times New Roman"/>
      <w:lang w:eastAsia="en-US"/>
    </w:rPr>
  </w:style>
  <w:style w:type="paragraph" w:customStyle="1" w:styleId="AF191070C7DB47639F111BA276CE03ED48">
    <w:name w:val="AF191070C7DB47639F111BA276CE03ED48"/>
    <w:rsid w:val="00F972F2"/>
    <w:pPr>
      <w:spacing w:after="200" w:line="276" w:lineRule="auto"/>
    </w:pPr>
    <w:rPr>
      <w:rFonts w:ascii="Calibri" w:eastAsia="Calibri" w:hAnsi="Calibri" w:cs="Times New Roman"/>
      <w:lang w:eastAsia="en-US"/>
    </w:rPr>
  </w:style>
  <w:style w:type="paragraph" w:customStyle="1" w:styleId="136506053DA243D896CC6721FF219AC948">
    <w:name w:val="136506053DA243D896CC6721FF219AC948"/>
    <w:rsid w:val="00F972F2"/>
    <w:pPr>
      <w:spacing w:after="200" w:line="276" w:lineRule="auto"/>
    </w:pPr>
    <w:rPr>
      <w:rFonts w:ascii="Calibri" w:eastAsia="Calibri" w:hAnsi="Calibri" w:cs="Times New Roman"/>
      <w:lang w:eastAsia="en-US"/>
    </w:rPr>
  </w:style>
  <w:style w:type="paragraph" w:customStyle="1" w:styleId="FB17BAF7DFF64E75AAF84E8EE14C9B1655">
    <w:name w:val="FB17BAF7DFF64E75AAF84E8EE14C9B1655"/>
    <w:rsid w:val="00F972F2"/>
    <w:pPr>
      <w:spacing w:after="200" w:line="276" w:lineRule="auto"/>
    </w:pPr>
    <w:rPr>
      <w:rFonts w:ascii="Calibri" w:eastAsia="Calibri" w:hAnsi="Calibri" w:cs="Times New Roman"/>
      <w:lang w:eastAsia="en-US"/>
    </w:rPr>
  </w:style>
  <w:style w:type="paragraph" w:customStyle="1" w:styleId="F8973EFAE57B40C0AB3CC43DF973983850">
    <w:name w:val="F8973EFAE57B40C0AB3CC43DF973983850"/>
    <w:rsid w:val="00F972F2"/>
    <w:pPr>
      <w:spacing w:after="200" w:line="276" w:lineRule="auto"/>
    </w:pPr>
    <w:rPr>
      <w:rFonts w:ascii="Calibri" w:eastAsia="Calibri" w:hAnsi="Calibri" w:cs="Times New Roman"/>
      <w:lang w:eastAsia="en-US"/>
    </w:rPr>
  </w:style>
  <w:style w:type="paragraph" w:customStyle="1" w:styleId="DB1F2F7A5C3F42FFB9F9B274A5197BDE53">
    <w:name w:val="DB1F2F7A5C3F42FFB9F9B274A5197BDE53"/>
    <w:rsid w:val="00F972F2"/>
    <w:pPr>
      <w:spacing w:after="200" w:line="276" w:lineRule="auto"/>
    </w:pPr>
    <w:rPr>
      <w:rFonts w:ascii="Calibri" w:eastAsia="Calibri" w:hAnsi="Calibri" w:cs="Times New Roman"/>
      <w:lang w:eastAsia="en-US"/>
    </w:rPr>
  </w:style>
  <w:style w:type="paragraph" w:customStyle="1" w:styleId="08F98437D42B4E5899541D4A533462A747">
    <w:name w:val="08F98437D42B4E5899541D4A533462A747"/>
    <w:rsid w:val="00F972F2"/>
    <w:pPr>
      <w:spacing w:after="200" w:line="276" w:lineRule="auto"/>
    </w:pPr>
    <w:rPr>
      <w:rFonts w:ascii="Calibri" w:eastAsia="Calibri" w:hAnsi="Calibri" w:cs="Times New Roman"/>
      <w:lang w:eastAsia="en-US"/>
    </w:rPr>
  </w:style>
  <w:style w:type="paragraph" w:customStyle="1" w:styleId="ADF3233C192D4D9888168CF2D6FE78D736">
    <w:name w:val="ADF3233C192D4D9888168CF2D6FE78D736"/>
    <w:rsid w:val="00F972F2"/>
    <w:pPr>
      <w:spacing w:after="200" w:line="276" w:lineRule="auto"/>
    </w:pPr>
    <w:rPr>
      <w:rFonts w:ascii="Calibri" w:eastAsia="Calibri" w:hAnsi="Calibri" w:cs="Times New Roman"/>
      <w:lang w:eastAsia="en-US"/>
    </w:rPr>
  </w:style>
  <w:style w:type="paragraph" w:customStyle="1" w:styleId="0E349CE6C61F41848B686F6C1C3DAFA436">
    <w:name w:val="0E349CE6C61F41848B686F6C1C3DAFA436"/>
    <w:rsid w:val="00F972F2"/>
    <w:pPr>
      <w:spacing w:after="200" w:line="276" w:lineRule="auto"/>
    </w:pPr>
    <w:rPr>
      <w:rFonts w:ascii="Calibri" w:eastAsia="Calibri" w:hAnsi="Calibri" w:cs="Times New Roman"/>
      <w:lang w:eastAsia="en-US"/>
    </w:rPr>
  </w:style>
  <w:style w:type="paragraph" w:customStyle="1" w:styleId="E391062B28DE463EACB2D40C8D16F47144">
    <w:name w:val="E391062B28DE463EACB2D40C8D16F47144"/>
    <w:rsid w:val="00F972F2"/>
    <w:pPr>
      <w:spacing w:after="200" w:line="276" w:lineRule="auto"/>
    </w:pPr>
    <w:rPr>
      <w:rFonts w:ascii="Calibri" w:eastAsia="Calibri" w:hAnsi="Calibri" w:cs="Times New Roman"/>
      <w:lang w:eastAsia="en-US"/>
    </w:rPr>
  </w:style>
  <w:style w:type="paragraph" w:customStyle="1" w:styleId="B28A016B41684D16A50ACA5F682E935D44">
    <w:name w:val="B28A016B41684D16A50ACA5F682E935D44"/>
    <w:rsid w:val="00F972F2"/>
    <w:pPr>
      <w:spacing w:after="200" w:line="276" w:lineRule="auto"/>
    </w:pPr>
    <w:rPr>
      <w:rFonts w:ascii="Calibri" w:eastAsia="Calibri" w:hAnsi="Calibri" w:cs="Times New Roman"/>
      <w:lang w:eastAsia="en-US"/>
    </w:rPr>
  </w:style>
  <w:style w:type="paragraph" w:customStyle="1" w:styleId="5E0023D7843A4D16B9744FCEDEFEAFBE44">
    <w:name w:val="5E0023D7843A4D16B9744FCEDEFEAFBE44"/>
    <w:rsid w:val="00F972F2"/>
    <w:pPr>
      <w:spacing w:after="200" w:line="276" w:lineRule="auto"/>
    </w:pPr>
    <w:rPr>
      <w:rFonts w:ascii="Calibri" w:eastAsia="Calibri" w:hAnsi="Calibri" w:cs="Times New Roman"/>
      <w:lang w:eastAsia="en-US"/>
    </w:rPr>
  </w:style>
  <w:style w:type="paragraph" w:customStyle="1" w:styleId="E4542D8C4FAE4A2C93108CF563CE84E845">
    <w:name w:val="E4542D8C4FAE4A2C93108CF563CE84E845"/>
    <w:rsid w:val="00F972F2"/>
    <w:pPr>
      <w:spacing w:after="200" w:line="276" w:lineRule="auto"/>
    </w:pPr>
    <w:rPr>
      <w:rFonts w:ascii="Calibri" w:eastAsia="Calibri" w:hAnsi="Calibri" w:cs="Times New Roman"/>
      <w:lang w:eastAsia="en-US"/>
    </w:rPr>
  </w:style>
  <w:style w:type="paragraph" w:customStyle="1" w:styleId="A7434227E1C043379B774D5D3AFF5D5245">
    <w:name w:val="A7434227E1C043379B774D5D3AFF5D5245"/>
    <w:rsid w:val="00F972F2"/>
    <w:pPr>
      <w:spacing w:after="200" w:line="276" w:lineRule="auto"/>
    </w:pPr>
    <w:rPr>
      <w:rFonts w:ascii="Calibri" w:eastAsia="Calibri" w:hAnsi="Calibri" w:cs="Times New Roman"/>
      <w:lang w:eastAsia="en-US"/>
    </w:rPr>
  </w:style>
  <w:style w:type="paragraph" w:customStyle="1" w:styleId="71D0AF3C6D184704AC4D48035B382F4E42">
    <w:name w:val="71D0AF3C6D184704AC4D48035B382F4E42"/>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19E16B5378E2421D97D8C40B7B290E1242">
    <w:name w:val="19E16B5378E2421D97D8C40B7B290E1242"/>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0960DF56B0145EA85CD21CDB8DBEF8541">
    <w:name w:val="50960DF56B0145EA85CD21CDB8DBEF8541"/>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22A37D7FFAE344E4A605332AE6A6DD4E39">
    <w:name w:val="22A37D7FFAE344E4A605332AE6A6DD4E39"/>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ADA28D4ED334202A6D98664A9F6B3DF39">
    <w:name w:val="EADA28D4ED334202A6D98664A9F6B3DF39"/>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8BCDC149BAB4573912FB857C572FD2B39">
    <w:name w:val="E8BCDC149BAB4573912FB857C572FD2B39"/>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FBD8AA216CB45B5B21F798F5871DDF139">
    <w:name w:val="7FBD8AA216CB45B5B21F798F5871DDF139"/>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F5F73C6398E48A19DEF461BE467D32233">
    <w:name w:val="5F5F73C6398E48A19DEF461BE467D32233"/>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C72706DDA704ABAB829B02830404FCF33">
    <w:name w:val="DC72706DDA704ABAB829B02830404FCF33"/>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AD3158E69AF14C39BD6A29DE06BA7D3732">
    <w:name w:val="AD3158E69AF14C39BD6A29DE06BA7D3732"/>
    <w:rsid w:val="00F972F2"/>
    <w:pPr>
      <w:spacing w:after="200" w:line="276" w:lineRule="auto"/>
    </w:pPr>
    <w:rPr>
      <w:rFonts w:ascii="Calibri" w:eastAsia="Calibri" w:hAnsi="Calibri" w:cs="Times New Roman"/>
      <w:lang w:eastAsia="en-US"/>
    </w:rPr>
  </w:style>
  <w:style w:type="paragraph" w:customStyle="1" w:styleId="4E8DC6C639C848AEA93D275E9C5BF7E432">
    <w:name w:val="4E8DC6C639C848AEA93D275E9C5BF7E432"/>
    <w:rsid w:val="00F972F2"/>
    <w:pPr>
      <w:spacing w:after="200" w:line="276" w:lineRule="auto"/>
    </w:pPr>
    <w:rPr>
      <w:rFonts w:ascii="Calibri" w:eastAsia="Calibri" w:hAnsi="Calibri" w:cs="Times New Roman"/>
      <w:lang w:eastAsia="en-US"/>
    </w:rPr>
  </w:style>
  <w:style w:type="paragraph" w:customStyle="1" w:styleId="1C195A0FF8E34D039FCEF8872AD2ECE230">
    <w:name w:val="1C195A0FF8E34D039FCEF8872AD2ECE230"/>
    <w:rsid w:val="00F972F2"/>
    <w:pPr>
      <w:spacing w:after="200" w:line="276" w:lineRule="auto"/>
    </w:pPr>
    <w:rPr>
      <w:rFonts w:ascii="Calibri" w:eastAsia="Calibri" w:hAnsi="Calibri" w:cs="Times New Roman"/>
      <w:lang w:eastAsia="en-US"/>
    </w:rPr>
  </w:style>
  <w:style w:type="paragraph" w:customStyle="1" w:styleId="86196BEB3A6E4E99B8432A1E27089BF129">
    <w:name w:val="86196BEB3A6E4E99B8432A1E27089BF129"/>
    <w:rsid w:val="00F972F2"/>
    <w:pPr>
      <w:spacing w:after="200" w:line="276" w:lineRule="auto"/>
    </w:pPr>
    <w:rPr>
      <w:rFonts w:ascii="Calibri" w:eastAsia="Calibri" w:hAnsi="Calibri" w:cs="Times New Roman"/>
      <w:lang w:eastAsia="en-US"/>
    </w:rPr>
  </w:style>
  <w:style w:type="paragraph" w:customStyle="1" w:styleId="A6DEA4325B8647B8B94047630C3B47E028">
    <w:name w:val="A6DEA4325B8647B8B94047630C3B47E028"/>
    <w:rsid w:val="00F972F2"/>
    <w:pPr>
      <w:spacing w:after="200" w:line="276" w:lineRule="auto"/>
    </w:pPr>
    <w:rPr>
      <w:rFonts w:ascii="Calibri" w:eastAsia="Calibri" w:hAnsi="Calibri" w:cs="Times New Roman"/>
      <w:lang w:eastAsia="en-US"/>
    </w:rPr>
  </w:style>
  <w:style w:type="paragraph" w:customStyle="1" w:styleId="DEBF8E34517543A18AEB33087EADE2ED29">
    <w:name w:val="DEBF8E34517543A18AEB33087EADE2ED29"/>
    <w:rsid w:val="00F972F2"/>
    <w:pPr>
      <w:spacing w:after="200" w:line="276" w:lineRule="auto"/>
    </w:pPr>
    <w:rPr>
      <w:rFonts w:ascii="Calibri" w:eastAsia="Calibri" w:hAnsi="Calibri" w:cs="Times New Roman"/>
      <w:lang w:eastAsia="en-US"/>
    </w:rPr>
  </w:style>
  <w:style w:type="paragraph" w:customStyle="1" w:styleId="8ED9DB7F46CC45F09FC3B08782D87AA229">
    <w:name w:val="8ED9DB7F46CC45F09FC3B08782D87AA229"/>
    <w:rsid w:val="00F972F2"/>
    <w:pPr>
      <w:spacing w:after="200" w:line="276" w:lineRule="auto"/>
    </w:pPr>
    <w:rPr>
      <w:rFonts w:ascii="Calibri" w:eastAsia="Calibri" w:hAnsi="Calibri" w:cs="Times New Roman"/>
      <w:lang w:eastAsia="en-US"/>
    </w:rPr>
  </w:style>
  <w:style w:type="paragraph" w:customStyle="1" w:styleId="9C0F8D7890414DC4BA4054FF83D0D95129">
    <w:name w:val="9C0F8D7890414DC4BA4054FF83D0D95129"/>
    <w:rsid w:val="00F972F2"/>
    <w:pPr>
      <w:spacing w:after="200" w:line="276" w:lineRule="auto"/>
    </w:pPr>
    <w:rPr>
      <w:rFonts w:ascii="Calibri" w:eastAsia="Calibri" w:hAnsi="Calibri" w:cs="Times New Roman"/>
      <w:lang w:eastAsia="en-US"/>
    </w:rPr>
  </w:style>
  <w:style w:type="paragraph" w:customStyle="1" w:styleId="505624717FA7444ABD2752347A679DE027">
    <w:name w:val="505624717FA7444ABD2752347A679DE027"/>
    <w:rsid w:val="00F972F2"/>
    <w:pPr>
      <w:spacing w:after="200" w:line="276" w:lineRule="auto"/>
    </w:pPr>
    <w:rPr>
      <w:rFonts w:ascii="Calibri" w:eastAsia="Calibri" w:hAnsi="Calibri" w:cs="Times New Roman"/>
      <w:lang w:eastAsia="en-US"/>
    </w:rPr>
  </w:style>
  <w:style w:type="paragraph" w:customStyle="1" w:styleId="D32DB27533E242938EBD1E77283B41A125">
    <w:name w:val="D32DB27533E242938EBD1E77283B41A125"/>
    <w:rsid w:val="00F972F2"/>
    <w:pPr>
      <w:spacing w:after="200" w:line="276" w:lineRule="auto"/>
    </w:pPr>
    <w:rPr>
      <w:rFonts w:ascii="Calibri" w:eastAsia="Calibri" w:hAnsi="Calibri" w:cs="Times New Roman"/>
      <w:lang w:eastAsia="en-US"/>
    </w:rPr>
  </w:style>
  <w:style w:type="paragraph" w:customStyle="1" w:styleId="970C983B70EB428D8EAA776CC98F7CE025">
    <w:name w:val="970C983B70EB428D8EAA776CC98F7CE025"/>
    <w:rsid w:val="00F972F2"/>
    <w:pPr>
      <w:spacing w:after="200" w:line="276" w:lineRule="auto"/>
    </w:pPr>
    <w:rPr>
      <w:rFonts w:ascii="Calibri" w:eastAsia="Calibri" w:hAnsi="Calibri" w:cs="Times New Roman"/>
      <w:lang w:eastAsia="en-US"/>
    </w:rPr>
  </w:style>
  <w:style w:type="paragraph" w:customStyle="1" w:styleId="5FEFF4651AB94BF488FDB7C3002C513525">
    <w:name w:val="5FEFF4651AB94BF488FDB7C3002C513525"/>
    <w:rsid w:val="00F972F2"/>
    <w:pPr>
      <w:spacing w:after="200" w:line="276" w:lineRule="auto"/>
    </w:pPr>
    <w:rPr>
      <w:rFonts w:ascii="Calibri" w:eastAsia="Calibri" w:hAnsi="Calibri" w:cs="Times New Roman"/>
      <w:lang w:eastAsia="en-US"/>
    </w:rPr>
  </w:style>
  <w:style w:type="paragraph" w:customStyle="1" w:styleId="0265BE3AF5E142749E70F91B3737EFDE25">
    <w:name w:val="0265BE3AF5E142749E70F91B3737EFDE25"/>
    <w:rsid w:val="00F972F2"/>
    <w:pPr>
      <w:spacing w:after="200" w:line="276" w:lineRule="auto"/>
    </w:pPr>
    <w:rPr>
      <w:rFonts w:ascii="Calibri" w:eastAsia="Calibri" w:hAnsi="Calibri" w:cs="Times New Roman"/>
      <w:lang w:eastAsia="en-US"/>
    </w:rPr>
  </w:style>
  <w:style w:type="paragraph" w:customStyle="1" w:styleId="D4A64AAC42A448989C4F142757D6216524">
    <w:name w:val="D4A64AAC42A448989C4F142757D6216524"/>
    <w:rsid w:val="00F972F2"/>
    <w:pPr>
      <w:spacing w:after="200" w:line="276" w:lineRule="auto"/>
    </w:pPr>
    <w:rPr>
      <w:rFonts w:ascii="Calibri" w:eastAsia="Calibri" w:hAnsi="Calibri" w:cs="Times New Roman"/>
      <w:lang w:eastAsia="en-US"/>
    </w:rPr>
  </w:style>
  <w:style w:type="paragraph" w:customStyle="1" w:styleId="426E4799235045E2891B8D250CBDAB3224">
    <w:name w:val="426E4799235045E2891B8D250CBDAB3224"/>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A416016CFA864F928A7FE4BEBB054B2224">
    <w:name w:val="A416016CFA864F928A7FE4BEBB054B2224"/>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39C19668D1C14E53A0F18ED02C6F4D4524">
    <w:name w:val="39C19668D1C14E53A0F18ED02C6F4D4524"/>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27BE2AF29A8D41418ED626E6830E1EA124">
    <w:name w:val="27BE2AF29A8D41418ED626E6830E1EA124"/>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C55E9D3DEF3D484E9D34B6FA6A1F106D24">
    <w:name w:val="C55E9D3DEF3D484E9D34B6FA6A1F106D24"/>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3C65E5F81CC34C5BBB0E1640A9FDE95E24">
    <w:name w:val="3C65E5F81CC34C5BBB0E1640A9FDE95E24"/>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83BE5D3393E04243A4F674D90AEAE5A323">
    <w:name w:val="83BE5D3393E04243A4F674D90AEAE5A323"/>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40E5E79F46148EEB05178DC2A07FB6923">
    <w:name w:val="D40E5E79F46148EEB05178DC2A07FB6923"/>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7F2EC927CE8460B91469209262F147321">
    <w:name w:val="77F2EC927CE8460B91469209262F147321"/>
    <w:rsid w:val="00F972F2"/>
    <w:pPr>
      <w:spacing w:after="200" w:line="276" w:lineRule="auto"/>
    </w:pPr>
    <w:rPr>
      <w:rFonts w:ascii="Calibri" w:eastAsia="Calibri" w:hAnsi="Calibri" w:cs="Times New Roman"/>
      <w:lang w:eastAsia="en-US"/>
    </w:rPr>
  </w:style>
  <w:style w:type="paragraph" w:customStyle="1" w:styleId="1A0CA431D53847DE919CA5C222D8F98C21">
    <w:name w:val="1A0CA431D53847DE919CA5C222D8F98C21"/>
    <w:rsid w:val="00F972F2"/>
    <w:pPr>
      <w:spacing w:after="200" w:line="276" w:lineRule="auto"/>
    </w:pPr>
    <w:rPr>
      <w:rFonts w:ascii="Calibri" w:eastAsia="Calibri" w:hAnsi="Calibri" w:cs="Times New Roman"/>
      <w:lang w:eastAsia="en-US"/>
    </w:rPr>
  </w:style>
  <w:style w:type="paragraph" w:customStyle="1" w:styleId="7971B139ECA94832A754DE085B97D0A221">
    <w:name w:val="7971B139ECA94832A754DE085B97D0A221"/>
    <w:rsid w:val="00F972F2"/>
    <w:pPr>
      <w:spacing w:after="200" w:line="276" w:lineRule="auto"/>
    </w:pPr>
    <w:rPr>
      <w:rFonts w:ascii="Calibri" w:eastAsia="Calibri" w:hAnsi="Calibri" w:cs="Times New Roman"/>
      <w:lang w:eastAsia="en-US"/>
    </w:rPr>
  </w:style>
  <w:style w:type="paragraph" w:customStyle="1" w:styleId="2FDEACC4554B471CBE1EE63FA8CC7FE220">
    <w:name w:val="2FDEACC4554B471CBE1EE63FA8CC7FE220"/>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9E6120CD6FFA4597A634624E46ECE11917">
    <w:name w:val="9E6120CD6FFA4597A634624E46ECE11917"/>
    <w:rsid w:val="00F972F2"/>
    <w:pPr>
      <w:spacing w:after="200" w:line="276" w:lineRule="auto"/>
    </w:pPr>
    <w:rPr>
      <w:rFonts w:ascii="Calibri" w:eastAsia="Calibri" w:hAnsi="Calibri" w:cs="Times New Roman"/>
      <w:lang w:eastAsia="en-US"/>
    </w:rPr>
  </w:style>
  <w:style w:type="paragraph" w:customStyle="1" w:styleId="515E9E753D4643EEA4C7F44A71C5540A17">
    <w:name w:val="515E9E753D4643EEA4C7F44A71C5540A17"/>
    <w:rsid w:val="00F972F2"/>
    <w:pPr>
      <w:spacing w:after="200" w:line="276" w:lineRule="auto"/>
    </w:pPr>
    <w:rPr>
      <w:rFonts w:ascii="Calibri" w:eastAsia="Calibri" w:hAnsi="Calibri" w:cs="Times New Roman"/>
      <w:lang w:eastAsia="en-US"/>
    </w:rPr>
  </w:style>
  <w:style w:type="paragraph" w:customStyle="1" w:styleId="135AD486A5D347C6A3E1200E0946B05C17">
    <w:name w:val="135AD486A5D347C6A3E1200E0946B05C17"/>
    <w:rsid w:val="00F972F2"/>
    <w:pPr>
      <w:spacing w:after="200" w:line="276" w:lineRule="auto"/>
    </w:pPr>
    <w:rPr>
      <w:rFonts w:ascii="Calibri" w:eastAsia="Calibri" w:hAnsi="Calibri" w:cs="Times New Roman"/>
      <w:lang w:eastAsia="en-US"/>
    </w:rPr>
  </w:style>
  <w:style w:type="paragraph" w:customStyle="1" w:styleId="0D63716AAED6411EA0674A7BAB76C91517">
    <w:name w:val="0D63716AAED6411EA0674A7BAB76C91517"/>
    <w:rsid w:val="00F972F2"/>
    <w:pPr>
      <w:spacing w:after="200" w:line="276" w:lineRule="auto"/>
    </w:pPr>
    <w:rPr>
      <w:rFonts w:ascii="Calibri" w:eastAsia="Calibri" w:hAnsi="Calibri" w:cs="Times New Roman"/>
      <w:lang w:eastAsia="en-US"/>
    </w:rPr>
  </w:style>
  <w:style w:type="paragraph" w:customStyle="1" w:styleId="BA93A6565AC245C0A604F6D52028049A17">
    <w:name w:val="BA93A6565AC245C0A604F6D52028049A17"/>
    <w:rsid w:val="00F972F2"/>
    <w:pPr>
      <w:spacing w:after="200" w:line="276" w:lineRule="auto"/>
    </w:pPr>
    <w:rPr>
      <w:rFonts w:ascii="Calibri" w:eastAsia="Calibri" w:hAnsi="Calibri" w:cs="Times New Roman"/>
      <w:lang w:eastAsia="en-US"/>
    </w:rPr>
  </w:style>
  <w:style w:type="paragraph" w:customStyle="1" w:styleId="C2B87D41A0944C7D8E4C24D2D12F806117">
    <w:name w:val="C2B87D41A0944C7D8E4C24D2D12F806117"/>
    <w:rsid w:val="00F972F2"/>
    <w:pPr>
      <w:spacing w:after="200" w:line="276" w:lineRule="auto"/>
    </w:pPr>
    <w:rPr>
      <w:rFonts w:ascii="Calibri" w:eastAsia="Calibri" w:hAnsi="Calibri" w:cs="Times New Roman"/>
      <w:lang w:eastAsia="en-US"/>
    </w:rPr>
  </w:style>
  <w:style w:type="paragraph" w:customStyle="1" w:styleId="AC120F805AEB4737B645C2D80B2EC20D18">
    <w:name w:val="AC120F805AEB4737B645C2D80B2EC20D18"/>
    <w:rsid w:val="00F972F2"/>
    <w:pPr>
      <w:spacing w:after="200" w:line="276" w:lineRule="auto"/>
    </w:pPr>
    <w:rPr>
      <w:rFonts w:ascii="Calibri" w:eastAsia="Calibri" w:hAnsi="Calibri" w:cs="Times New Roman"/>
      <w:lang w:eastAsia="en-US"/>
    </w:rPr>
  </w:style>
  <w:style w:type="paragraph" w:customStyle="1" w:styleId="24D56A204F8543C8AFD47F259BF4A76B16">
    <w:name w:val="24D56A204F8543C8AFD47F259BF4A76B16"/>
    <w:rsid w:val="00F972F2"/>
    <w:pPr>
      <w:spacing w:after="200" w:line="276" w:lineRule="auto"/>
    </w:pPr>
    <w:rPr>
      <w:rFonts w:ascii="Calibri" w:eastAsia="Calibri" w:hAnsi="Calibri" w:cs="Times New Roman"/>
      <w:lang w:eastAsia="en-US"/>
    </w:rPr>
  </w:style>
  <w:style w:type="paragraph" w:customStyle="1" w:styleId="C51127B9991744B4909B7AB58423400817">
    <w:name w:val="C51127B9991744B4909B7AB58423400817"/>
    <w:rsid w:val="00F972F2"/>
    <w:pPr>
      <w:spacing w:after="200" w:line="276" w:lineRule="auto"/>
    </w:pPr>
    <w:rPr>
      <w:rFonts w:ascii="Calibri" w:eastAsia="Calibri" w:hAnsi="Calibri" w:cs="Times New Roman"/>
      <w:lang w:eastAsia="en-US"/>
    </w:rPr>
  </w:style>
  <w:style w:type="paragraph" w:customStyle="1" w:styleId="05AE314DF0F94247BE1EBE717575E77416">
    <w:name w:val="05AE314DF0F94247BE1EBE717575E77416"/>
    <w:rsid w:val="00F972F2"/>
    <w:pPr>
      <w:spacing w:after="200" w:line="276" w:lineRule="auto"/>
    </w:pPr>
    <w:rPr>
      <w:rFonts w:ascii="Calibri" w:eastAsia="Calibri" w:hAnsi="Calibri" w:cs="Times New Roman"/>
      <w:lang w:eastAsia="en-US"/>
    </w:rPr>
  </w:style>
  <w:style w:type="paragraph" w:customStyle="1" w:styleId="F27BE0D4281C4F28A47D0E8391E3DE9017">
    <w:name w:val="F27BE0D4281C4F28A47D0E8391E3DE9017"/>
    <w:rsid w:val="00F972F2"/>
    <w:pPr>
      <w:spacing w:after="200" w:line="276" w:lineRule="auto"/>
      <w:ind w:left="720"/>
      <w:contextualSpacing/>
    </w:pPr>
    <w:rPr>
      <w:rFonts w:ascii="Calibri" w:eastAsia="Calibri" w:hAnsi="Calibri" w:cs="Times New Roman"/>
      <w:lang w:eastAsia="en-US"/>
    </w:rPr>
  </w:style>
  <w:style w:type="paragraph" w:customStyle="1" w:styleId="F96B652C8D1648049490048986235DCF17">
    <w:name w:val="F96B652C8D1648049490048986235DCF17"/>
    <w:rsid w:val="00F972F2"/>
    <w:pPr>
      <w:spacing w:after="200" w:line="276" w:lineRule="auto"/>
      <w:ind w:left="720"/>
      <w:contextualSpacing/>
    </w:pPr>
    <w:rPr>
      <w:rFonts w:ascii="Calibri" w:eastAsia="Calibri" w:hAnsi="Calibri" w:cs="Times New Roman"/>
      <w:lang w:eastAsia="en-US"/>
    </w:rPr>
  </w:style>
  <w:style w:type="paragraph" w:customStyle="1" w:styleId="E316146199EC48F2BDEFA437B0282D8116">
    <w:name w:val="E316146199EC48F2BDEFA437B0282D8116"/>
    <w:rsid w:val="00F972F2"/>
    <w:pPr>
      <w:spacing w:after="200" w:line="276" w:lineRule="auto"/>
      <w:ind w:left="720"/>
      <w:contextualSpacing/>
    </w:pPr>
    <w:rPr>
      <w:rFonts w:ascii="Calibri" w:eastAsia="Calibri" w:hAnsi="Calibri" w:cs="Times New Roman"/>
      <w:lang w:eastAsia="en-US"/>
    </w:rPr>
  </w:style>
  <w:style w:type="paragraph" w:customStyle="1" w:styleId="567D06C5A3D04619A7F91CE851E708F516">
    <w:name w:val="567D06C5A3D04619A7F91CE851E708F516"/>
    <w:rsid w:val="00F972F2"/>
    <w:pPr>
      <w:spacing w:after="200" w:line="276" w:lineRule="auto"/>
      <w:ind w:left="720"/>
      <w:contextualSpacing/>
    </w:pPr>
    <w:rPr>
      <w:rFonts w:ascii="Calibri" w:eastAsia="Calibri" w:hAnsi="Calibri" w:cs="Times New Roman"/>
      <w:lang w:eastAsia="en-US"/>
    </w:rPr>
  </w:style>
  <w:style w:type="paragraph" w:customStyle="1" w:styleId="203BE973BCD54C5787CF822CCCA7870815">
    <w:name w:val="203BE973BCD54C5787CF822CCCA7870815"/>
    <w:rsid w:val="00F972F2"/>
    <w:pPr>
      <w:spacing w:after="200" w:line="276" w:lineRule="auto"/>
      <w:ind w:left="720"/>
      <w:contextualSpacing/>
    </w:pPr>
    <w:rPr>
      <w:rFonts w:ascii="Calibri" w:eastAsia="Calibri" w:hAnsi="Calibri" w:cs="Times New Roman"/>
      <w:lang w:eastAsia="en-US"/>
    </w:rPr>
  </w:style>
  <w:style w:type="paragraph" w:customStyle="1" w:styleId="900424BBD6DA4E61859183CF0944DB6815">
    <w:name w:val="900424BBD6DA4E61859183CF0944DB6815"/>
    <w:rsid w:val="00F972F2"/>
    <w:pPr>
      <w:spacing w:after="200" w:line="276" w:lineRule="auto"/>
      <w:ind w:left="720"/>
      <w:contextualSpacing/>
    </w:pPr>
    <w:rPr>
      <w:rFonts w:ascii="Calibri" w:eastAsia="Calibri" w:hAnsi="Calibri" w:cs="Times New Roman"/>
      <w:lang w:eastAsia="en-US"/>
    </w:rPr>
  </w:style>
  <w:style w:type="paragraph" w:customStyle="1" w:styleId="F8AD2041F90D4CD09DBA868C2BEF976915">
    <w:name w:val="F8AD2041F90D4CD09DBA868C2BEF976915"/>
    <w:rsid w:val="00F972F2"/>
    <w:pPr>
      <w:spacing w:after="200" w:line="276" w:lineRule="auto"/>
      <w:ind w:left="720"/>
      <w:contextualSpacing/>
    </w:pPr>
    <w:rPr>
      <w:rFonts w:ascii="Calibri" w:eastAsia="Calibri" w:hAnsi="Calibri" w:cs="Times New Roman"/>
      <w:lang w:eastAsia="en-US"/>
    </w:rPr>
  </w:style>
  <w:style w:type="paragraph" w:customStyle="1" w:styleId="42E8CF9FED03402BB47F297D79C5BEAA15">
    <w:name w:val="42E8CF9FED03402BB47F297D79C5BEAA15"/>
    <w:rsid w:val="00F972F2"/>
    <w:pPr>
      <w:spacing w:after="200" w:line="276" w:lineRule="auto"/>
      <w:ind w:left="720"/>
      <w:contextualSpacing/>
    </w:pPr>
    <w:rPr>
      <w:rFonts w:ascii="Calibri" w:eastAsia="Calibri" w:hAnsi="Calibri" w:cs="Times New Roman"/>
      <w:lang w:eastAsia="en-US"/>
    </w:rPr>
  </w:style>
  <w:style w:type="paragraph" w:customStyle="1" w:styleId="443B63DA9D2E46258F4C8A3793BEEE9215">
    <w:name w:val="443B63DA9D2E46258F4C8A3793BEEE9215"/>
    <w:rsid w:val="00F972F2"/>
    <w:pPr>
      <w:spacing w:after="200" w:line="276" w:lineRule="auto"/>
      <w:ind w:left="720"/>
      <w:contextualSpacing/>
    </w:pPr>
    <w:rPr>
      <w:rFonts w:ascii="Calibri" w:eastAsia="Calibri" w:hAnsi="Calibri" w:cs="Times New Roman"/>
      <w:lang w:eastAsia="en-US"/>
    </w:rPr>
  </w:style>
  <w:style w:type="paragraph" w:customStyle="1" w:styleId="3225B319BDAC4A9A8F6C5B6AFCFE731915">
    <w:name w:val="3225B319BDAC4A9A8F6C5B6AFCFE731915"/>
    <w:rsid w:val="00F972F2"/>
    <w:pPr>
      <w:spacing w:after="200" w:line="276" w:lineRule="auto"/>
      <w:ind w:left="720"/>
      <w:contextualSpacing/>
    </w:pPr>
    <w:rPr>
      <w:rFonts w:ascii="Calibri" w:eastAsia="Calibri" w:hAnsi="Calibri" w:cs="Times New Roman"/>
      <w:lang w:eastAsia="en-US"/>
    </w:rPr>
  </w:style>
  <w:style w:type="paragraph" w:customStyle="1" w:styleId="11E69A73ECB24D2CB9583E7B67C85F9315">
    <w:name w:val="11E69A73ECB24D2CB9583E7B67C85F9315"/>
    <w:rsid w:val="00F972F2"/>
    <w:pPr>
      <w:spacing w:after="200" w:line="276" w:lineRule="auto"/>
      <w:ind w:left="720"/>
      <w:contextualSpacing/>
    </w:pPr>
    <w:rPr>
      <w:rFonts w:ascii="Calibri" w:eastAsia="Calibri" w:hAnsi="Calibri" w:cs="Times New Roman"/>
      <w:lang w:eastAsia="en-US"/>
    </w:rPr>
  </w:style>
  <w:style w:type="paragraph" w:customStyle="1" w:styleId="1276C5DAA96C405D9CF866279309E3C116">
    <w:name w:val="1276C5DAA96C405D9CF866279309E3C116"/>
    <w:rsid w:val="00F972F2"/>
    <w:pPr>
      <w:spacing w:after="200" w:line="276" w:lineRule="auto"/>
      <w:ind w:left="720"/>
      <w:contextualSpacing/>
    </w:pPr>
    <w:rPr>
      <w:rFonts w:ascii="Calibri" w:eastAsia="Calibri" w:hAnsi="Calibri" w:cs="Times New Roman"/>
      <w:lang w:eastAsia="en-US"/>
    </w:rPr>
  </w:style>
  <w:style w:type="paragraph" w:customStyle="1" w:styleId="7B1F4C389DE04A9FA8537D40901EBAD815">
    <w:name w:val="7B1F4C389DE04A9FA8537D40901EBAD815"/>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90E5440E647B45028BF4F896E97304B914">
    <w:name w:val="90E5440E647B45028BF4F896E97304B914"/>
    <w:rsid w:val="00F972F2"/>
    <w:pPr>
      <w:spacing w:after="200" w:line="276" w:lineRule="auto"/>
      <w:ind w:left="720"/>
      <w:contextualSpacing/>
    </w:pPr>
    <w:rPr>
      <w:rFonts w:ascii="Calibri" w:eastAsia="Calibri" w:hAnsi="Calibri" w:cs="Times New Roman"/>
      <w:lang w:eastAsia="en-US"/>
    </w:rPr>
  </w:style>
  <w:style w:type="paragraph" w:customStyle="1" w:styleId="E6A6C3507801498A9B91C5D626D73C5815">
    <w:name w:val="E6A6C3507801498A9B91C5D626D73C5815"/>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44919345A174C82A57E45C3B48531F514">
    <w:name w:val="544919345A174C82A57E45C3B48531F514"/>
    <w:rsid w:val="00F972F2"/>
    <w:pPr>
      <w:spacing w:after="200" w:line="276" w:lineRule="auto"/>
      <w:ind w:left="720"/>
      <w:contextualSpacing/>
    </w:pPr>
    <w:rPr>
      <w:rFonts w:ascii="Calibri" w:eastAsia="Calibri" w:hAnsi="Calibri" w:cs="Times New Roman"/>
      <w:lang w:eastAsia="en-US"/>
    </w:rPr>
  </w:style>
  <w:style w:type="paragraph" w:customStyle="1" w:styleId="4CDB94512CAE472390CCF14D6C25082714">
    <w:name w:val="4CDB94512CAE472390CCF14D6C25082714"/>
    <w:rsid w:val="00F972F2"/>
    <w:pPr>
      <w:spacing w:after="200" w:line="276" w:lineRule="auto"/>
      <w:ind w:left="720"/>
      <w:contextualSpacing/>
    </w:pPr>
    <w:rPr>
      <w:rFonts w:ascii="Calibri" w:eastAsia="Calibri" w:hAnsi="Calibri" w:cs="Times New Roman"/>
      <w:lang w:eastAsia="en-US"/>
    </w:rPr>
  </w:style>
  <w:style w:type="paragraph" w:customStyle="1" w:styleId="234B88B9361A4BDBB6D0CA701F59BC5815">
    <w:name w:val="234B88B9361A4BDBB6D0CA701F59BC5815"/>
    <w:rsid w:val="00F972F2"/>
    <w:pPr>
      <w:spacing w:after="200" w:line="276" w:lineRule="auto"/>
      <w:ind w:left="720"/>
      <w:contextualSpacing/>
    </w:pPr>
    <w:rPr>
      <w:rFonts w:ascii="Calibri" w:eastAsia="Calibri" w:hAnsi="Calibri" w:cs="Times New Roman"/>
      <w:lang w:eastAsia="en-US"/>
    </w:rPr>
  </w:style>
  <w:style w:type="paragraph" w:customStyle="1" w:styleId="75D7E385941E4465928BC8DD8A7D758014">
    <w:name w:val="75D7E385941E4465928BC8DD8A7D758014"/>
    <w:rsid w:val="00F972F2"/>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4770F1CC1F4A4F7B847629165994DDA913">
    <w:name w:val="4770F1CC1F4A4F7B847629165994DDA913"/>
    <w:rsid w:val="00F972F2"/>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9B8F10422F5646FAA596E24DE64CF30A14">
    <w:name w:val="9B8F10422F5646FAA596E24DE64CF30A14"/>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098C400E897049C0A7CAC658381A1A5F14">
    <w:name w:val="098C400E897049C0A7CAC658381A1A5F14"/>
    <w:rsid w:val="00F972F2"/>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3AA7F50EF53144F29A1A6ED391EE079114">
    <w:name w:val="3AA7F50EF53144F29A1A6ED391EE079114"/>
    <w:rsid w:val="00F972F2"/>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080C7881FFC9496895F05623ED60075114">
    <w:name w:val="080C7881FFC9496895F05623ED60075114"/>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CEFCB95C3374B17B2823B0B5E834B0414">
    <w:name w:val="7CEFCB95C3374B17B2823B0B5E834B0414"/>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26376C4F540417A9713206E5E84B9B614">
    <w:name w:val="F26376C4F540417A9713206E5E84B9B614"/>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7F3A86D50B6440FABF0D7E64814E0BF13">
    <w:name w:val="F7F3A86D50B6440FABF0D7E64814E0BF13"/>
    <w:rsid w:val="00F972F2"/>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D9A52698C1B242BAB46736F5B7AC4A3D13">
    <w:name w:val="D9A52698C1B242BAB46736F5B7AC4A3D13"/>
    <w:rsid w:val="00F972F2"/>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9FBACFF46FF844B3993ECBF06B51624A12">
    <w:name w:val="9FBACFF46FF844B3993ECBF06B51624A12"/>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96F77ABEF714ECFBA394550CCBD805011">
    <w:name w:val="F96F77ABEF714ECFBA394550CCBD805011"/>
    <w:rsid w:val="00F972F2"/>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FFC79BAC8C3B49FF9CC387106C17256A11">
    <w:name w:val="FFC79BAC8C3B49FF9CC387106C17256A11"/>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4F81230A724F4F7AA2C1018A3734295C10">
    <w:name w:val="4F81230A724F4F7AA2C1018A3734295C10"/>
    <w:rsid w:val="00F972F2"/>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F8ADC077FC4C406883EBB682025CA67A11">
    <w:name w:val="F8ADC077FC4C406883EBB682025CA67A11"/>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93A4AC6DC2B4A438492F3932F13DC6211">
    <w:name w:val="D93A4AC6DC2B4A438492F3932F13DC6211"/>
    <w:rsid w:val="00F972F2"/>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31811D92D19F41A9A4FCDB6F7EF1C9FA11">
    <w:name w:val="31811D92D19F41A9A4FCDB6F7EF1C9FA11"/>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C3073D601FCF4A4DA701BD1FDE3DAE029">
    <w:name w:val="C3073D601FCF4A4DA701BD1FDE3DAE029"/>
    <w:rsid w:val="00F972F2"/>
    <w:pPr>
      <w:keepLines/>
      <w:spacing w:after="0" w:line="240" w:lineRule="auto"/>
    </w:pPr>
    <w:rPr>
      <w:rFonts w:eastAsia="Calibri" w:cs="Times New Roman"/>
      <w:b/>
      <w:kern w:val="24"/>
      <w:sz w:val="20"/>
      <w:szCs w:val="20"/>
      <w:lang w:eastAsia="en-US"/>
    </w:rPr>
  </w:style>
  <w:style w:type="paragraph" w:customStyle="1" w:styleId="0B0DD8EFB8BB4195838FDD6771EF40B89">
    <w:name w:val="0B0DD8EFB8BB4195838FDD6771EF40B89"/>
    <w:rsid w:val="00F972F2"/>
    <w:pPr>
      <w:keepLines/>
      <w:spacing w:after="0" w:line="240" w:lineRule="auto"/>
    </w:pPr>
    <w:rPr>
      <w:rFonts w:eastAsia="Calibri" w:cs="Times New Roman"/>
      <w:b/>
      <w:kern w:val="24"/>
      <w:sz w:val="20"/>
      <w:szCs w:val="20"/>
      <w:lang w:eastAsia="en-US"/>
    </w:rPr>
  </w:style>
  <w:style w:type="paragraph" w:customStyle="1" w:styleId="48AC68535ABA4A389B2E92E269EB566E9">
    <w:name w:val="48AC68535ABA4A389B2E92E269EB566E9"/>
    <w:rsid w:val="00F972F2"/>
    <w:pPr>
      <w:keepLines/>
      <w:spacing w:after="0" w:line="240" w:lineRule="auto"/>
    </w:pPr>
    <w:rPr>
      <w:rFonts w:eastAsia="Calibri" w:cs="Times New Roman"/>
      <w:b/>
      <w:kern w:val="24"/>
      <w:sz w:val="20"/>
      <w:szCs w:val="20"/>
      <w:lang w:eastAsia="en-US"/>
    </w:rPr>
  </w:style>
  <w:style w:type="paragraph" w:customStyle="1" w:styleId="F469798D61004FA2803D683FAD9F79BF9">
    <w:name w:val="F469798D61004FA2803D683FAD9F79BF9"/>
    <w:rsid w:val="00F972F2"/>
    <w:pPr>
      <w:keepLines/>
      <w:spacing w:after="0" w:line="240" w:lineRule="auto"/>
    </w:pPr>
    <w:rPr>
      <w:rFonts w:eastAsia="Calibri" w:cs="Times New Roman"/>
      <w:b/>
      <w:kern w:val="24"/>
      <w:sz w:val="20"/>
      <w:szCs w:val="20"/>
      <w:lang w:eastAsia="en-US"/>
    </w:rPr>
  </w:style>
  <w:style w:type="paragraph" w:customStyle="1" w:styleId="8486A062A4A4448EB425C60FC65EA0F09">
    <w:name w:val="8486A062A4A4448EB425C60FC65EA0F09"/>
    <w:rsid w:val="00F972F2"/>
    <w:pPr>
      <w:keepLines/>
      <w:spacing w:after="0" w:line="240" w:lineRule="auto"/>
    </w:pPr>
    <w:rPr>
      <w:rFonts w:eastAsia="Calibri" w:cs="Times New Roman"/>
      <w:b/>
      <w:kern w:val="24"/>
      <w:sz w:val="20"/>
      <w:szCs w:val="20"/>
      <w:lang w:eastAsia="en-US"/>
    </w:rPr>
  </w:style>
  <w:style w:type="paragraph" w:customStyle="1" w:styleId="21C8F8D62D2D438383D4B2F9BCF53F749">
    <w:name w:val="21C8F8D62D2D438383D4B2F9BCF53F749"/>
    <w:rsid w:val="00F972F2"/>
    <w:pPr>
      <w:keepLines/>
      <w:spacing w:after="0" w:line="240" w:lineRule="auto"/>
    </w:pPr>
    <w:rPr>
      <w:rFonts w:eastAsia="Calibri" w:cs="Times New Roman"/>
      <w:b/>
      <w:kern w:val="24"/>
      <w:sz w:val="20"/>
      <w:szCs w:val="20"/>
      <w:lang w:eastAsia="en-US"/>
    </w:rPr>
  </w:style>
  <w:style w:type="paragraph" w:customStyle="1" w:styleId="AA5B8F03D43D4133A095EE12A06C32749">
    <w:name w:val="AA5B8F03D43D4133A095EE12A06C32749"/>
    <w:rsid w:val="00F972F2"/>
    <w:pPr>
      <w:keepLines/>
      <w:spacing w:after="0" w:line="240" w:lineRule="auto"/>
    </w:pPr>
    <w:rPr>
      <w:rFonts w:eastAsia="Calibri" w:cs="Times New Roman"/>
      <w:b/>
      <w:kern w:val="24"/>
      <w:sz w:val="20"/>
      <w:szCs w:val="20"/>
      <w:lang w:eastAsia="en-US"/>
    </w:rPr>
  </w:style>
  <w:style w:type="paragraph" w:customStyle="1" w:styleId="42515293B34446A08D0B0415EB4AB4539">
    <w:name w:val="42515293B34446A08D0B0415EB4AB4539"/>
    <w:rsid w:val="00F972F2"/>
    <w:pPr>
      <w:keepLines/>
      <w:spacing w:after="0" w:line="240" w:lineRule="auto"/>
    </w:pPr>
    <w:rPr>
      <w:rFonts w:eastAsia="Calibri" w:cs="Times New Roman"/>
      <w:b/>
      <w:kern w:val="24"/>
      <w:sz w:val="20"/>
      <w:szCs w:val="20"/>
      <w:lang w:eastAsia="en-US"/>
    </w:rPr>
  </w:style>
  <w:style w:type="paragraph" w:customStyle="1" w:styleId="DFD3E804EA5C4F00BB9B59FE36378C3A9">
    <w:name w:val="DFD3E804EA5C4F00BB9B59FE36378C3A9"/>
    <w:rsid w:val="00F972F2"/>
    <w:pPr>
      <w:keepLines/>
      <w:spacing w:after="0" w:line="240" w:lineRule="auto"/>
    </w:pPr>
    <w:rPr>
      <w:rFonts w:eastAsia="Calibri" w:cs="Times New Roman"/>
      <w:b/>
      <w:kern w:val="24"/>
      <w:sz w:val="20"/>
      <w:szCs w:val="20"/>
      <w:lang w:eastAsia="en-US"/>
    </w:rPr>
  </w:style>
  <w:style w:type="paragraph" w:customStyle="1" w:styleId="6D99E4FF99764D33B6939991EE9ECE489">
    <w:name w:val="6D99E4FF99764D33B6939991EE9ECE489"/>
    <w:rsid w:val="00F972F2"/>
    <w:pPr>
      <w:keepLines/>
      <w:spacing w:after="0" w:line="240" w:lineRule="auto"/>
    </w:pPr>
    <w:rPr>
      <w:rFonts w:eastAsia="Calibri" w:cs="Times New Roman"/>
      <w:b/>
      <w:kern w:val="24"/>
      <w:sz w:val="20"/>
      <w:szCs w:val="20"/>
      <w:lang w:eastAsia="en-US"/>
    </w:rPr>
  </w:style>
  <w:style w:type="paragraph" w:customStyle="1" w:styleId="45C0C6AFC0D94476B36505C3ACF08B049">
    <w:name w:val="45C0C6AFC0D94476B36505C3ACF08B049"/>
    <w:rsid w:val="00F972F2"/>
    <w:pPr>
      <w:keepLines/>
      <w:spacing w:after="0" w:line="240" w:lineRule="auto"/>
    </w:pPr>
    <w:rPr>
      <w:rFonts w:eastAsia="Calibri" w:cs="Times New Roman"/>
      <w:b/>
      <w:kern w:val="24"/>
      <w:sz w:val="20"/>
      <w:szCs w:val="20"/>
      <w:lang w:eastAsia="en-US"/>
    </w:rPr>
  </w:style>
  <w:style w:type="paragraph" w:customStyle="1" w:styleId="E166A4260B084EBFAC04A46B506B7E0B9">
    <w:name w:val="E166A4260B084EBFAC04A46B506B7E0B9"/>
    <w:rsid w:val="00F972F2"/>
    <w:pPr>
      <w:keepLines/>
      <w:spacing w:after="0" w:line="240" w:lineRule="auto"/>
    </w:pPr>
    <w:rPr>
      <w:rFonts w:eastAsia="Calibri" w:cs="Times New Roman"/>
      <w:b/>
      <w:kern w:val="24"/>
      <w:sz w:val="20"/>
      <w:szCs w:val="20"/>
      <w:lang w:eastAsia="en-US"/>
    </w:rPr>
  </w:style>
  <w:style w:type="paragraph" w:customStyle="1" w:styleId="6F012CDCCB664E738CF43ECD31E0A3E610">
    <w:name w:val="6F012CDCCB664E738CF43ECD31E0A3E610"/>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9B3EB7C1EEEE48BFA1E4C45A6118BC309">
    <w:name w:val="9B3EB7C1EEEE48BFA1E4C45A6118BC309"/>
    <w:rsid w:val="00F972F2"/>
    <w:pPr>
      <w:keepLines/>
      <w:spacing w:after="0" w:line="240" w:lineRule="auto"/>
    </w:pPr>
    <w:rPr>
      <w:rFonts w:eastAsia="Calibri" w:cs="Times New Roman"/>
      <w:b/>
      <w:kern w:val="24"/>
      <w:sz w:val="20"/>
      <w:szCs w:val="20"/>
      <w:lang w:eastAsia="en-US"/>
    </w:rPr>
  </w:style>
  <w:style w:type="paragraph" w:customStyle="1" w:styleId="3F36D1D894D249459D5A7ED311A18F3A9">
    <w:name w:val="3F36D1D894D249459D5A7ED311A18F3A9"/>
    <w:rsid w:val="00F972F2"/>
    <w:pPr>
      <w:keepLines/>
      <w:spacing w:after="0" w:line="240" w:lineRule="auto"/>
    </w:pPr>
    <w:rPr>
      <w:rFonts w:eastAsia="Calibri" w:cs="Times New Roman"/>
      <w:b/>
      <w:kern w:val="24"/>
      <w:sz w:val="20"/>
      <w:szCs w:val="20"/>
      <w:lang w:eastAsia="en-US"/>
    </w:rPr>
  </w:style>
  <w:style w:type="paragraph" w:customStyle="1" w:styleId="055E90A59A9B4D1891937BA2FCD688449">
    <w:name w:val="055E90A59A9B4D1891937BA2FCD688449"/>
    <w:rsid w:val="00F972F2"/>
    <w:pPr>
      <w:keepLines/>
      <w:spacing w:after="0" w:line="240" w:lineRule="auto"/>
    </w:pPr>
    <w:rPr>
      <w:rFonts w:eastAsia="Calibri" w:cs="Times New Roman"/>
      <w:b/>
      <w:kern w:val="24"/>
      <w:sz w:val="20"/>
      <w:szCs w:val="20"/>
      <w:lang w:eastAsia="en-US"/>
    </w:rPr>
  </w:style>
  <w:style w:type="paragraph" w:customStyle="1" w:styleId="A5B521CEB3734A999E5370996215C91D9">
    <w:name w:val="A5B521CEB3734A999E5370996215C91D9"/>
    <w:rsid w:val="00F972F2"/>
    <w:pPr>
      <w:keepLines/>
      <w:spacing w:after="0" w:line="240" w:lineRule="auto"/>
    </w:pPr>
    <w:rPr>
      <w:rFonts w:eastAsia="Calibri" w:cs="Times New Roman"/>
      <w:b/>
      <w:kern w:val="24"/>
      <w:sz w:val="20"/>
      <w:szCs w:val="20"/>
      <w:lang w:eastAsia="en-US"/>
    </w:rPr>
  </w:style>
  <w:style w:type="paragraph" w:customStyle="1" w:styleId="1FB45A0F62C34B7BAD07AC6104CE99BF9">
    <w:name w:val="1FB45A0F62C34B7BAD07AC6104CE99BF9"/>
    <w:rsid w:val="00F972F2"/>
    <w:pPr>
      <w:keepLines/>
      <w:spacing w:after="0" w:line="240" w:lineRule="auto"/>
    </w:pPr>
    <w:rPr>
      <w:rFonts w:eastAsia="Calibri" w:cs="Times New Roman"/>
      <w:b/>
      <w:kern w:val="24"/>
      <w:sz w:val="20"/>
      <w:szCs w:val="20"/>
      <w:lang w:eastAsia="en-US"/>
    </w:rPr>
  </w:style>
  <w:style w:type="paragraph" w:customStyle="1" w:styleId="37A1C94718F04E8FA7441458896F9AED9">
    <w:name w:val="37A1C94718F04E8FA7441458896F9AED9"/>
    <w:rsid w:val="00F972F2"/>
    <w:pPr>
      <w:keepLines/>
      <w:spacing w:after="0" w:line="240" w:lineRule="auto"/>
    </w:pPr>
    <w:rPr>
      <w:rFonts w:eastAsia="Calibri" w:cs="Times New Roman"/>
      <w:b/>
      <w:kern w:val="24"/>
      <w:sz w:val="20"/>
      <w:szCs w:val="20"/>
      <w:lang w:eastAsia="en-US"/>
    </w:rPr>
  </w:style>
  <w:style w:type="paragraph" w:customStyle="1" w:styleId="920C20CDDF9A4FDEB59D11B8C70187A49">
    <w:name w:val="920C20CDDF9A4FDEB59D11B8C70187A49"/>
    <w:rsid w:val="00F972F2"/>
    <w:pPr>
      <w:keepLines/>
      <w:spacing w:after="0" w:line="240" w:lineRule="auto"/>
    </w:pPr>
    <w:rPr>
      <w:rFonts w:eastAsia="Calibri" w:cs="Times New Roman"/>
      <w:b/>
      <w:kern w:val="24"/>
      <w:sz w:val="20"/>
      <w:szCs w:val="20"/>
      <w:lang w:eastAsia="en-US"/>
    </w:rPr>
  </w:style>
  <w:style w:type="paragraph" w:customStyle="1" w:styleId="A9DE95E1E2834F6D9592D691539E9EF79">
    <w:name w:val="A9DE95E1E2834F6D9592D691539E9EF79"/>
    <w:rsid w:val="00F972F2"/>
    <w:pPr>
      <w:keepLines/>
      <w:spacing w:after="0" w:line="240" w:lineRule="auto"/>
    </w:pPr>
    <w:rPr>
      <w:rFonts w:eastAsia="Calibri" w:cs="Times New Roman"/>
      <w:b/>
      <w:kern w:val="24"/>
      <w:sz w:val="20"/>
      <w:szCs w:val="20"/>
      <w:lang w:eastAsia="en-US"/>
    </w:rPr>
  </w:style>
  <w:style w:type="paragraph" w:customStyle="1" w:styleId="A226FDEC2954446891FB32CCDC61664D9">
    <w:name w:val="A226FDEC2954446891FB32CCDC61664D9"/>
    <w:rsid w:val="00F972F2"/>
    <w:pPr>
      <w:keepLines/>
      <w:spacing w:after="0" w:line="240" w:lineRule="auto"/>
    </w:pPr>
    <w:rPr>
      <w:rFonts w:eastAsia="Calibri" w:cs="Times New Roman"/>
      <w:b/>
      <w:kern w:val="24"/>
      <w:sz w:val="20"/>
      <w:szCs w:val="20"/>
      <w:lang w:eastAsia="en-US"/>
    </w:rPr>
  </w:style>
  <w:style w:type="paragraph" w:customStyle="1" w:styleId="B9CC89C494794B17A5A30FDD255054E710">
    <w:name w:val="B9CC89C494794B17A5A30FDD255054E710"/>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C5785722AF7A42B2944FEF0D99E06EE99">
    <w:name w:val="C5785722AF7A42B2944FEF0D99E06EE99"/>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01E3DCB560024A02AFB4AEAC44C55B109">
    <w:name w:val="01E3DCB560024A02AFB4AEAC44C55B109"/>
    <w:rsid w:val="00F972F2"/>
    <w:pPr>
      <w:keepLines/>
      <w:spacing w:after="0" w:line="240" w:lineRule="auto"/>
    </w:pPr>
    <w:rPr>
      <w:rFonts w:eastAsia="Calibri" w:cs="Times New Roman"/>
      <w:b/>
      <w:kern w:val="24"/>
      <w:sz w:val="20"/>
      <w:szCs w:val="20"/>
      <w:lang w:eastAsia="en-US"/>
    </w:rPr>
  </w:style>
  <w:style w:type="paragraph" w:customStyle="1" w:styleId="42B3A5B2869B40B8A59B5F424B2FF7229">
    <w:name w:val="42B3A5B2869B40B8A59B5F424B2FF7229"/>
    <w:rsid w:val="00F972F2"/>
    <w:pPr>
      <w:keepLines/>
      <w:spacing w:after="0" w:line="240" w:lineRule="auto"/>
    </w:pPr>
    <w:rPr>
      <w:rFonts w:eastAsia="Calibri" w:cs="Times New Roman"/>
      <w:b/>
      <w:kern w:val="24"/>
      <w:sz w:val="20"/>
      <w:szCs w:val="20"/>
      <w:lang w:eastAsia="en-US"/>
    </w:rPr>
  </w:style>
  <w:style w:type="paragraph" w:customStyle="1" w:styleId="63878911E65F4BD38D785A8BEAF7E1879">
    <w:name w:val="63878911E65F4BD38D785A8BEAF7E1879"/>
    <w:rsid w:val="00F972F2"/>
    <w:pPr>
      <w:keepLines/>
      <w:spacing w:after="0" w:line="240" w:lineRule="auto"/>
    </w:pPr>
    <w:rPr>
      <w:rFonts w:eastAsia="Calibri" w:cs="Times New Roman"/>
      <w:b/>
      <w:kern w:val="24"/>
      <w:sz w:val="20"/>
      <w:szCs w:val="20"/>
      <w:lang w:eastAsia="en-US"/>
    </w:rPr>
  </w:style>
  <w:style w:type="paragraph" w:customStyle="1" w:styleId="D6B402623B96468A93FE2B7E427D91119">
    <w:name w:val="D6B402623B96468A93FE2B7E427D91119"/>
    <w:rsid w:val="00F972F2"/>
    <w:pPr>
      <w:keepLines/>
      <w:spacing w:after="0" w:line="240" w:lineRule="auto"/>
    </w:pPr>
    <w:rPr>
      <w:rFonts w:eastAsia="Calibri" w:cs="Times New Roman"/>
      <w:b/>
      <w:kern w:val="24"/>
      <w:sz w:val="20"/>
      <w:szCs w:val="20"/>
      <w:lang w:eastAsia="en-US"/>
    </w:rPr>
  </w:style>
  <w:style w:type="paragraph" w:customStyle="1" w:styleId="D647BFED53CF4C12BD5862D629350D549">
    <w:name w:val="D647BFED53CF4C12BD5862D629350D549"/>
    <w:rsid w:val="00F972F2"/>
    <w:pPr>
      <w:keepLines/>
      <w:spacing w:after="0" w:line="240" w:lineRule="auto"/>
    </w:pPr>
    <w:rPr>
      <w:rFonts w:eastAsia="Calibri" w:cs="Times New Roman"/>
      <w:b/>
      <w:kern w:val="24"/>
      <w:sz w:val="20"/>
      <w:szCs w:val="20"/>
      <w:lang w:eastAsia="en-US"/>
    </w:rPr>
  </w:style>
  <w:style w:type="paragraph" w:customStyle="1" w:styleId="ED0C579A4BF44DE3B4C348A45E3E1FE19">
    <w:name w:val="ED0C579A4BF44DE3B4C348A45E3E1FE19"/>
    <w:rsid w:val="00F972F2"/>
    <w:pPr>
      <w:keepLines/>
      <w:spacing w:after="0" w:line="240" w:lineRule="auto"/>
    </w:pPr>
    <w:rPr>
      <w:rFonts w:eastAsia="Calibri" w:cs="Times New Roman"/>
      <w:b/>
      <w:kern w:val="24"/>
      <w:sz w:val="20"/>
      <w:szCs w:val="20"/>
      <w:lang w:eastAsia="en-US"/>
    </w:rPr>
  </w:style>
  <w:style w:type="paragraph" w:customStyle="1" w:styleId="42195C787EFB4D658F3A00FB901E839C9">
    <w:name w:val="42195C787EFB4D658F3A00FB901E839C9"/>
    <w:rsid w:val="00F972F2"/>
    <w:pPr>
      <w:keepLines/>
      <w:spacing w:after="0" w:line="240" w:lineRule="auto"/>
    </w:pPr>
    <w:rPr>
      <w:rFonts w:eastAsia="Calibri" w:cs="Times New Roman"/>
      <w:b/>
      <w:kern w:val="24"/>
      <w:sz w:val="20"/>
      <w:szCs w:val="20"/>
      <w:lang w:eastAsia="en-US"/>
    </w:rPr>
  </w:style>
  <w:style w:type="paragraph" w:customStyle="1" w:styleId="503BD176D8A144838E4787237CF766C29">
    <w:name w:val="503BD176D8A144838E4787237CF766C29"/>
    <w:rsid w:val="00F972F2"/>
    <w:pPr>
      <w:keepLines/>
      <w:spacing w:after="0" w:line="240" w:lineRule="auto"/>
    </w:pPr>
    <w:rPr>
      <w:rFonts w:eastAsia="Calibri" w:cs="Times New Roman"/>
      <w:b/>
      <w:kern w:val="24"/>
      <w:sz w:val="20"/>
      <w:szCs w:val="20"/>
      <w:lang w:eastAsia="en-US"/>
    </w:rPr>
  </w:style>
  <w:style w:type="paragraph" w:customStyle="1" w:styleId="700898AE5490479FA635A0A169BC4AE99">
    <w:name w:val="700898AE5490479FA635A0A169BC4AE99"/>
    <w:rsid w:val="00F972F2"/>
    <w:pPr>
      <w:keepLines/>
      <w:spacing w:after="0" w:line="240" w:lineRule="auto"/>
    </w:pPr>
    <w:rPr>
      <w:rFonts w:eastAsia="Calibri" w:cs="Times New Roman"/>
      <w:b/>
      <w:kern w:val="24"/>
      <w:sz w:val="20"/>
      <w:szCs w:val="20"/>
      <w:lang w:eastAsia="en-US"/>
    </w:rPr>
  </w:style>
  <w:style w:type="paragraph" w:customStyle="1" w:styleId="14F6C8738C3743329CFAA94B3205C3149">
    <w:name w:val="14F6C8738C3743329CFAA94B3205C3149"/>
    <w:rsid w:val="00F972F2"/>
    <w:pPr>
      <w:keepLines/>
      <w:spacing w:after="0" w:line="240" w:lineRule="auto"/>
    </w:pPr>
    <w:rPr>
      <w:rFonts w:eastAsia="Calibri" w:cs="Times New Roman"/>
      <w:b/>
      <w:kern w:val="24"/>
      <w:sz w:val="20"/>
      <w:szCs w:val="20"/>
      <w:lang w:eastAsia="en-US"/>
    </w:rPr>
  </w:style>
  <w:style w:type="paragraph" w:customStyle="1" w:styleId="CE3D1B8576AD4B19909330D26A41AD1B9">
    <w:name w:val="CE3D1B8576AD4B19909330D26A41AD1B9"/>
    <w:rsid w:val="00F972F2"/>
    <w:pPr>
      <w:keepLines/>
      <w:spacing w:after="0" w:line="240" w:lineRule="auto"/>
    </w:pPr>
    <w:rPr>
      <w:rFonts w:eastAsia="Calibri" w:cs="Times New Roman"/>
      <w:b/>
      <w:kern w:val="24"/>
      <w:sz w:val="20"/>
      <w:szCs w:val="20"/>
      <w:lang w:eastAsia="en-US"/>
    </w:rPr>
  </w:style>
  <w:style w:type="paragraph" w:customStyle="1" w:styleId="AE97B277691B4F5798F485E0DCDAFC5D9">
    <w:name w:val="AE97B277691B4F5798F485E0DCDAFC5D9"/>
    <w:rsid w:val="00F972F2"/>
    <w:pPr>
      <w:keepLines/>
      <w:spacing w:after="0" w:line="240" w:lineRule="auto"/>
    </w:pPr>
    <w:rPr>
      <w:rFonts w:eastAsia="Calibri" w:cs="Times New Roman"/>
      <w:b/>
      <w:kern w:val="24"/>
      <w:sz w:val="20"/>
      <w:szCs w:val="20"/>
      <w:lang w:eastAsia="en-US"/>
    </w:rPr>
  </w:style>
  <w:style w:type="paragraph" w:customStyle="1" w:styleId="08D42636F1A54E91A3BD8E9960B66C999">
    <w:name w:val="08D42636F1A54E91A3BD8E9960B66C999"/>
    <w:rsid w:val="00F972F2"/>
    <w:pPr>
      <w:keepLines/>
      <w:spacing w:after="0" w:line="240" w:lineRule="auto"/>
    </w:pPr>
    <w:rPr>
      <w:rFonts w:eastAsia="Calibri" w:cs="Times New Roman"/>
      <w:b/>
      <w:kern w:val="24"/>
      <w:sz w:val="20"/>
      <w:szCs w:val="20"/>
      <w:lang w:eastAsia="en-US"/>
    </w:rPr>
  </w:style>
  <w:style w:type="paragraph" w:customStyle="1" w:styleId="5D12FD2CBF7E46E5988C2EDC914B303A9">
    <w:name w:val="5D12FD2CBF7E46E5988C2EDC914B303A9"/>
    <w:rsid w:val="00F972F2"/>
    <w:pPr>
      <w:keepLines/>
      <w:spacing w:after="0" w:line="240" w:lineRule="auto"/>
    </w:pPr>
    <w:rPr>
      <w:rFonts w:eastAsia="Calibri" w:cs="Times New Roman"/>
      <w:b/>
      <w:kern w:val="24"/>
      <w:sz w:val="20"/>
      <w:szCs w:val="20"/>
      <w:lang w:eastAsia="en-US"/>
    </w:rPr>
  </w:style>
  <w:style w:type="paragraph" w:customStyle="1" w:styleId="7F57CB7C097E4505A004E52CCD7D5FF610">
    <w:name w:val="7F57CB7C097E4505A004E52CCD7D5FF610"/>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B8B75C63E55B41E9ABA353F0EF42A25A10">
    <w:name w:val="B8B75C63E55B41E9ABA353F0EF42A25A10"/>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B1FC94F19A4249909D2809E3DE03EEFD9">
    <w:name w:val="B1FC94F19A4249909D2809E3DE03EEFD9"/>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8B006BBD7EB1496F91957CBB95E7DA4610">
    <w:name w:val="8B006BBD7EB1496F91957CBB95E7DA4610"/>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1D6ABA404C5474CB2B2DDFA3C4DF58110">
    <w:name w:val="F1D6ABA404C5474CB2B2DDFA3C4DF58110"/>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479892C62BE24AECA9566B204091E5789">
    <w:name w:val="479892C62BE24AECA9566B204091E5789"/>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CE22D40FA854C64BF6BF2B4A6E0DB4810">
    <w:name w:val="FCE22D40FA854C64BF6BF2B4A6E0DB4810"/>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44B7744338248F0A4BB7F3753279D3B5">
    <w:name w:val="E44B7744338248F0A4BB7F3753279D3B5"/>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95FFDB23C375483197C4232F0CA3A0435">
    <w:name w:val="95FFDB23C375483197C4232F0CA3A0435"/>
    <w:rsid w:val="00F972F2"/>
    <w:pPr>
      <w:keepLines/>
      <w:spacing w:after="0" w:line="240" w:lineRule="auto"/>
    </w:pPr>
    <w:rPr>
      <w:rFonts w:eastAsia="Calibri" w:cs="Times New Roman"/>
      <w:b/>
      <w:kern w:val="24"/>
      <w:sz w:val="20"/>
      <w:szCs w:val="20"/>
      <w:lang w:eastAsia="en-US"/>
    </w:rPr>
  </w:style>
  <w:style w:type="paragraph" w:customStyle="1" w:styleId="D991FED9F12E46728564501255236DC15">
    <w:name w:val="D991FED9F12E46728564501255236DC15"/>
    <w:rsid w:val="00F972F2"/>
    <w:pPr>
      <w:keepLines/>
      <w:spacing w:after="0" w:line="240" w:lineRule="auto"/>
    </w:pPr>
    <w:rPr>
      <w:rFonts w:eastAsia="Calibri" w:cs="Times New Roman"/>
      <w:b/>
      <w:kern w:val="24"/>
      <w:sz w:val="20"/>
      <w:szCs w:val="20"/>
      <w:lang w:eastAsia="en-US"/>
    </w:rPr>
  </w:style>
  <w:style w:type="paragraph" w:customStyle="1" w:styleId="8D0BDA005038426A89010408934612FF5">
    <w:name w:val="8D0BDA005038426A89010408934612FF5"/>
    <w:rsid w:val="00F972F2"/>
    <w:pPr>
      <w:keepLines/>
      <w:spacing w:after="0" w:line="240" w:lineRule="auto"/>
    </w:pPr>
    <w:rPr>
      <w:rFonts w:eastAsia="Calibri" w:cs="Times New Roman"/>
      <w:b/>
      <w:kern w:val="24"/>
      <w:sz w:val="20"/>
      <w:szCs w:val="20"/>
      <w:lang w:eastAsia="en-US"/>
    </w:rPr>
  </w:style>
  <w:style w:type="paragraph" w:customStyle="1" w:styleId="2F53FCFDE8E74E40B0BA01AB26EA75F25">
    <w:name w:val="2F53FCFDE8E74E40B0BA01AB26EA75F25"/>
    <w:rsid w:val="00F972F2"/>
    <w:pPr>
      <w:keepLines/>
      <w:spacing w:after="0" w:line="240" w:lineRule="auto"/>
    </w:pPr>
    <w:rPr>
      <w:rFonts w:eastAsia="Calibri" w:cs="Times New Roman"/>
      <w:b/>
      <w:kern w:val="24"/>
      <w:sz w:val="20"/>
      <w:szCs w:val="20"/>
      <w:lang w:eastAsia="en-US"/>
    </w:rPr>
  </w:style>
  <w:style w:type="paragraph" w:customStyle="1" w:styleId="E48851DDD1224B7486AD3B621DAF64035">
    <w:name w:val="E48851DDD1224B7486AD3B621DAF64035"/>
    <w:rsid w:val="00F972F2"/>
    <w:pPr>
      <w:keepLines/>
      <w:spacing w:after="0" w:line="240" w:lineRule="auto"/>
    </w:pPr>
    <w:rPr>
      <w:rFonts w:eastAsia="Calibri" w:cs="Times New Roman"/>
      <w:b/>
      <w:kern w:val="24"/>
      <w:sz w:val="20"/>
      <w:szCs w:val="20"/>
      <w:lang w:eastAsia="en-US"/>
    </w:rPr>
  </w:style>
  <w:style w:type="paragraph" w:customStyle="1" w:styleId="CEE2FF1F7A7344B0BE38F3AC39D770C95">
    <w:name w:val="CEE2FF1F7A7344B0BE38F3AC39D770C95"/>
    <w:rsid w:val="00F972F2"/>
    <w:pPr>
      <w:keepLines/>
      <w:spacing w:after="0" w:line="240" w:lineRule="auto"/>
    </w:pPr>
    <w:rPr>
      <w:rFonts w:eastAsia="Calibri" w:cs="Times New Roman"/>
      <w:b/>
      <w:kern w:val="24"/>
      <w:sz w:val="20"/>
      <w:szCs w:val="20"/>
      <w:lang w:eastAsia="en-US"/>
    </w:rPr>
  </w:style>
  <w:style w:type="paragraph" w:customStyle="1" w:styleId="959603F9CB9D4500AC5542CE8434B8B63">
    <w:name w:val="959603F9CB9D4500AC5542CE8434B8B63"/>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1242E4BF30284903AE6FC66B3AB7094C3">
    <w:name w:val="1242E4BF30284903AE6FC66B3AB7094C3"/>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65F1100CBD934417AE96023EB62896E02">
    <w:name w:val="65F1100CBD934417AE96023EB62896E02"/>
    <w:rsid w:val="00F972F2"/>
    <w:pPr>
      <w:keepLines/>
      <w:spacing w:after="0" w:line="240" w:lineRule="auto"/>
    </w:pPr>
    <w:rPr>
      <w:rFonts w:eastAsia="Calibri" w:cs="Times New Roman"/>
      <w:b/>
      <w:kern w:val="24"/>
      <w:sz w:val="20"/>
      <w:szCs w:val="20"/>
      <w:lang w:eastAsia="en-US"/>
    </w:rPr>
  </w:style>
  <w:style w:type="paragraph" w:customStyle="1" w:styleId="78542748EBFD45409EB42C34BDF999503">
    <w:name w:val="78542748EBFD45409EB42C34BDF999503"/>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037E7325BF534CD4AE6FBF4BC178D82E2">
    <w:name w:val="037E7325BF534CD4AE6FBF4BC178D82E2"/>
    <w:rsid w:val="00F972F2"/>
    <w:pPr>
      <w:spacing w:after="200" w:line="276" w:lineRule="auto"/>
      <w:ind w:left="720"/>
      <w:contextualSpacing/>
    </w:pPr>
    <w:rPr>
      <w:rFonts w:ascii="Calibri" w:eastAsia="Calibri" w:hAnsi="Calibri" w:cs="Times New Roman"/>
      <w:lang w:eastAsia="en-US"/>
    </w:rPr>
  </w:style>
  <w:style w:type="paragraph" w:customStyle="1" w:styleId="5217AE5649F848178709ECA0E3AC04BA3">
    <w:name w:val="5217AE5649F848178709ECA0E3AC04BA3"/>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37C82AC47CBB40028196B040FEA3DD0A3">
    <w:name w:val="37C82AC47CBB40028196B040FEA3DD0A3"/>
    <w:rsid w:val="00F972F2"/>
    <w:pPr>
      <w:spacing w:after="200" w:line="276" w:lineRule="auto"/>
      <w:ind w:left="720"/>
      <w:contextualSpacing/>
    </w:pPr>
    <w:rPr>
      <w:rFonts w:ascii="Calibri" w:eastAsia="Calibri" w:hAnsi="Calibri" w:cs="Times New Roman"/>
      <w:lang w:eastAsia="en-US"/>
    </w:rPr>
  </w:style>
  <w:style w:type="paragraph" w:customStyle="1" w:styleId="22EBA44D8D3C457AB6FD44BD2338BD383">
    <w:name w:val="22EBA44D8D3C457AB6FD44BD2338BD383"/>
    <w:rsid w:val="00F972F2"/>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67B8E184F31B4C08A4A80E79523437DB1">
    <w:name w:val="67B8E184F31B4C08A4A80E79523437DB1"/>
    <w:rsid w:val="00F972F2"/>
    <w:pPr>
      <w:keepLines/>
      <w:spacing w:after="0" w:line="240" w:lineRule="auto"/>
    </w:pPr>
    <w:rPr>
      <w:rFonts w:eastAsia="Calibri" w:cs="Times New Roman"/>
      <w:b/>
      <w:kern w:val="24"/>
      <w:sz w:val="20"/>
      <w:szCs w:val="20"/>
      <w:lang w:eastAsia="en-US"/>
    </w:rPr>
  </w:style>
  <w:style w:type="paragraph" w:customStyle="1" w:styleId="AE2223DD61C7433C8839F6A144B9A4E81">
    <w:name w:val="AE2223DD61C7433C8839F6A144B9A4E81"/>
    <w:rsid w:val="00F972F2"/>
    <w:pPr>
      <w:keepLines/>
      <w:spacing w:after="0" w:line="240" w:lineRule="auto"/>
    </w:pPr>
    <w:rPr>
      <w:rFonts w:eastAsia="Calibri" w:cs="Times New Roman"/>
      <w:b/>
      <w:kern w:val="24"/>
      <w:sz w:val="20"/>
      <w:szCs w:val="20"/>
      <w:lang w:eastAsia="en-US"/>
    </w:rPr>
  </w:style>
  <w:style w:type="paragraph" w:customStyle="1" w:styleId="27EBC72FADA1471A94C82D819460051A">
    <w:name w:val="27EBC72FADA1471A94C82D819460051A"/>
    <w:rsid w:val="00F972F2"/>
    <w:pPr>
      <w:keepLines/>
      <w:spacing w:after="0" w:line="240" w:lineRule="auto"/>
    </w:pPr>
    <w:rPr>
      <w:rFonts w:eastAsia="Calibri" w:cs="Times New Roman"/>
      <w:b/>
      <w:kern w:val="24"/>
      <w:sz w:val="20"/>
      <w:szCs w:val="20"/>
      <w:lang w:eastAsia="en-US"/>
    </w:rPr>
  </w:style>
  <w:style w:type="paragraph" w:customStyle="1" w:styleId="C8737D5B15B146E188D982AA2C11696C">
    <w:name w:val="C8737D5B15B146E188D982AA2C11696C"/>
    <w:rsid w:val="00F972F2"/>
    <w:pPr>
      <w:keepLines/>
      <w:spacing w:after="0" w:line="240" w:lineRule="auto"/>
    </w:pPr>
    <w:rPr>
      <w:rFonts w:eastAsia="Calibri" w:cs="Times New Roman"/>
      <w:b/>
      <w:kern w:val="24"/>
      <w:sz w:val="20"/>
      <w:szCs w:val="20"/>
      <w:lang w:eastAsia="en-US"/>
    </w:rPr>
  </w:style>
  <w:style w:type="paragraph" w:customStyle="1" w:styleId="CC09861DC6A8418388EB8CB7A7E2AE7C">
    <w:name w:val="CC09861DC6A8418388EB8CB7A7E2AE7C"/>
    <w:rsid w:val="00F972F2"/>
  </w:style>
  <w:style w:type="paragraph" w:customStyle="1" w:styleId="F3D88FDA80ED40588466B6C9E8A4D358">
    <w:name w:val="F3D88FDA80ED40588466B6C9E8A4D358"/>
    <w:rsid w:val="00F972F2"/>
  </w:style>
  <w:style w:type="paragraph" w:customStyle="1" w:styleId="897D6B1D192C4F85A27C7CED1F423966">
    <w:name w:val="897D6B1D192C4F85A27C7CED1F423966"/>
    <w:rsid w:val="00F972F2"/>
  </w:style>
  <w:style w:type="paragraph" w:customStyle="1" w:styleId="C20659E14CBF4D06A9711CA236045284">
    <w:name w:val="C20659E14CBF4D06A9711CA236045284"/>
    <w:rsid w:val="00F972F2"/>
  </w:style>
  <w:style w:type="paragraph" w:customStyle="1" w:styleId="E2808472B89A48DE814BE3FD26851B04">
    <w:name w:val="E2808472B89A48DE814BE3FD26851B04"/>
    <w:rsid w:val="00F972F2"/>
  </w:style>
  <w:style w:type="paragraph" w:customStyle="1" w:styleId="693D96B6F12C48D792565C7CDBA7A4B3">
    <w:name w:val="693D96B6F12C48D792565C7CDBA7A4B3"/>
    <w:rsid w:val="00F972F2"/>
  </w:style>
  <w:style w:type="paragraph" w:customStyle="1" w:styleId="218DB5117D4C4E5A9DE6C960F8E375B3">
    <w:name w:val="218DB5117D4C4E5A9DE6C960F8E375B3"/>
    <w:rsid w:val="00F972F2"/>
  </w:style>
  <w:style w:type="paragraph" w:customStyle="1" w:styleId="EC4B579AB8B14461B27895383AC2A9C3">
    <w:name w:val="EC4B579AB8B14461B27895383AC2A9C3"/>
    <w:rsid w:val="00F972F2"/>
  </w:style>
  <w:style w:type="paragraph" w:customStyle="1" w:styleId="A5A9C34FDC8442E7A0575D80C5277357">
    <w:name w:val="A5A9C34FDC8442E7A0575D80C5277357"/>
    <w:rsid w:val="00F972F2"/>
  </w:style>
  <w:style w:type="paragraph" w:customStyle="1" w:styleId="0762D4265F3F46B8BB238A3661D2BFB2">
    <w:name w:val="0762D4265F3F46B8BB238A3661D2BFB2"/>
    <w:rsid w:val="00F972F2"/>
  </w:style>
  <w:style w:type="paragraph" w:customStyle="1" w:styleId="0C0B6AD00D2A48618A03F53F50E9F98C">
    <w:name w:val="0C0B6AD00D2A48618A03F53F50E9F98C"/>
    <w:rsid w:val="00F972F2"/>
  </w:style>
  <w:style w:type="paragraph" w:customStyle="1" w:styleId="2244CBB47BA74CCA9BD7D6DB83093599">
    <w:name w:val="2244CBB47BA74CCA9BD7D6DB83093599"/>
    <w:rsid w:val="00F972F2"/>
  </w:style>
  <w:style w:type="paragraph" w:customStyle="1" w:styleId="812B93E6C0D040F49DE3EDF98929AC82">
    <w:name w:val="812B93E6C0D040F49DE3EDF98929AC82"/>
    <w:rsid w:val="00F972F2"/>
  </w:style>
  <w:style w:type="paragraph" w:customStyle="1" w:styleId="A59209A06BAD48A8846DB3C4023744FB">
    <w:name w:val="A59209A06BAD48A8846DB3C4023744FB"/>
    <w:rsid w:val="00F972F2"/>
  </w:style>
  <w:style w:type="paragraph" w:customStyle="1" w:styleId="F4A82D35E8F0464B8B16995BE7E4A841">
    <w:name w:val="F4A82D35E8F0464B8B16995BE7E4A841"/>
    <w:rsid w:val="00F972F2"/>
  </w:style>
  <w:style w:type="paragraph" w:customStyle="1" w:styleId="613F64CE139040DF9E17842EB5A9C9C1">
    <w:name w:val="613F64CE139040DF9E17842EB5A9C9C1"/>
    <w:rsid w:val="00AE7381"/>
  </w:style>
  <w:style w:type="paragraph" w:customStyle="1" w:styleId="FBE91C5A39DE4E7CBB6EBEA63BC2B746">
    <w:name w:val="FBE91C5A39DE4E7CBB6EBEA63BC2B746"/>
    <w:rsid w:val="00AE7381"/>
  </w:style>
  <w:style w:type="paragraph" w:customStyle="1" w:styleId="6E181DFB193E421E8B369773AFBF7634">
    <w:name w:val="6E181DFB193E421E8B369773AFBF7634"/>
    <w:rsid w:val="00AE7381"/>
  </w:style>
  <w:style w:type="paragraph" w:customStyle="1" w:styleId="6472463E607B4327A59408C7092F1134">
    <w:name w:val="6472463E607B4327A59408C7092F1134"/>
    <w:rsid w:val="00AE7381"/>
  </w:style>
  <w:style w:type="paragraph" w:customStyle="1" w:styleId="8171EC0C4C1948338058E838B049E641">
    <w:name w:val="8171EC0C4C1948338058E838B049E641"/>
    <w:rsid w:val="00AE7381"/>
  </w:style>
  <w:style w:type="paragraph" w:customStyle="1" w:styleId="07A35DF7599C4A688639FB7483F18805">
    <w:name w:val="07A35DF7599C4A688639FB7483F18805"/>
    <w:rsid w:val="00AE7381"/>
  </w:style>
  <w:style w:type="paragraph" w:customStyle="1" w:styleId="828ACF5D1EB442F1B323D74D3C599D07">
    <w:name w:val="828ACF5D1EB442F1B323D74D3C599D07"/>
    <w:rsid w:val="00AE7381"/>
  </w:style>
  <w:style w:type="paragraph" w:customStyle="1" w:styleId="8CE5CDED1EA845CF951B74F9EBE37BDC">
    <w:name w:val="8CE5CDED1EA845CF951B74F9EBE37BDC"/>
    <w:rsid w:val="00AE7381"/>
  </w:style>
  <w:style w:type="paragraph" w:customStyle="1" w:styleId="418E13A4DE0B408AB940995CD9C1794E">
    <w:name w:val="418E13A4DE0B408AB940995CD9C1794E"/>
    <w:rsid w:val="00AE7381"/>
  </w:style>
  <w:style w:type="paragraph" w:customStyle="1" w:styleId="3ABD53D0548D4164AB0CD1180F2D0C31">
    <w:name w:val="3ABD53D0548D4164AB0CD1180F2D0C31"/>
    <w:rsid w:val="00AE7381"/>
  </w:style>
  <w:style w:type="paragraph" w:customStyle="1" w:styleId="777645517F4141D0BB8A2FF9466B53EA">
    <w:name w:val="777645517F4141D0BB8A2FF9466B53EA"/>
    <w:rsid w:val="00AE7381"/>
  </w:style>
  <w:style w:type="paragraph" w:customStyle="1" w:styleId="639987DD674745BB8D2E860077E02660">
    <w:name w:val="639987DD674745BB8D2E860077E02660"/>
    <w:rsid w:val="00AE7381"/>
  </w:style>
  <w:style w:type="paragraph" w:customStyle="1" w:styleId="3D03AA5C80BE498B8494AED0606B15F1">
    <w:name w:val="3D03AA5C80BE498B8494AED0606B15F1"/>
    <w:rsid w:val="00AE7381"/>
  </w:style>
  <w:style w:type="paragraph" w:customStyle="1" w:styleId="2D996A53A3C448E993AC5972E4377052">
    <w:name w:val="2D996A53A3C448E993AC5972E4377052"/>
    <w:rsid w:val="00AE7381"/>
  </w:style>
  <w:style w:type="paragraph" w:customStyle="1" w:styleId="373BE6D6B1EC448998078E0AB6E35C1B">
    <w:name w:val="373BE6D6B1EC448998078E0AB6E35C1B"/>
    <w:rsid w:val="00AE7381"/>
  </w:style>
  <w:style w:type="paragraph" w:customStyle="1" w:styleId="3ECFA8889D914691B25C3471FDDE5A3D">
    <w:name w:val="3ECFA8889D914691B25C3471FDDE5A3D"/>
    <w:rsid w:val="00AE7381"/>
  </w:style>
  <w:style w:type="paragraph" w:customStyle="1" w:styleId="8A46FA5600D14124AF588E7F09144F37">
    <w:name w:val="8A46FA5600D14124AF588E7F09144F37"/>
    <w:rsid w:val="00AE7381"/>
  </w:style>
  <w:style w:type="paragraph" w:customStyle="1" w:styleId="BE3B9F05DEE14BB490F25D89E0C67D8A">
    <w:name w:val="BE3B9F05DEE14BB490F25D89E0C67D8A"/>
    <w:rsid w:val="00AE7381"/>
  </w:style>
  <w:style w:type="paragraph" w:customStyle="1" w:styleId="9BBFBFA44C184095B633EC0F1C3B265B">
    <w:name w:val="9BBFBFA44C184095B633EC0F1C3B265B"/>
    <w:rsid w:val="00AE7381"/>
  </w:style>
  <w:style w:type="paragraph" w:customStyle="1" w:styleId="1356EC6AC6C74572854F6696D9C7BD25">
    <w:name w:val="1356EC6AC6C74572854F6696D9C7BD25"/>
    <w:rsid w:val="00AE7381"/>
  </w:style>
  <w:style w:type="paragraph" w:customStyle="1" w:styleId="14D7E31E514D444CAD4DA772CEBDAF0849">
    <w:name w:val="14D7E31E514D444CAD4DA772CEBDAF0849"/>
    <w:rsid w:val="00AE7381"/>
    <w:pPr>
      <w:spacing w:after="200" w:line="276" w:lineRule="auto"/>
    </w:pPr>
    <w:rPr>
      <w:rFonts w:ascii="Calibri" w:eastAsia="Calibri" w:hAnsi="Calibri" w:cs="Times New Roman"/>
      <w:lang w:eastAsia="en-US"/>
    </w:rPr>
  </w:style>
  <w:style w:type="paragraph" w:customStyle="1" w:styleId="AF191070C7DB47639F111BA276CE03ED49">
    <w:name w:val="AF191070C7DB47639F111BA276CE03ED49"/>
    <w:rsid w:val="00AE7381"/>
    <w:pPr>
      <w:spacing w:after="200" w:line="276" w:lineRule="auto"/>
    </w:pPr>
    <w:rPr>
      <w:rFonts w:ascii="Calibri" w:eastAsia="Calibri" w:hAnsi="Calibri" w:cs="Times New Roman"/>
      <w:lang w:eastAsia="en-US"/>
    </w:rPr>
  </w:style>
  <w:style w:type="paragraph" w:customStyle="1" w:styleId="136506053DA243D896CC6721FF219AC949">
    <w:name w:val="136506053DA243D896CC6721FF219AC949"/>
    <w:rsid w:val="00AE7381"/>
    <w:pPr>
      <w:spacing w:after="200" w:line="276" w:lineRule="auto"/>
    </w:pPr>
    <w:rPr>
      <w:rFonts w:ascii="Calibri" w:eastAsia="Calibri" w:hAnsi="Calibri" w:cs="Times New Roman"/>
      <w:lang w:eastAsia="en-US"/>
    </w:rPr>
  </w:style>
  <w:style w:type="paragraph" w:customStyle="1" w:styleId="FB17BAF7DFF64E75AAF84E8EE14C9B1656">
    <w:name w:val="FB17BAF7DFF64E75AAF84E8EE14C9B1656"/>
    <w:rsid w:val="00AE7381"/>
    <w:pPr>
      <w:spacing w:after="200" w:line="276" w:lineRule="auto"/>
    </w:pPr>
    <w:rPr>
      <w:rFonts w:ascii="Calibri" w:eastAsia="Calibri" w:hAnsi="Calibri" w:cs="Times New Roman"/>
      <w:lang w:eastAsia="en-US"/>
    </w:rPr>
  </w:style>
  <w:style w:type="paragraph" w:customStyle="1" w:styleId="F8973EFAE57B40C0AB3CC43DF973983851">
    <w:name w:val="F8973EFAE57B40C0AB3CC43DF973983851"/>
    <w:rsid w:val="00AE7381"/>
    <w:pPr>
      <w:spacing w:after="200" w:line="276" w:lineRule="auto"/>
    </w:pPr>
    <w:rPr>
      <w:rFonts w:ascii="Calibri" w:eastAsia="Calibri" w:hAnsi="Calibri" w:cs="Times New Roman"/>
      <w:lang w:eastAsia="en-US"/>
    </w:rPr>
  </w:style>
  <w:style w:type="paragraph" w:customStyle="1" w:styleId="DB1F2F7A5C3F42FFB9F9B274A5197BDE54">
    <w:name w:val="DB1F2F7A5C3F42FFB9F9B274A5197BDE54"/>
    <w:rsid w:val="00AE7381"/>
    <w:pPr>
      <w:spacing w:after="200" w:line="276" w:lineRule="auto"/>
    </w:pPr>
    <w:rPr>
      <w:rFonts w:ascii="Calibri" w:eastAsia="Calibri" w:hAnsi="Calibri" w:cs="Times New Roman"/>
      <w:lang w:eastAsia="en-US"/>
    </w:rPr>
  </w:style>
  <w:style w:type="paragraph" w:customStyle="1" w:styleId="08F98437D42B4E5899541D4A533462A748">
    <w:name w:val="08F98437D42B4E5899541D4A533462A748"/>
    <w:rsid w:val="00AE7381"/>
    <w:pPr>
      <w:spacing w:after="200" w:line="276" w:lineRule="auto"/>
    </w:pPr>
    <w:rPr>
      <w:rFonts w:ascii="Calibri" w:eastAsia="Calibri" w:hAnsi="Calibri" w:cs="Times New Roman"/>
      <w:lang w:eastAsia="en-US"/>
    </w:rPr>
  </w:style>
  <w:style w:type="paragraph" w:customStyle="1" w:styleId="2D996A53A3C448E993AC5972E43770521">
    <w:name w:val="2D996A53A3C448E993AC5972E43770521"/>
    <w:rsid w:val="00AE7381"/>
    <w:pPr>
      <w:spacing w:after="200" w:line="276" w:lineRule="auto"/>
    </w:pPr>
    <w:rPr>
      <w:rFonts w:ascii="Calibri" w:eastAsia="Calibri" w:hAnsi="Calibri" w:cs="Times New Roman"/>
      <w:lang w:eastAsia="en-US"/>
    </w:rPr>
  </w:style>
  <w:style w:type="paragraph" w:customStyle="1" w:styleId="373BE6D6B1EC448998078E0AB6E35C1B1">
    <w:name w:val="373BE6D6B1EC448998078E0AB6E35C1B1"/>
    <w:rsid w:val="00AE7381"/>
    <w:pPr>
      <w:spacing w:after="200" w:line="276" w:lineRule="auto"/>
    </w:pPr>
    <w:rPr>
      <w:rFonts w:ascii="Calibri" w:eastAsia="Calibri" w:hAnsi="Calibri" w:cs="Times New Roman"/>
      <w:lang w:eastAsia="en-US"/>
    </w:rPr>
  </w:style>
  <w:style w:type="paragraph" w:customStyle="1" w:styleId="E391062B28DE463EACB2D40C8D16F47145">
    <w:name w:val="E391062B28DE463EACB2D40C8D16F47145"/>
    <w:rsid w:val="00AE7381"/>
    <w:pPr>
      <w:spacing w:after="200" w:line="276" w:lineRule="auto"/>
    </w:pPr>
    <w:rPr>
      <w:rFonts w:ascii="Calibri" w:eastAsia="Calibri" w:hAnsi="Calibri" w:cs="Times New Roman"/>
      <w:lang w:eastAsia="en-US"/>
    </w:rPr>
  </w:style>
  <w:style w:type="paragraph" w:customStyle="1" w:styleId="B28A016B41684D16A50ACA5F682E935D45">
    <w:name w:val="B28A016B41684D16A50ACA5F682E935D45"/>
    <w:rsid w:val="00AE7381"/>
    <w:pPr>
      <w:spacing w:after="200" w:line="276" w:lineRule="auto"/>
    </w:pPr>
    <w:rPr>
      <w:rFonts w:ascii="Calibri" w:eastAsia="Calibri" w:hAnsi="Calibri" w:cs="Times New Roman"/>
      <w:lang w:eastAsia="en-US"/>
    </w:rPr>
  </w:style>
  <w:style w:type="paragraph" w:customStyle="1" w:styleId="5E0023D7843A4D16B9744FCEDEFEAFBE45">
    <w:name w:val="5E0023D7843A4D16B9744FCEDEFEAFBE45"/>
    <w:rsid w:val="00AE7381"/>
    <w:pPr>
      <w:spacing w:after="200" w:line="276" w:lineRule="auto"/>
    </w:pPr>
    <w:rPr>
      <w:rFonts w:ascii="Calibri" w:eastAsia="Calibri" w:hAnsi="Calibri" w:cs="Times New Roman"/>
      <w:lang w:eastAsia="en-US"/>
    </w:rPr>
  </w:style>
  <w:style w:type="paragraph" w:customStyle="1" w:styleId="E4542D8C4FAE4A2C93108CF563CE84E846">
    <w:name w:val="E4542D8C4FAE4A2C93108CF563CE84E846"/>
    <w:rsid w:val="00AE7381"/>
    <w:pPr>
      <w:spacing w:after="200" w:line="276" w:lineRule="auto"/>
    </w:pPr>
    <w:rPr>
      <w:rFonts w:ascii="Calibri" w:eastAsia="Calibri" w:hAnsi="Calibri" w:cs="Times New Roman"/>
      <w:lang w:eastAsia="en-US"/>
    </w:rPr>
  </w:style>
  <w:style w:type="paragraph" w:customStyle="1" w:styleId="A7434227E1C043379B774D5D3AFF5D5246">
    <w:name w:val="A7434227E1C043379B774D5D3AFF5D5246"/>
    <w:rsid w:val="00AE7381"/>
    <w:pPr>
      <w:spacing w:after="200" w:line="276" w:lineRule="auto"/>
    </w:pPr>
    <w:rPr>
      <w:rFonts w:ascii="Calibri" w:eastAsia="Calibri" w:hAnsi="Calibri" w:cs="Times New Roman"/>
      <w:lang w:eastAsia="en-US"/>
    </w:rPr>
  </w:style>
  <w:style w:type="paragraph" w:customStyle="1" w:styleId="71D0AF3C6D184704AC4D48035B382F4E43">
    <w:name w:val="71D0AF3C6D184704AC4D48035B382F4E43"/>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19E16B5378E2421D97D8C40B7B290E1243">
    <w:name w:val="19E16B5378E2421D97D8C40B7B290E1243"/>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0960DF56B0145EA85CD21CDB8DBEF8542">
    <w:name w:val="50960DF56B0145EA85CD21CDB8DBEF8542"/>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22A37D7FFAE344E4A605332AE6A6DD4E40">
    <w:name w:val="22A37D7FFAE344E4A605332AE6A6DD4E40"/>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ADA28D4ED334202A6D98664A9F6B3DF40">
    <w:name w:val="EADA28D4ED334202A6D98664A9F6B3DF40"/>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8BCDC149BAB4573912FB857C572FD2B40">
    <w:name w:val="E8BCDC149BAB4573912FB857C572FD2B40"/>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FBD8AA216CB45B5B21F798F5871DDF140">
    <w:name w:val="7FBD8AA216CB45B5B21F798F5871DDF140"/>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F5F73C6398E48A19DEF461BE467D32234">
    <w:name w:val="5F5F73C6398E48A19DEF461BE467D32234"/>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C72706DDA704ABAB829B02830404FCF34">
    <w:name w:val="DC72706DDA704ABAB829B02830404FCF34"/>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AD3158E69AF14C39BD6A29DE06BA7D3733">
    <w:name w:val="AD3158E69AF14C39BD6A29DE06BA7D3733"/>
    <w:rsid w:val="00AE7381"/>
    <w:pPr>
      <w:spacing w:after="200" w:line="276" w:lineRule="auto"/>
    </w:pPr>
    <w:rPr>
      <w:rFonts w:ascii="Calibri" w:eastAsia="Calibri" w:hAnsi="Calibri" w:cs="Times New Roman"/>
      <w:lang w:eastAsia="en-US"/>
    </w:rPr>
  </w:style>
  <w:style w:type="paragraph" w:customStyle="1" w:styleId="4E8DC6C639C848AEA93D275E9C5BF7E433">
    <w:name w:val="4E8DC6C639C848AEA93D275E9C5BF7E433"/>
    <w:rsid w:val="00AE7381"/>
    <w:pPr>
      <w:spacing w:after="200" w:line="276" w:lineRule="auto"/>
    </w:pPr>
    <w:rPr>
      <w:rFonts w:ascii="Calibri" w:eastAsia="Calibri" w:hAnsi="Calibri" w:cs="Times New Roman"/>
      <w:lang w:eastAsia="en-US"/>
    </w:rPr>
  </w:style>
  <w:style w:type="paragraph" w:customStyle="1" w:styleId="1C195A0FF8E34D039FCEF8872AD2ECE231">
    <w:name w:val="1C195A0FF8E34D039FCEF8872AD2ECE231"/>
    <w:rsid w:val="00AE7381"/>
    <w:pPr>
      <w:spacing w:after="200" w:line="276" w:lineRule="auto"/>
    </w:pPr>
    <w:rPr>
      <w:rFonts w:ascii="Calibri" w:eastAsia="Calibri" w:hAnsi="Calibri" w:cs="Times New Roman"/>
      <w:lang w:eastAsia="en-US"/>
    </w:rPr>
  </w:style>
  <w:style w:type="paragraph" w:customStyle="1" w:styleId="86196BEB3A6E4E99B8432A1E27089BF130">
    <w:name w:val="86196BEB3A6E4E99B8432A1E27089BF130"/>
    <w:rsid w:val="00AE7381"/>
    <w:pPr>
      <w:spacing w:after="200" w:line="276" w:lineRule="auto"/>
    </w:pPr>
    <w:rPr>
      <w:rFonts w:ascii="Calibri" w:eastAsia="Calibri" w:hAnsi="Calibri" w:cs="Times New Roman"/>
      <w:lang w:eastAsia="en-US"/>
    </w:rPr>
  </w:style>
  <w:style w:type="paragraph" w:customStyle="1" w:styleId="A6DEA4325B8647B8B94047630C3B47E029">
    <w:name w:val="A6DEA4325B8647B8B94047630C3B47E029"/>
    <w:rsid w:val="00AE7381"/>
    <w:pPr>
      <w:spacing w:after="200" w:line="276" w:lineRule="auto"/>
    </w:pPr>
    <w:rPr>
      <w:rFonts w:ascii="Calibri" w:eastAsia="Calibri" w:hAnsi="Calibri" w:cs="Times New Roman"/>
      <w:lang w:eastAsia="en-US"/>
    </w:rPr>
  </w:style>
  <w:style w:type="paragraph" w:customStyle="1" w:styleId="DEBF8E34517543A18AEB33087EADE2ED30">
    <w:name w:val="DEBF8E34517543A18AEB33087EADE2ED30"/>
    <w:rsid w:val="00AE7381"/>
    <w:pPr>
      <w:spacing w:after="200" w:line="276" w:lineRule="auto"/>
    </w:pPr>
    <w:rPr>
      <w:rFonts w:ascii="Calibri" w:eastAsia="Calibri" w:hAnsi="Calibri" w:cs="Times New Roman"/>
      <w:lang w:eastAsia="en-US"/>
    </w:rPr>
  </w:style>
  <w:style w:type="paragraph" w:customStyle="1" w:styleId="8ED9DB7F46CC45F09FC3B08782D87AA230">
    <w:name w:val="8ED9DB7F46CC45F09FC3B08782D87AA230"/>
    <w:rsid w:val="00AE7381"/>
    <w:pPr>
      <w:spacing w:after="200" w:line="276" w:lineRule="auto"/>
    </w:pPr>
    <w:rPr>
      <w:rFonts w:ascii="Calibri" w:eastAsia="Calibri" w:hAnsi="Calibri" w:cs="Times New Roman"/>
      <w:lang w:eastAsia="en-US"/>
    </w:rPr>
  </w:style>
  <w:style w:type="paragraph" w:customStyle="1" w:styleId="9C0F8D7890414DC4BA4054FF83D0D95130">
    <w:name w:val="9C0F8D7890414DC4BA4054FF83D0D95130"/>
    <w:rsid w:val="00AE7381"/>
    <w:pPr>
      <w:spacing w:after="200" w:line="276" w:lineRule="auto"/>
    </w:pPr>
    <w:rPr>
      <w:rFonts w:ascii="Calibri" w:eastAsia="Calibri" w:hAnsi="Calibri" w:cs="Times New Roman"/>
      <w:lang w:eastAsia="en-US"/>
    </w:rPr>
  </w:style>
  <w:style w:type="paragraph" w:customStyle="1" w:styleId="505624717FA7444ABD2752347A679DE028">
    <w:name w:val="505624717FA7444ABD2752347A679DE028"/>
    <w:rsid w:val="00AE7381"/>
    <w:pPr>
      <w:spacing w:after="200" w:line="276" w:lineRule="auto"/>
    </w:pPr>
    <w:rPr>
      <w:rFonts w:ascii="Calibri" w:eastAsia="Calibri" w:hAnsi="Calibri" w:cs="Times New Roman"/>
      <w:lang w:eastAsia="en-US"/>
    </w:rPr>
  </w:style>
  <w:style w:type="paragraph" w:customStyle="1" w:styleId="D32DB27533E242938EBD1E77283B41A126">
    <w:name w:val="D32DB27533E242938EBD1E77283B41A126"/>
    <w:rsid w:val="00AE7381"/>
    <w:pPr>
      <w:spacing w:after="200" w:line="276" w:lineRule="auto"/>
    </w:pPr>
    <w:rPr>
      <w:rFonts w:ascii="Calibri" w:eastAsia="Calibri" w:hAnsi="Calibri" w:cs="Times New Roman"/>
      <w:lang w:eastAsia="en-US"/>
    </w:rPr>
  </w:style>
  <w:style w:type="paragraph" w:customStyle="1" w:styleId="970C983B70EB428D8EAA776CC98F7CE026">
    <w:name w:val="970C983B70EB428D8EAA776CC98F7CE026"/>
    <w:rsid w:val="00AE7381"/>
    <w:pPr>
      <w:spacing w:after="200" w:line="276" w:lineRule="auto"/>
    </w:pPr>
    <w:rPr>
      <w:rFonts w:ascii="Calibri" w:eastAsia="Calibri" w:hAnsi="Calibri" w:cs="Times New Roman"/>
      <w:lang w:eastAsia="en-US"/>
    </w:rPr>
  </w:style>
  <w:style w:type="paragraph" w:customStyle="1" w:styleId="5FEFF4651AB94BF488FDB7C3002C513526">
    <w:name w:val="5FEFF4651AB94BF488FDB7C3002C513526"/>
    <w:rsid w:val="00AE7381"/>
    <w:pPr>
      <w:spacing w:after="200" w:line="276" w:lineRule="auto"/>
    </w:pPr>
    <w:rPr>
      <w:rFonts w:ascii="Calibri" w:eastAsia="Calibri" w:hAnsi="Calibri" w:cs="Times New Roman"/>
      <w:lang w:eastAsia="en-US"/>
    </w:rPr>
  </w:style>
  <w:style w:type="paragraph" w:customStyle="1" w:styleId="0265BE3AF5E142749E70F91B3737EFDE26">
    <w:name w:val="0265BE3AF5E142749E70F91B3737EFDE26"/>
    <w:rsid w:val="00AE7381"/>
    <w:pPr>
      <w:spacing w:after="200" w:line="276" w:lineRule="auto"/>
    </w:pPr>
    <w:rPr>
      <w:rFonts w:ascii="Calibri" w:eastAsia="Calibri" w:hAnsi="Calibri" w:cs="Times New Roman"/>
      <w:lang w:eastAsia="en-US"/>
    </w:rPr>
  </w:style>
  <w:style w:type="paragraph" w:customStyle="1" w:styleId="D4A64AAC42A448989C4F142757D6216525">
    <w:name w:val="D4A64AAC42A448989C4F142757D6216525"/>
    <w:rsid w:val="00AE7381"/>
    <w:pPr>
      <w:spacing w:after="200" w:line="276" w:lineRule="auto"/>
    </w:pPr>
    <w:rPr>
      <w:rFonts w:ascii="Calibri" w:eastAsia="Calibri" w:hAnsi="Calibri" w:cs="Times New Roman"/>
      <w:lang w:eastAsia="en-US"/>
    </w:rPr>
  </w:style>
  <w:style w:type="paragraph" w:customStyle="1" w:styleId="426E4799235045E2891B8D250CBDAB3225">
    <w:name w:val="426E4799235045E2891B8D250CBDAB3225"/>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A416016CFA864F928A7FE4BEBB054B2225">
    <w:name w:val="A416016CFA864F928A7FE4BEBB054B2225"/>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39C19668D1C14E53A0F18ED02C6F4D4525">
    <w:name w:val="39C19668D1C14E53A0F18ED02C6F4D4525"/>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27BE2AF29A8D41418ED626E6830E1EA125">
    <w:name w:val="27BE2AF29A8D41418ED626E6830E1EA125"/>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C55E9D3DEF3D484E9D34B6FA6A1F106D25">
    <w:name w:val="C55E9D3DEF3D484E9D34B6FA6A1F106D25"/>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3C65E5F81CC34C5BBB0E1640A9FDE95E25">
    <w:name w:val="3C65E5F81CC34C5BBB0E1640A9FDE95E25"/>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83BE5D3393E04243A4F674D90AEAE5A324">
    <w:name w:val="83BE5D3393E04243A4F674D90AEAE5A324"/>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40E5E79F46148EEB05178DC2A07FB6924">
    <w:name w:val="D40E5E79F46148EEB05178DC2A07FB6924"/>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7F2EC927CE8460B91469209262F147322">
    <w:name w:val="77F2EC927CE8460B91469209262F147322"/>
    <w:rsid w:val="00AE7381"/>
    <w:pPr>
      <w:spacing w:after="200" w:line="276" w:lineRule="auto"/>
    </w:pPr>
    <w:rPr>
      <w:rFonts w:ascii="Calibri" w:eastAsia="Calibri" w:hAnsi="Calibri" w:cs="Times New Roman"/>
      <w:lang w:eastAsia="en-US"/>
    </w:rPr>
  </w:style>
  <w:style w:type="paragraph" w:customStyle="1" w:styleId="1A0CA431D53847DE919CA5C222D8F98C22">
    <w:name w:val="1A0CA431D53847DE919CA5C222D8F98C22"/>
    <w:rsid w:val="00AE7381"/>
    <w:pPr>
      <w:spacing w:after="200" w:line="276" w:lineRule="auto"/>
    </w:pPr>
    <w:rPr>
      <w:rFonts w:ascii="Calibri" w:eastAsia="Calibri" w:hAnsi="Calibri" w:cs="Times New Roman"/>
      <w:lang w:eastAsia="en-US"/>
    </w:rPr>
  </w:style>
  <w:style w:type="paragraph" w:customStyle="1" w:styleId="7971B139ECA94832A754DE085B97D0A222">
    <w:name w:val="7971B139ECA94832A754DE085B97D0A222"/>
    <w:rsid w:val="00AE7381"/>
    <w:pPr>
      <w:spacing w:after="200" w:line="276" w:lineRule="auto"/>
    </w:pPr>
    <w:rPr>
      <w:rFonts w:ascii="Calibri" w:eastAsia="Calibri" w:hAnsi="Calibri" w:cs="Times New Roman"/>
      <w:lang w:eastAsia="en-US"/>
    </w:rPr>
  </w:style>
  <w:style w:type="paragraph" w:customStyle="1" w:styleId="2FDEACC4554B471CBE1EE63FA8CC7FE221">
    <w:name w:val="2FDEACC4554B471CBE1EE63FA8CC7FE221"/>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9E6120CD6FFA4597A634624E46ECE11918">
    <w:name w:val="9E6120CD6FFA4597A634624E46ECE11918"/>
    <w:rsid w:val="00AE7381"/>
    <w:pPr>
      <w:spacing w:after="200" w:line="276" w:lineRule="auto"/>
    </w:pPr>
    <w:rPr>
      <w:rFonts w:ascii="Calibri" w:eastAsia="Calibri" w:hAnsi="Calibri" w:cs="Times New Roman"/>
      <w:lang w:eastAsia="en-US"/>
    </w:rPr>
  </w:style>
  <w:style w:type="paragraph" w:customStyle="1" w:styleId="515E9E753D4643EEA4C7F44A71C5540A18">
    <w:name w:val="515E9E753D4643EEA4C7F44A71C5540A18"/>
    <w:rsid w:val="00AE7381"/>
    <w:pPr>
      <w:spacing w:after="200" w:line="276" w:lineRule="auto"/>
    </w:pPr>
    <w:rPr>
      <w:rFonts w:ascii="Calibri" w:eastAsia="Calibri" w:hAnsi="Calibri" w:cs="Times New Roman"/>
      <w:lang w:eastAsia="en-US"/>
    </w:rPr>
  </w:style>
  <w:style w:type="paragraph" w:customStyle="1" w:styleId="135AD486A5D347C6A3E1200E0946B05C18">
    <w:name w:val="135AD486A5D347C6A3E1200E0946B05C18"/>
    <w:rsid w:val="00AE7381"/>
    <w:pPr>
      <w:spacing w:after="200" w:line="276" w:lineRule="auto"/>
    </w:pPr>
    <w:rPr>
      <w:rFonts w:ascii="Calibri" w:eastAsia="Calibri" w:hAnsi="Calibri" w:cs="Times New Roman"/>
      <w:lang w:eastAsia="en-US"/>
    </w:rPr>
  </w:style>
  <w:style w:type="paragraph" w:customStyle="1" w:styleId="0D63716AAED6411EA0674A7BAB76C91518">
    <w:name w:val="0D63716AAED6411EA0674A7BAB76C91518"/>
    <w:rsid w:val="00AE7381"/>
    <w:pPr>
      <w:spacing w:after="200" w:line="276" w:lineRule="auto"/>
    </w:pPr>
    <w:rPr>
      <w:rFonts w:ascii="Calibri" w:eastAsia="Calibri" w:hAnsi="Calibri" w:cs="Times New Roman"/>
      <w:lang w:eastAsia="en-US"/>
    </w:rPr>
  </w:style>
  <w:style w:type="paragraph" w:customStyle="1" w:styleId="BA93A6565AC245C0A604F6D52028049A18">
    <w:name w:val="BA93A6565AC245C0A604F6D52028049A18"/>
    <w:rsid w:val="00AE7381"/>
    <w:pPr>
      <w:spacing w:after="200" w:line="276" w:lineRule="auto"/>
    </w:pPr>
    <w:rPr>
      <w:rFonts w:ascii="Calibri" w:eastAsia="Calibri" w:hAnsi="Calibri" w:cs="Times New Roman"/>
      <w:lang w:eastAsia="en-US"/>
    </w:rPr>
  </w:style>
  <w:style w:type="paragraph" w:customStyle="1" w:styleId="C2B87D41A0944C7D8E4C24D2D12F806118">
    <w:name w:val="C2B87D41A0944C7D8E4C24D2D12F806118"/>
    <w:rsid w:val="00AE7381"/>
    <w:pPr>
      <w:spacing w:after="200" w:line="276" w:lineRule="auto"/>
    </w:pPr>
    <w:rPr>
      <w:rFonts w:ascii="Calibri" w:eastAsia="Calibri" w:hAnsi="Calibri" w:cs="Times New Roman"/>
      <w:lang w:eastAsia="en-US"/>
    </w:rPr>
  </w:style>
  <w:style w:type="paragraph" w:customStyle="1" w:styleId="AC120F805AEB4737B645C2D80B2EC20D19">
    <w:name w:val="AC120F805AEB4737B645C2D80B2EC20D19"/>
    <w:rsid w:val="00AE7381"/>
    <w:pPr>
      <w:spacing w:after="200" w:line="276" w:lineRule="auto"/>
    </w:pPr>
    <w:rPr>
      <w:rFonts w:ascii="Calibri" w:eastAsia="Calibri" w:hAnsi="Calibri" w:cs="Times New Roman"/>
      <w:lang w:eastAsia="en-US"/>
    </w:rPr>
  </w:style>
  <w:style w:type="paragraph" w:customStyle="1" w:styleId="24D56A204F8543C8AFD47F259BF4A76B17">
    <w:name w:val="24D56A204F8543C8AFD47F259BF4A76B17"/>
    <w:rsid w:val="00AE7381"/>
    <w:pPr>
      <w:spacing w:after="200" w:line="276" w:lineRule="auto"/>
    </w:pPr>
    <w:rPr>
      <w:rFonts w:ascii="Calibri" w:eastAsia="Calibri" w:hAnsi="Calibri" w:cs="Times New Roman"/>
      <w:lang w:eastAsia="en-US"/>
    </w:rPr>
  </w:style>
  <w:style w:type="paragraph" w:customStyle="1" w:styleId="1356EC6AC6C74572854F6696D9C7BD251">
    <w:name w:val="1356EC6AC6C74572854F6696D9C7BD251"/>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05AE314DF0F94247BE1EBE717575E77417">
    <w:name w:val="05AE314DF0F94247BE1EBE717575E77417"/>
    <w:rsid w:val="00AE7381"/>
    <w:pPr>
      <w:spacing w:after="200" w:line="276" w:lineRule="auto"/>
    </w:pPr>
    <w:rPr>
      <w:rFonts w:ascii="Calibri" w:eastAsia="Calibri" w:hAnsi="Calibri" w:cs="Times New Roman"/>
      <w:lang w:eastAsia="en-US"/>
    </w:rPr>
  </w:style>
  <w:style w:type="paragraph" w:customStyle="1" w:styleId="F27BE0D4281C4F28A47D0E8391E3DE9018">
    <w:name w:val="F27BE0D4281C4F28A47D0E8391E3DE9018"/>
    <w:rsid w:val="00AE7381"/>
    <w:pPr>
      <w:spacing w:after="200" w:line="276" w:lineRule="auto"/>
      <w:ind w:left="720"/>
      <w:contextualSpacing/>
    </w:pPr>
    <w:rPr>
      <w:rFonts w:ascii="Calibri" w:eastAsia="Calibri" w:hAnsi="Calibri" w:cs="Times New Roman"/>
      <w:lang w:eastAsia="en-US"/>
    </w:rPr>
  </w:style>
  <w:style w:type="paragraph" w:customStyle="1" w:styleId="F96B652C8D1648049490048986235DCF18">
    <w:name w:val="F96B652C8D1648049490048986235DCF18"/>
    <w:rsid w:val="00AE7381"/>
    <w:pPr>
      <w:spacing w:after="200" w:line="276" w:lineRule="auto"/>
      <w:ind w:left="720"/>
      <w:contextualSpacing/>
    </w:pPr>
    <w:rPr>
      <w:rFonts w:ascii="Calibri" w:eastAsia="Calibri" w:hAnsi="Calibri" w:cs="Times New Roman"/>
      <w:lang w:eastAsia="en-US"/>
    </w:rPr>
  </w:style>
  <w:style w:type="paragraph" w:customStyle="1" w:styleId="E316146199EC48F2BDEFA437B0282D8117">
    <w:name w:val="E316146199EC48F2BDEFA437B0282D8117"/>
    <w:rsid w:val="00AE7381"/>
    <w:pPr>
      <w:spacing w:after="200" w:line="276" w:lineRule="auto"/>
      <w:ind w:left="720"/>
      <w:contextualSpacing/>
    </w:pPr>
    <w:rPr>
      <w:rFonts w:ascii="Calibri" w:eastAsia="Calibri" w:hAnsi="Calibri" w:cs="Times New Roman"/>
      <w:lang w:eastAsia="en-US"/>
    </w:rPr>
  </w:style>
  <w:style w:type="paragraph" w:customStyle="1" w:styleId="567D06C5A3D04619A7F91CE851E708F517">
    <w:name w:val="567D06C5A3D04619A7F91CE851E708F517"/>
    <w:rsid w:val="00AE7381"/>
    <w:pPr>
      <w:spacing w:after="200" w:line="276" w:lineRule="auto"/>
      <w:ind w:left="720"/>
      <w:contextualSpacing/>
    </w:pPr>
    <w:rPr>
      <w:rFonts w:ascii="Calibri" w:eastAsia="Calibri" w:hAnsi="Calibri" w:cs="Times New Roman"/>
      <w:lang w:eastAsia="en-US"/>
    </w:rPr>
  </w:style>
  <w:style w:type="paragraph" w:customStyle="1" w:styleId="203BE973BCD54C5787CF822CCCA7870816">
    <w:name w:val="203BE973BCD54C5787CF822CCCA7870816"/>
    <w:rsid w:val="00AE7381"/>
    <w:pPr>
      <w:spacing w:after="200" w:line="276" w:lineRule="auto"/>
      <w:ind w:left="720"/>
      <w:contextualSpacing/>
    </w:pPr>
    <w:rPr>
      <w:rFonts w:ascii="Calibri" w:eastAsia="Calibri" w:hAnsi="Calibri" w:cs="Times New Roman"/>
      <w:lang w:eastAsia="en-US"/>
    </w:rPr>
  </w:style>
  <w:style w:type="paragraph" w:customStyle="1" w:styleId="900424BBD6DA4E61859183CF0944DB6816">
    <w:name w:val="900424BBD6DA4E61859183CF0944DB6816"/>
    <w:rsid w:val="00AE7381"/>
    <w:pPr>
      <w:spacing w:after="200" w:line="276" w:lineRule="auto"/>
      <w:ind w:left="720"/>
      <w:contextualSpacing/>
    </w:pPr>
    <w:rPr>
      <w:rFonts w:ascii="Calibri" w:eastAsia="Calibri" w:hAnsi="Calibri" w:cs="Times New Roman"/>
      <w:lang w:eastAsia="en-US"/>
    </w:rPr>
  </w:style>
  <w:style w:type="paragraph" w:customStyle="1" w:styleId="F8AD2041F90D4CD09DBA868C2BEF976916">
    <w:name w:val="F8AD2041F90D4CD09DBA868C2BEF976916"/>
    <w:rsid w:val="00AE7381"/>
    <w:pPr>
      <w:spacing w:after="200" w:line="276" w:lineRule="auto"/>
      <w:ind w:left="720"/>
      <w:contextualSpacing/>
    </w:pPr>
    <w:rPr>
      <w:rFonts w:ascii="Calibri" w:eastAsia="Calibri" w:hAnsi="Calibri" w:cs="Times New Roman"/>
      <w:lang w:eastAsia="en-US"/>
    </w:rPr>
  </w:style>
  <w:style w:type="paragraph" w:customStyle="1" w:styleId="42E8CF9FED03402BB47F297D79C5BEAA16">
    <w:name w:val="42E8CF9FED03402BB47F297D79C5BEAA16"/>
    <w:rsid w:val="00AE7381"/>
    <w:pPr>
      <w:spacing w:after="200" w:line="276" w:lineRule="auto"/>
      <w:ind w:left="720"/>
      <w:contextualSpacing/>
    </w:pPr>
    <w:rPr>
      <w:rFonts w:ascii="Calibri" w:eastAsia="Calibri" w:hAnsi="Calibri" w:cs="Times New Roman"/>
      <w:lang w:eastAsia="en-US"/>
    </w:rPr>
  </w:style>
  <w:style w:type="paragraph" w:customStyle="1" w:styleId="443B63DA9D2E46258F4C8A3793BEEE9216">
    <w:name w:val="443B63DA9D2E46258F4C8A3793BEEE9216"/>
    <w:rsid w:val="00AE7381"/>
    <w:pPr>
      <w:spacing w:after="200" w:line="276" w:lineRule="auto"/>
      <w:ind w:left="720"/>
      <w:contextualSpacing/>
    </w:pPr>
    <w:rPr>
      <w:rFonts w:ascii="Calibri" w:eastAsia="Calibri" w:hAnsi="Calibri" w:cs="Times New Roman"/>
      <w:lang w:eastAsia="en-US"/>
    </w:rPr>
  </w:style>
  <w:style w:type="paragraph" w:customStyle="1" w:styleId="3225B319BDAC4A9A8F6C5B6AFCFE731916">
    <w:name w:val="3225B319BDAC4A9A8F6C5B6AFCFE731916"/>
    <w:rsid w:val="00AE7381"/>
    <w:pPr>
      <w:spacing w:after="200" w:line="276" w:lineRule="auto"/>
      <w:ind w:left="720"/>
      <w:contextualSpacing/>
    </w:pPr>
    <w:rPr>
      <w:rFonts w:ascii="Calibri" w:eastAsia="Calibri" w:hAnsi="Calibri" w:cs="Times New Roman"/>
      <w:lang w:eastAsia="en-US"/>
    </w:rPr>
  </w:style>
  <w:style w:type="paragraph" w:customStyle="1" w:styleId="11E69A73ECB24D2CB9583E7B67C85F9316">
    <w:name w:val="11E69A73ECB24D2CB9583E7B67C85F9316"/>
    <w:rsid w:val="00AE7381"/>
    <w:pPr>
      <w:spacing w:after="200" w:line="276" w:lineRule="auto"/>
      <w:ind w:left="720"/>
      <w:contextualSpacing/>
    </w:pPr>
    <w:rPr>
      <w:rFonts w:ascii="Calibri" w:eastAsia="Calibri" w:hAnsi="Calibri" w:cs="Times New Roman"/>
      <w:lang w:eastAsia="en-US"/>
    </w:rPr>
  </w:style>
  <w:style w:type="paragraph" w:customStyle="1" w:styleId="1276C5DAA96C405D9CF866279309E3C117">
    <w:name w:val="1276C5DAA96C405D9CF866279309E3C117"/>
    <w:rsid w:val="00AE7381"/>
    <w:pPr>
      <w:spacing w:after="200" w:line="276" w:lineRule="auto"/>
      <w:ind w:left="720"/>
      <w:contextualSpacing/>
    </w:pPr>
    <w:rPr>
      <w:rFonts w:ascii="Calibri" w:eastAsia="Calibri" w:hAnsi="Calibri" w:cs="Times New Roman"/>
      <w:lang w:eastAsia="en-US"/>
    </w:rPr>
  </w:style>
  <w:style w:type="paragraph" w:customStyle="1" w:styleId="7B1F4C389DE04A9FA8537D40901EBAD816">
    <w:name w:val="7B1F4C389DE04A9FA8537D40901EBAD816"/>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90E5440E647B45028BF4F896E97304B915">
    <w:name w:val="90E5440E647B45028BF4F896E97304B915"/>
    <w:rsid w:val="00AE7381"/>
    <w:pPr>
      <w:spacing w:after="200" w:line="276" w:lineRule="auto"/>
      <w:ind w:left="720"/>
      <w:contextualSpacing/>
    </w:pPr>
    <w:rPr>
      <w:rFonts w:ascii="Calibri" w:eastAsia="Calibri" w:hAnsi="Calibri" w:cs="Times New Roman"/>
      <w:lang w:eastAsia="en-US"/>
    </w:rPr>
  </w:style>
  <w:style w:type="paragraph" w:customStyle="1" w:styleId="E6A6C3507801498A9B91C5D626D73C5816">
    <w:name w:val="E6A6C3507801498A9B91C5D626D73C5816"/>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44919345A174C82A57E45C3B48531F515">
    <w:name w:val="544919345A174C82A57E45C3B48531F515"/>
    <w:rsid w:val="00AE7381"/>
    <w:pPr>
      <w:spacing w:after="200" w:line="276" w:lineRule="auto"/>
      <w:ind w:left="720"/>
      <w:contextualSpacing/>
    </w:pPr>
    <w:rPr>
      <w:rFonts w:ascii="Calibri" w:eastAsia="Calibri" w:hAnsi="Calibri" w:cs="Times New Roman"/>
      <w:lang w:eastAsia="en-US"/>
    </w:rPr>
  </w:style>
  <w:style w:type="paragraph" w:customStyle="1" w:styleId="4CDB94512CAE472390CCF14D6C25082715">
    <w:name w:val="4CDB94512CAE472390CCF14D6C25082715"/>
    <w:rsid w:val="00AE7381"/>
    <w:pPr>
      <w:spacing w:after="200" w:line="276" w:lineRule="auto"/>
      <w:ind w:left="720"/>
      <w:contextualSpacing/>
    </w:pPr>
    <w:rPr>
      <w:rFonts w:ascii="Calibri" w:eastAsia="Calibri" w:hAnsi="Calibri" w:cs="Times New Roman"/>
      <w:lang w:eastAsia="en-US"/>
    </w:rPr>
  </w:style>
  <w:style w:type="paragraph" w:customStyle="1" w:styleId="234B88B9361A4BDBB6D0CA701F59BC5816">
    <w:name w:val="234B88B9361A4BDBB6D0CA701F59BC5816"/>
    <w:rsid w:val="00AE7381"/>
    <w:pPr>
      <w:spacing w:after="200" w:line="276" w:lineRule="auto"/>
      <w:ind w:left="720"/>
      <w:contextualSpacing/>
    </w:pPr>
    <w:rPr>
      <w:rFonts w:ascii="Calibri" w:eastAsia="Calibri" w:hAnsi="Calibri" w:cs="Times New Roman"/>
      <w:lang w:eastAsia="en-US"/>
    </w:rPr>
  </w:style>
  <w:style w:type="paragraph" w:customStyle="1" w:styleId="75D7E385941E4465928BC8DD8A7D758015">
    <w:name w:val="75D7E385941E4465928BC8DD8A7D758015"/>
    <w:rsid w:val="00AE7381"/>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4770F1CC1F4A4F7B847629165994DDA914">
    <w:name w:val="4770F1CC1F4A4F7B847629165994DDA914"/>
    <w:rsid w:val="00AE7381"/>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9B8F10422F5646FAA596E24DE64CF30A15">
    <w:name w:val="9B8F10422F5646FAA596E24DE64CF30A15"/>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098C400E897049C0A7CAC658381A1A5F15">
    <w:name w:val="098C400E897049C0A7CAC658381A1A5F15"/>
    <w:rsid w:val="00AE7381"/>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3AA7F50EF53144F29A1A6ED391EE079115">
    <w:name w:val="3AA7F50EF53144F29A1A6ED391EE079115"/>
    <w:rsid w:val="00AE7381"/>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080C7881FFC9496895F05623ED60075115">
    <w:name w:val="080C7881FFC9496895F05623ED60075115"/>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CEFCB95C3374B17B2823B0B5E834B0415">
    <w:name w:val="7CEFCB95C3374B17B2823B0B5E834B0415"/>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26376C4F540417A9713206E5E84B9B615">
    <w:name w:val="F26376C4F540417A9713206E5E84B9B615"/>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7F3A86D50B6440FABF0D7E64814E0BF14">
    <w:name w:val="F7F3A86D50B6440FABF0D7E64814E0BF14"/>
    <w:rsid w:val="00AE7381"/>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D9A52698C1B242BAB46736F5B7AC4A3D14">
    <w:name w:val="D9A52698C1B242BAB46736F5B7AC4A3D14"/>
    <w:rsid w:val="00AE7381"/>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9FBACFF46FF844B3993ECBF06B51624A13">
    <w:name w:val="9FBACFF46FF844B3993ECBF06B51624A13"/>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96F77ABEF714ECFBA394550CCBD805012">
    <w:name w:val="F96F77ABEF714ECFBA394550CCBD805012"/>
    <w:rsid w:val="00AE7381"/>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FFC79BAC8C3B49FF9CC387106C17256A12">
    <w:name w:val="FFC79BAC8C3B49FF9CC387106C17256A12"/>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4F81230A724F4F7AA2C1018A3734295C11">
    <w:name w:val="4F81230A724F4F7AA2C1018A3734295C11"/>
    <w:rsid w:val="00AE7381"/>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F8ADC077FC4C406883EBB682025CA67A12">
    <w:name w:val="F8ADC077FC4C406883EBB682025CA67A12"/>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93A4AC6DC2B4A438492F3932F13DC6212">
    <w:name w:val="D93A4AC6DC2B4A438492F3932F13DC6212"/>
    <w:rsid w:val="00AE7381"/>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31811D92D19F41A9A4FCDB6F7EF1C9FA12">
    <w:name w:val="31811D92D19F41A9A4FCDB6F7EF1C9FA12"/>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C3073D601FCF4A4DA701BD1FDE3DAE0210">
    <w:name w:val="C3073D601FCF4A4DA701BD1FDE3DAE0210"/>
    <w:rsid w:val="00AE7381"/>
    <w:pPr>
      <w:keepLines/>
      <w:spacing w:after="0" w:line="240" w:lineRule="auto"/>
    </w:pPr>
    <w:rPr>
      <w:rFonts w:eastAsia="Calibri" w:cs="Times New Roman"/>
      <w:kern w:val="24"/>
      <w:sz w:val="20"/>
      <w:szCs w:val="20"/>
      <w:lang w:eastAsia="en-US"/>
    </w:rPr>
  </w:style>
  <w:style w:type="paragraph" w:customStyle="1" w:styleId="0B0DD8EFB8BB4195838FDD6771EF40B810">
    <w:name w:val="0B0DD8EFB8BB4195838FDD6771EF40B810"/>
    <w:rsid w:val="00AE7381"/>
    <w:pPr>
      <w:keepLines/>
      <w:spacing w:after="0" w:line="240" w:lineRule="auto"/>
    </w:pPr>
    <w:rPr>
      <w:rFonts w:eastAsia="Calibri" w:cs="Times New Roman"/>
      <w:kern w:val="24"/>
      <w:sz w:val="20"/>
      <w:szCs w:val="20"/>
      <w:lang w:eastAsia="en-US"/>
    </w:rPr>
  </w:style>
  <w:style w:type="paragraph" w:customStyle="1" w:styleId="48AC68535ABA4A389B2E92E269EB566E10">
    <w:name w:val="48AC68535ABA4A389B2E92E269EB566E10"/>
    <w:rsid w:val="00AE7381"/>
    <w:pPr>
      <w:keepLines/>
      <w:spacing w:after="0" w:line="240" w:lineRule="auto"/>
    </w:pPr>
    <w:rPr>
      <w:rFonts w:eastAsia="Calibri" w:cs="Times New Roman"/>
      <w:kern w:val="24"/>
      <w:sz w:val="20"/>
      <w:szCs w:val="20"/>
      <w:lang w:eastAsia="en-US"/>
    </w:rPr>
  </w:style>
  <w:style w:type="paragraph" w:customStyle="1" w:styleId="F469798D61004FA2803D683FAD9F79BF10">
    <w:name w:val="F469798D61004FA2803D683FAD9F79BF10"/>
    <w:rsid w:val="00AE7381"/>
    <w:pPr>
      <w:keepLines/>
      <w:spacing w:after="0" w:line="240" w:lineRule="auto"/>
    </w:pPr>
    <w:rPr>
      <w:rFonts w:eastAsia="Calibri" w:cs="Times New Roman"/>
      <w:kern w:val="24"/>
      <w:sz w:val="20"/>
      <w:szCs w:val="20"/>
      <w:lang w:eastAsia="en-US"/>
    </w:rPr>
  </w:style>
  <w:style w:type="paragraph" w:customStyle="1" w:styleId="8486A062A4A4448EB425C60FC65EA0F010">
    <w:name w:val="8486A062A4A4448EB425C60FC65EA0F010"/>
    <w:rsid w:val="00AE7381"/>
    <w:pPr>
      <w:keepLines/>
      <w:spacing w:after="0" w:line="240" w:lineRule="auto"/>
    </w:pPr>
    <w:rPr>
      <w:rFonts w:eastAsia="Calibri" w:cs="Times New Roman"/>
      <w:kern w:val="24"/>
      <w:sz w:val="20"/>
      <w:szCs w:val="20"/>
      <w:lang w:eastAsia="en-US"/>
    </w:rPr>
  </w:style>
  <w:style w:type="paragraph" w:customStyle="1" w:styleId="21C8F8D62D2D438383D4B2F9BCF53F7410">
    <w:name w:val="21C8F8D62D2D438383D4B2F9BCF53F7410"/>
    <w:rsid w:val="00AE7381"/>
    <w:pPr>
      <w:keepLines/>
      <w:spacing w:after="0" w:line="240" w:lineRule="auto"/>
    </w:pPr>
    <w:rPr>
      <w:rFonts w:eastAsia="Calibri" w:cs="Times New Roman"/>
      <w:kern w:val="24"/>
      <w:sz w:val="20"/>
      <w:szCs w:val="20"/>
      <w:lang w:eastAsia="en-US"/>
    </w:rPr>
  </w:style>
  <w:style w:type="paragraph" w:customStyle="1" w:styleId="AA5B8F03D43D4133A095EE12A06C327410">
    <w:name w:val="AA5B8F03D43D4133A095EE12A06C327410"/>
    <w:rsid w:val="00AE7381"/>
    <w:pPr>
      <w:keepLines/>
      <w:spacing w:after="0" w:line="240" w:lineRule="auto"/>
    </w:pPr>
    <w:rPr>
      <w:rFonts w:eastAsia="Calibri" w:cs="Times New Roman"/>
      <w:kern w:val="24"/>
      <w:sz w:val="20"/>
      <w:szCs w:val="20"/>
      <w:lang w:eastAsia="en-US"/>
    </w:rPr>
  </w:style>
  <w:style w:type="paragraph" w:customStyle="1" w:styleId="42515293B34446A08D0B0415EB4AB45310">
    <w:name w:val="42515293B34446A08D0B0415EB4AB45310"/>
    <w:rsid w:val="00AE7381"/>
    <w:pPr>
      <w:keepLines/>
      <w:spacing w:after="0" w:line="240" w:lineRule="auto"/>
    </w:pPr>
    <w:rPr>
      <w:rFonts w:eastAsia="Calibri" w:cs="Times New Roman"/>
      <w:kern w:val="24"/>
      <w:sz w:val="20"/>
      <w:szCs w:val="20"/>
      <w:lang w:eastAsia="en-US"/>
    </w:rPr>
  </w:style>
  <w:style w:type="paragraph" w:customStyle="1" w:styleId="DFD3E804EA5C4F00BB9B59FE36378C3A10">
    <w:name w:val="DFD3E804EA5C4F00BB9B59FE36378C3A10"/>
    <w:rsid w:val="00AE7381"/>
    <w:pPr>
      <w:keepLines/>
      <w:spacing w:after="0" w:line="240" w:lineRule="auto"/>
    </w:pPr>
    <w:rPr>
      <w:rFonts w:eastAsia="Calibri" w:cs="Times New Roman"/>
      <w:kern w:val="24"/>
      <w:sz w:val="20"/>
      <w:szCs w:val="20"/>
      <w:lang w:eastAsia="en-US"/>
    </w:rPr>
  </w:style>
  <w:style w:type="paragraph" w:customStyle="1" w:styleId="6D99E4FF99764D33B6939991EE9ECE4810">
    <w:name w:val="6D99E4FF99764D33B6939991EE9ECE4810"/>
    <w:rsid w:val="00AE7381"/>
    <w:pPr>
      <w:keepLines/>
      <w:spacing w:after="0" w:line="240" w:lineRule="auto"/>
    </w:pPr>
    <w:rPr>
      <w:rFonts w:eastAsia="Calibri" w:cs="Times New Roman"/>
      <w:kern w:val="24"/>
      <w:sz w:val="20"/>
      <w:szCs w:val="20"/>
      <w:lang w:eastAsia="en-US"/>
    </w:rPr>
  </w:style>
  <w:style w:type="paragraph" w:customStyle="1" w:styleId="45C0C6AFC0D94476B36505C3ACF08B0410">
    <w:name w:val="45C0C6AFC0D94476B36505C3ACF08B0410"/>
    <w:rsid w:val="00AE7381"/>
    <w:pPr>
      <w:keepLines/>
      <w:spacing w:after="0" w:line="240" w:lineRule="auto"/>
    </w:pPr>
    <w:rPr>
      <w:rFonts w:eastAsia="Calibri" w:cs="Times New Roman"/>
      <w:kern w:val="24"/>
      <w:sz w:val="20"/>
      <w:szCs w:val="20"/>
      <w:lang w:eastAsia="en-US"/>
    </w:rPr>
  </w:style>
  <w:style w:type="paragraph" w:customStyle="1" w:styleId="E166A4260B084EBFAC04A46B506B7E0B10">
    <w:name w:val="E166A4260B084EBFAC04A46B506B7E0B10"/>
    <w:rsid w:val="00AE7381"/>
    <w:pPr>
      <w:keepLines/>
      <w:spacing w:after="0" w:line="240" w:lineRule="auto"/>
    </w:pPr>
    <w:rPr>
      <w:rFonts w:eastAsia="Calibri" w:cs="Times New Roman"/>
      <w:kern w:val="24"/>
      <w:sz w:val="20"/>
      <w:szCs w:val="20"/>
      <w:lang w:eastAsia="en-US"/>
    </w:rPr>
  </w:style>
  <w:style w:type="paragraph" w:customStyle="1" w:styleId="6F012CDCCB664E738CF43ECD31E0A3E611">
    <w:name w:val="6F012CDCCB664E738CF43ECD31E0A3E611"/>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9B3EB7C1EEEE48BFA1E4C45A6118BC3010">
    <w:name w:val="9B3EB7C1EEEE48BFA1E4C45A6118BC3010"/>
    <w:rsid w:val="00AE7381"/>
    <w:pPr>
      <w:keepLines/>
      <w:spacing w:after="0" w:line="240" w:lineRule="auto"/>
    </w:pPr>
    <w:rPr>
      <w:rFonts w:eastAsia="Calibri" w:cs="Times New Roman"/>
      <w:kern w:val="24"/>
      <w:sz w:val="20"/>
      <w:szCs w:val="20"/>
      <w:lang w:eastAsia="en-US"/>
    </w:rPr>
  </w:style>
  <w:style w:type="paragraph" w:customStyle="1" w:styleId="3F36D1D894D249459D5A7ED311A18F3A10">
    <w:name w:val="3F36D1D894D249459D5A7ED311A18F3A10"/>
    <w:rsid w:val="00AE7381"/>
    <w:pPr>
      <w:keepLines/>
      <w:spacing w:after="0" w:line="240" w:lineRule="auto"/>
    </w:pPr>
    <w:rPr>
      <w:rFonts w:eastAsia="Calibri" w:cs="Times New Roman"/>
      <w:kern w:val="24"/>
      <w:sz w:val="20"/>
      <w:szCs w:val="20"/>
      <w:lang w:eastAsia="en-US"/>
    </w:rPr>
  </w:style>
  <w:style w:type="paragraph" w:customStyle="1" w:styleId="055E90A59A9B4D1891937BA2FCD6884410">
    <w:name w:val="055E90A59A9B4D1891937BA2FCD6884410"/>
    <w:rsid w:val="00AE7381"/>
    <w:pPr>
      <w:keepLines/>
      <w:spacing w:after="0" w:line="240" w:lineRule="auto"/>
    </w:pPr>
    <w:rPr>
      <w:rFonts w:eastAsia="Calibri" w:cs="Times New Roman"/>
      <w:kern w:val="24"/>
      <w:sz w:val="20"/>
      <w:szCs w:val="20"/>
      <w:lang w:eastAsia="en-US"/>
    </w:rPr>
  </w:style>
  <w:style w:type="paragraph" w:customStyle="1" w:styleId="A5B521CEB3734A999E5370996215C91D10">
    <w:name w:val="A5B521CEB3734A999E5370996215C91D10"/>
    <w:rsid w:val="00AE7381"/>
    <w:pPr>
      <w:keepLines/>
      <w:spacing w:after="0" w:line="240" w:lineRule="auto"/>
    </w:pPr>
    <w:rPr>
      <w:rFonts w:eastAsia="Calibri" w:cs="Times New Roman"/>
      <w:kern w:val="24"/>
      <w:sz w:val="20"/>
      <w:szCs w:val="20"/>
      <w:lang w:eastAsia="en-US"/>
    </w:rPr>
  </w:style>
  <w:style w:type="paragraph" w:customStyle="1" w:styleId="1FB45A0F62C34B7BAD07AC6104CE99BF10">
    <w:name w:val="1FB45A0F62C34B7BAD07AC6104CE99BF10"/>
    <w:rsid w:val="00AE7381"/>
    <w:pPr>
      <w:keepLines/>
      <w:spacing w:after="0" w:line="240" w:lineRule="auto"/>
    </w:pPr>
    <w:rPr>
      <w:rFonts w:eastAsia="Calibri" w:cs="Times New Roman"/>
      <w:kern w:val="24"/>
      <w:sz w:val="20"/>
      <w:szCs w:val="20"/>
      <w:lang w:eastAsia="en-US"/>
    </w:rPr>
  </w:style>
  <w:style w:type="paragraph" w:customStyle="1" w:styleId="37A1C94718F04E8FA7441458896F9AED10">
    <w:name w:val="37A1C94718F04E8FA7441458896F9AED10"/>
    <w:rsid w:val="00AE7381"/>
    <w:pPr>
      <w:keepLines/>
      <w:spacing w:after="0" w:line="240" w:lineRule="auto"/>
    </w:pPr>
    <w:rPr>
      <w:rFonts w:eastAsia="Calibri" w:cs="Times New Roman"/>
      <w:kern w:val="24"/>
      <w:sz w:val="20"/>
      <w:szCs w:val="20"/>
      <w:lang w:eastAsia="en-US"/>
    </w:rPr>
  </w:style>
  <w:style w:type="paragraph" w:customStyle="1" w:styleId="920C20CDDF9A4FDEB59D11B8C70187A410">
    <w:name w:val="920C20CDDF9A4FDEB59D11B8C70187A410"/>
    <w:rsid w:val="00AE7381"/>
    <w:pPr>
      <w:keepLines/>
      <w:spacing w:after="0" w:line="240" w:lineRule="auto"/>
    </w:pPr>
    <w:rPr>
      <w:rFonts w:eastAsia="Calibri" w:cs="Times New Roman"/>
      <w:kern w:val="24"/>
      <w:sz w:val="20"/>
      <w:szCs w:val="20"/>
      <w:lang w:eastAsia="en-US"/>
    </w:rPr>
  </w:style>
  <w:style w:type="paragraph" w:customStyle="1" w:styleId="A9DE95E1E2834F6D9592D691539E9EF710">
    <w:name w:val="A9DE95E1E2834F6D9592D691539E9EF710"/>
    <w:rsid w:val="00AE7381"/>
    <w:pPr>
      <w:keepLines/>
      <w:spacing w:after="0" w:line="240" w:lineRule="auto"/>
    </w:pPr>
    <w:rPr>
      <w:rFonts w:eastAsia="Calibri" w:cs="Times New Roman"/>
      <w:kern w:val="24"/>
      <w:sz w:val="20"/>
      <w:szCs w:val="20"/>
      <w:lang w:eastAsia="en-US"/>
    </w:rPr>
  </w:style>
  <w:style w:type="paragraph" w:customStyle="1" w:styleId="A226FDEC2954446891FB32CCDC61664D10">
    <w:name w:val="A226FDEC2954446891FB32CCDC61664D10"/>
    <w:rsid w:val="00AE7381"/>
    <w:pPr>
      <w:keepLines/>
      <w:spacing w:after="0" w:line="240" w:lineRule="auto"/>
    </w:pPr>
    <w:rPr>
      <w:rFonts w:eastAsia="Calibri" w:cs="Times New Roman"/>
      <w:kern w:val="24"/>
      <w:sz w:val="20"/>
      <w:szCs w:val="20"/>
      <w:lang w:eastAsia="en-US"/>
    </w:rPr>
  </w:style>
  <w:style w:type="paragraph" w:customStyle="1" w:styleId="F2DD862C6E744E9D907D3CA47A2CF32D6">
    <w:name w:val="F2DD862C6E744E9D907D3CA47A2CF32D6"/>
    <w:rsid w:val="00AE7381"/>
    <w:pPr>
      <w:keepLines/>
      <w:spacing w:after="0" w:line="240" w:lineRule="auto"/>
    </w:pPr>
    <w:rPr>
      <w:rFonts w:eastAsia="Calibri" w:cs="Times New Roman"/>
      <w:kern w:val="24"/>
      <w:sz w:val="20"/>
      <w:szCs w:val="20"/>
      <w:lang w:eastAsia="en-US"/>
    </w:rPr>
  </w:style>
  <w:style w:type="paragraph" w:customStyle="1" w:styleId="B9CC89C494794B17A5A30FDD255054E711">
    <w:name w:val="B9CC89C494794B17A5A30FDD255054E711"/>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C5785722AF7A42B2944FEF0D99E06EE910">
    <w:name w:val="C5785722AF7A42B2944FEF0D99E06EE910"/>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01E3DCB560024A02AFB4AEAC44C55B1010">
    <w:name w:val="01E3DCB560024A02AFB4AEAC44C55B1010"/>
    <w:rsid w:val="00AE7381"/>
    <w:pPr>
      <w:keepLines/>
      <w:spacing w:after="0" w:line="240" w:lineRule="auto"/>
    </w:pPr>
    <w:rPr>
      <w:rFonts w:eastAsia="Calibri" w:cs="Times New Roman"/>
      <w:kern w:val="24"/>
      <w:sz w:val="20"/>
      <w:szCs w:val="20"/>
      <w:lang w:eastAsia="en-US"/>
    </w:rPr>
  </w:style>
  <w:style w:type="paragraph" w:customStyle="1" w:styleId="42B3A5B2869B40B8A59B5F424B2FF72210">
    <w:name w:val="42B3A5B2869B40B8A59B5F424B2FF72210"/>
    <w:rsid w:val="00AE7381"/>
    <w:pPr>
      <w:keepLines/>
      <w:spacing w:after="0" w:line="240" w:lineRule="auto"/>
    </w:pPr>
    <w:rPr>
      <w:rFonts w:eastAsia="Calibri" w:cs="Times New Roman"/>
      <w:kern w:val="24"/>
      <w:sz w:val="20"/>
      <w:szCs w:val="20"/>
      <w:lang w:eastAsia="en-US"/>
    </w:rPr>
  </w:style>
  <w:style w:type="paragraph" w:customStyle="1" w:styleId="63878911E65F4BD38D785A8BEAF7E18710">
    <w:name w:val="63878911E65F4BD38D785A8BEAF7E18710"/>
    <w:rsid w:val="00AE7381"/>
    <w:pPr>
      <w:keepLines/>
      <w:spacing w:after="0" w:line="240" w:lineRule="auto"/>
    </w:pPr>
    <w:rPr>
      <w:rFonts w:eastAsia="Calibri" w:cs="Times New Roman"/>
      <w:kern w:val="24"/>
      <w:sz w:val="20"/>
      <w:szCs w:val="20"/>
      <w:lang w:eastAsia="en-US"/>
    </w:rPr>
  </w:style>
  <w:style w:type="paragraph" w:customStyle="1" w:styleId="D6B402623B96468A93FE2B7E427D911110">
    <w:name w:val="D6B402623B96468A93FE2B7E427D911110"/>
    <w:rsid w:val="00AE7381"/>
    <w:pPr>
      <w:keepLines/>
      <w:spacing w:after="0" w:line="240" w:lineRule="auto"/>
    </w:pPr>
    <w:rPr>
      <w:rFonts w:eastAsia="Calibri" w:cs="Times New Roman"/>
      <w:kern w:val="24"/>
      <w:sz w:val="20"/>
      <w:szCs w:val="20"/>
      <w:lang w:eastAsia="en-US"/>
    </w:rPr>
  </w:style>
  <w:style w:type="paragraph" w:customStyle="1" w:styleId="D647BFED53CF4C12BD5862D629350D5410">
    <w:name w:val="D647BFED53CF4C12BD5862D629350D5410"/>
    <w:rsid w:val="00AE7381"/>
    <w:pPr>
      <w:keepLines/>
      <w:spacing w:after="0" w:line="240" w:lineRule="auto"/>
    </w:pPr>
    <w:rPr>
      <w:rFonts w:eastAsia="Calibri" w:cs="Times New Roman"/>
      <w:kern w:val="24"/>
      <w:sz w:val="20"/>
      <w:szCs w:val="20"/>
      <w:lang w:eastAsia="en-US"/>
    </w:rPr>
  </w:style>
  <w:style w:type="paragraph" w:customStyle="1" w:styleId="ED0C579A4BF44DE3B4C348A45E3E1FE110">
    <w:name w:val="ED0C579A4BF44DE3B4C348A45E3E1FE110"/>
    <w:rsid w:val="00AE7381"/>
    <w:pPr>
      <w:keepLines/>
      <w:spacing w:after="0" w:line="240" w:lineRule="auto"/>
    </w:pPr>
    <w:rPr>
      <w:rFonts w:eastAsia="Calibri" w:cs="Times New Roman"/>
      <w:kern w:val="24"/>
      <w:sz w:val="20"/>
      <w:szCs w:val="20"/>
      <w:lang w:eastAsia="en-US"/>
    </w:rPr>
  </w:style>
  <w:style w:type="paragraph" w:customStyle="1" w:styleId="42195C787EFB4D658F3A00FB901E839C10">
    <w:name w:val="42195C787EFB4D658F3A00FB901E839C10"/>
    <w:rsid w:val="00AE7381"/>
    <w:pPr>
      <w:keepLines/>
      <w:spacing w:after="0" w:line="240" w:lineRule="auto"/>
    </w:pPr>
    <w:rPr>
      <w:rFonts w:eastAsia="Calibri" w:cs="Times New Roman"/>
      <w:kern w:val="24"/>
      <w:sz w:val="20"/>
      <w:szCs w:val="20"/>
      <w:lang w:eastAsia="en-US"/>
    </w:rPr>
  </w:style>
  <w:style w:type="paragraph" w:customStyle="1" w:styleId="503BD176D8A144838E4787237CF766C210">
    <w:name w:val="503BD176D8A144838E4787237CF766C210"/>
    <w:rsid w:val="00AE7381"/>
    <w:pPr>
      <w:keepLines/>
      <w:spacing w:after="0" w:line="240" w:lineRule="auto"/>
    </w:pPr>
    <w:rPr>
      <w:rFonts w:eastAsia="Calibri" w:cs="Times New Roman"/>
      <w:kern w:val="24"/>
      <w:sz w:val="20"/>
      <w:szCs w:val="20"/>
      <w:lang w:eastAsia="en-US"/>
    </w:rPr>
  </w:style>
  <w:style w:type="paragraph" w:customStyle="1" w:styleId="700898AE5490479FA635A0A169BC4AE910">
    <w:name w:val="700898AE5490479FA635A0A169BC4AE910"/>
    <w:rsid w:val="00AE7381"/>
    <w:pPr>
      <w:keepLines/>
      <w:spacing w:after="0" w:line="240" w:lineRule="auto"/>
    </w:pPr>
    <w:rPr>
      <w:rFonts w:eastAsia="Calibri" w:cs="Times New Roman"/>
      <w:kern w:val="24"/>
      <w:sz w:val="20"/>
      <w:szCs w:val="20"/>
      <w:lang w:eastAsia="en-US"/>
    </w:rPr>
  </w:style>
  <w:style w:type="paragraph" w:customStyle="1" w:styleId="14F6C8738C3743329CFAA94B3205C31410">
    <w:name w:val="14F6C8738C3743329CFAA94B3205C31410"/>
    <w:rsid w:val="00AE7381"/>
    <w:pPr>
      <w:keepLines/>
      <w:spacing w:after="0" w:line="240" w:lineRule="auto"/>
    </w:pPr>
    <w:rPr>
      <w:rFonts w:eastAsia="Calibri" w:cs="Times New Roman"/>
      <w:kern w:val="24"/>
      <w:sz w:val="20"/>
      <w:szCs w:val="20"/>
      <w:lang w:eastAsia="en-US"/>
    </w:rPr>
  </w:style>
  <w:style w:type="paragraph" w:customStyle="1" w:styleId="CE3D1B8576AD4B19909330D26A41AD1B10">
    <w:name w:val="CE3D1B8576AD4B19909330D26A41AD1B10"/>
    <w:rsid w:val="00AE7381"/>
    <w:pPr>
      <w:keepLines/>
      <w:spacing w:after="0" w:line="240" w:lineRule="auto"/>
    </w:pPr>
    <w:rPr>
      <w:rFonts w:eastAsia="Calibri" w:cs="Times New Roman"/>
      <w:kern w:val="24"/>
      <w:sz w:val="20"/>
      <w:szCs w:val="20"/>
      <w:lang w:eastAsia="en-US"/>
    </w:rPr>
  </w:style>
  <w:style w:type="paragraph" w:customStyle="1" w:styleId="AE97B277691B4F5798F485E0DCDAFC5D10">
    <w:name w:val="AE97B277691B4F5798F485E0DCDAFC5D10"/>
    <w:rsid w:val="00AE7381"/>
    <w:pPr>
      <w:keepLines/>
      <w:spacing w:after="0" w:line="240" w:lineRule="auto"/>
    </w:pPr>
    <w:rPr>
      <w:rFonts w:eastAsia="Calibri" w:cs="Times New Roman"/>
      <w:kern w:val="24"/>
      <w:sz w:val="20"/>
      <w:szCs w:val="20"/>
      <w:lang w:eastAsia="en-US"/>
    </w:rPr>
  </w:style>
  <w:style w:type="paragraph" w:customStyle="1" w:styleId="08D42636F1A54E91A3BD8E9960B66C9910">
    <w:name w:val="08D42636F1A54E91A3BD8E9960B66C9910"/>
    <w:rsid w:val="00AE7381"/>
    <w:pPr>
      <w:keepLines/>
      <w:spacing w:after="0" w:line="240" w:lineRule="auto"/>
    </w:pPr>
    <w:rPr>
      <w:rFonts w:eastAsia="Calibri" w:cs="Times New Roman"/>
      <w:kern w:val="24"/>
      <w:sz w:val="20"/>
      <w:szCs w:val="20"/>
      <w:lang w:eastAsia="en-US"/>
    </w:rPr>
  </w:style>
  <w:style w:type="paragraph" w:customStyle="1" w:styleId="5D12FD2CBF7E46E5988C2EDC914B303A10">
    <w:name w:val="5D12FD2CBF7E46E5988C2EDC914B303A10"/>
    <w:rsid w:val="00AE7381"/>
    <w:pPr>
      <w:keepLines/>
      <w:spacing w:after="0" w:line="240" w:lineRule="auto"/>
    </w:pPr>
    <w:rPr>
      <w:rFonts w:eastAsia="Calibri" w:cs="Times New Roman"/>
      <w:kern w:val="24"/>
      <w:sz w:val="20"/>
      <w:szCs w:val="20"/>
      <w:lang w:eastAsia="en-US"/>
    </w:rPr>
  </w:style>
  <w:style w:type="paragraph" w:customStyle="1" w:styleId="7F57CB7C097E4505A004E52CCD7D5FF611">
    <w:name w:val="7F57CB7C097E4505A004E52CCD7D5FF611"/>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D3463E6E5A745298E2CB41092F576B07">
    <w:name w:val="5D3463E6E5A745298E2CB41092F576B07"/>
    <w:rsid w:val="00AE7381"/>
    <w:pPr>
      <w:keepLines/>
      <w:spacing w:after="0" w:line="240" w:lineRule="auto"/>
    </w:pPr>
    <w:rPr>
      <w:rFonts w:eastAsia="Calibri" w:cs="Times New Roman"/>
      <w:kern w:val="24"/>
      <w:sz w:val="20"/>
      <w:szCs w:val="20"/>
      <w:lang w:eastAsia="en-US"/>
    </w:rPr>
  </w:style>
  <w:style w:type="paragraph" w:customStyle="1" w:styleId="B8B75C63E55B41E9ABA353F0EF42A25A11">
    <w:name w:val="B8B75C63E55B41E9ABA353F0EF42A25A11"/>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B1FC94F19A4249909D2809E3DE03EEFD10">
    <w:name w:val="B1FC94F19A4249909D2809E3DE03EEFD10"/>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8B006BBD7EB1496F91957CBB95E7DA4611">
    <w:name w:val="8B006BBD7EB1496F91957CBB95E7DA4611"/>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1D6ABA404C5474CB2B2DDFA3C4DF58111">
    <w:name w:val="F1D6ABA404C5474CB2B2DDFA3C4DF58111"/>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479892C62BE24AECA9566B204091E57810">
    <w:name w:val="479892C62BE24AECA9566B204091E57810"/>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CE22D40FA854C64BF6BF2B4A6E0DB4811">
    <w:name w:val="FCE22D40FA854C64BF6BF2B4A6E0DB4811"/>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44B7744338248F0A4BB7F3753279D3B6">
    <w:name w:val="E44B7744338248F0A4BB7F3753279D3B6"/>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95FFDB23C375483197C4232F0CA3A0436">
    <w:name w:val="95FFDB23C375483197C4232F0CA3A0436"/>
    <w:rsid w:val="00AE7381"/>
    <w:pPr>
      <w:keepLines/>
      <w:spacing w:after="0" w:line="240" w:lineRule="auto"/>
    </w:pPr>
    <w:rPr>
      <w:rFonts w:eastAsia="Calibri" w:cs="Times New Roman"/>
      <w:kern w:val="24"/>
      <w:sz w:val="20"/>
      <w:szCs w:val="20"/>
      <w:lang w:eastAsia="en-US"/>
    </w:rPr>
  </w:style>
  <w:style w:type="paragraph" w:customStyle="1" w:styleId="D991FED9F12E46728564501255236DC16">
    <w:name w:val="D991FED9F12E46728564501255236DC16"/>
    <w:rsid w:val="00AE7381"/>
    <w:pPr>
      <w:keepLines/>
      <w:spacing w:after="0" w:line="240" w:lineRule="auto"/>
    </w:pPr>
    <w:rPr>
      <w:rFonts w:eastAsia="Calibri" w:cs="Times New Roman"/>
      <w:kern w:val="24"/>
      <w:sz w:val="20"/>
      <w:szCs w:val="20"/>
      <w:lang w:eastAsia="en-US"/>
    </w:rPr>
  </w:style>
  <w:style w:type="paragraph" w:customStyle="1" w:styleId="8D0BDA005038426A89010408934612FF6">
    <w:name w:val="8D0BDA005038426A89010408934612FF6"/>
    <w:rsid w:val="00AE7381"/>
    <w:pPr>
      <w:keepLines/>
      <w:spacing w:after="0" w:line="240" w:lineRule="auto"/>
    </w:pPr>
    <w:rPr>
      <w:rFonts w:eastAsia="Calibri" w:cs="Times New Roman"/>
      <w:kern w:val="24"/>
      <w:sz w:val="20"/>
      <w:szCs w:val="20"/>
      <w:lang w:eastAsia="en-US"/>
    </w:rPr>
  </w:style>
  <w:style w:type="paragraph" w:customStyle="1" w:styleId="2F53FCFDE8E74E40B0BA01AB26EA75F26">
    <w:name w:val="2F53FCFDE8E74E40B0BA01AB26EA75F26"/>
    <w:rsid w:val="00AE7381"/>
    <w:pPr>
      <w:keepLines/>
      <w:spacing w:after="0" w:line="240" w:lineRule="auto"/>
    </w:pPr>
    <w:rPr>
      <w:rFonts w:eastAsia="Calibri" w:cs="Times New Roman"/>
      <w:kern w:val="24"/>
      <w:sz w:val="20"/>
      <w:szCs w:val="20"/>
      <w:lang w:eastAsia="en-US"/>
    </w:rPr>
  </w:style>
  <w:style w:type="paragraph" w:customStyle="1" w:styleId="E48851DDD1224B7486AD3B621DAF64036">
    <w:name w:val="E48851DDD1224B7486AD3B621DAF64036"/>
    <w:rsid w:val="00AE7381"/>
    <w:pPr>
      <w:keepLines/>
      <w:spacing w:after="0" w:line="240" w:lineRule="auto"/>
    </w:pPr>
    <w:rPr>
      <w:rFonts w:eastAsia="Calibri" w:cs="Times New Roman"/>
      <w:kern w:val="24"/>
      <w:sz w:val="20"/>
      <w:szCs w:val="20"/>
      <w:lang w:eastAsia="en-US"/>
    </w:rPr>
  </w:style>
  <w:style w:type="paragraph" w:customStyle="1" w:styleId="CEE2FF1F7A7344B0BE38F3AC39D770C96">
    <w:name w:val="CEE2FF1F7A7344B0BE38F3AC39D770C96"/>
    <w:rsid w:val="00AE7381"/>
    <w:pPr>
      <w:keepLines/>
      <w:spacing w:after="0" w:line="240" w:lineRule="auto"/>
    </w:pPr>
    <w:rPr>
      <w:rFonts w:eastAsia="Calibri" w:cs="Times New Roman"/>
      <w:kern w:val="24"/>
      <w:sz w:val="20"/>
      <w:szCs w:val="20"/>
      <w:lang w:eastAsia="en-US"/>
    </w:rPr>
  </w:style>
  <w:style w:type="paragraph" w:customStyle="1" w:styleId="959603F9CB9D4500AC5542CE8434B8B64">
    <w:name w:val="959603F9CB9D4500AC5542CE8434B8B64"/>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1242E4BF30284903AE6FC66B3AB7094C4">
    <w:name w:val="1242E4BF30284903AE6FC66B3AB7094C4"/>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65F1100CBD934417AE96023EB62896E03">
    <w:name w:val="65F1100CBD934417AE96023EB62896E03"/>
    <w:rsid w:val="00AE7381"/>
    <w:pPr>
      <w:keepLines/>
      <w:spacing w:after="0" w:line="240" w:lineRule="auto"/>
    </w:pPr>
    <w:rPr>
      <w:rFonts w:eastAsia="Calibri" w:cs="Times New Roman"/>
      <w:kern w:val="24"/>
      <w:sz w:val="20"/>
      <w:szCs w:val="20"/>
      <w:lang w:eastAsia="en-US"/>
    </w:rPr>
  </w:style>
  <w:style w:type="paragraph" w:customStyle="1" w:styleId="78542748EBFD45409EB42C34BDF999504">
    <w:name w:val="78542748EBFD45409EB42C34BDF999504"/>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037E7325BF534CD4AE6FBF4BC178D82E3">
    <w:name w:val="037E7325BF534CD4AE6FBF4BC178D82E3"/>
    <w:rsid w:val="00AE7381"/>
    <w:pPr>
      <w:spacing w:after="200" w:line="276" w:lineRule="auto"/>
      <w:ind w:left="720"/>
      <w:contextualSpacing/>
    </w:pPr>
    <w:rPr>
      <w:rFonts w:ascii="Calibri" w:eastAsia="Calibri" w:hAnsi="Calibri" w:cs="Times New Roman"/>
      <w:lang w:eastAsia="en-US"/>
    </w:rPr>
  </w:style>
  <w:style w:type="paragraph" w:customStyle="1" w:styleId="5217AE5649F848178709ECA0E3AC04BA4">
    <w:name w:val="5217AE5649F848178709ECA0E3AC04BA4"/>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37C82AC47CBB40028196B040FEA3DD0A4">
    <w:name w:val="37C82AC47CBB40028196B040FEA3DD0A4"/>
    <w:rsid w:val="00AE7381"/>
    <w:pPr>
      <w:spacing w:after="200" w:line="276" w:lineRule="auto"/>
      <w:ind w:left="720"/>
      <w:contextualSpacing/>
    </w:pPr>
    <w:rPr>
      <w:rFonts w:ascii="Calibri" w:eastAsia="Calibri" w:hAnsi="Calibri" w:cs="Times New Roman"/>
      <w:lang w:eastAsia="en-US"/>
    </w:rPr>
  </w:style>
  <w:style w:type="paragraph" w:customStyle="1" w:styleId="22EBA44D8D3C457AB6FD44BD2338BD384">
    <w:name w:val="22EBA44D8D3C457AB6FD44BD2338BD384"/>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67B8E184F31B4C08A4A80E79523437DB2">
    <w:name w:val="67B8E184F31B4C08A4A80E79523437DB2"/>
    <w:rsid w:val="00AE7381"/>
    <w:pPr>
      <w:keepLines/>
      <w:spacing w:after="0" w:line="240" w:lineRule="auto"/>
    </w:pPr>
    <w:rPr>
      <w:rFonts w:eastAsia="Calibri" w:cs="Times New Roman"/>
      <w:kern w:val="24"/>
      <w:sz w:val="20"/>
      <w:szCs w:val="20"/>
      <w:lang w:eastAsia="en-US"/>
    </w:rPr>
  </w:style>
  <w:style w:type="paragraph" w:customStyle="1" w:styleId="AE2223DD61C7433C8839F6A144B9A4E82">
    <w:name w:val="AE2223DD61C7433C8839F6A144B9A4E82"/>
    <w:rsid w:val="00AE7381"/>
    <w:pPr>
      <w:keepLines/>
      <w:spacing w:after="0" w:line="240" w:lineRule="auto"/>
    </w:pPr>
    <w:rPr>
      <w:rFonts w:eastAsia="Calibri" w:cs="Times New Roman"/>
      <w:kern w:val="24"/>
      <w:sz w:val="20"/>
      <w:szCs w:val="20"/>
      <w:lang w:eastAsia="en-US"/>
    </w:rPr>
  </w:style>
  <w:style w:type="paragraph" w:customStyle="1" w:styleId="27EBC72FADA1471A94C82D819460051A1">
    <w:name w:val="27EBC72FADA1471A94C82D819460051A1"/>
    <w:rsid w:val="00AE7381"/>
    <w:pPr>
      <w:keepLines/>
      <w:spacing w:after="0" w:line="240" w:lineRule="auto"/>
    </w:pPr>
    <w:rPr>
      <w:rFonts w:eastAsia="Calibri" w:cs="Times New Roman"/>
      <w:kern w:val="24"/>
      <w:sz w:val="20"/>
      <w:szCs w:val="20"/>
      <w:lang w:eastAsia="en-US"/>
    </w:rPr>
  </w:style>
  <w:style w:type="paragraph" w:customStyle="1" w:styleId="C8737D5B15B146E188D982AA2C11696C1">
    <w:name w:val="C8737D5B15B146E188D982AA2C11696C1"/>
    <w:rsid w:val="00AE7381"/>
    <w:pPr>
      <w:keepLines/>
      <w:spacing w:after="0" w:line="240" w:lineRule="auto"/>
    </w:pPr>
    <w:rPr>
      <w:rFonts w:eastAsia="Calibri" w:cs="Times New Roman"/>
      <w:kern w:val="24"/>
      <w:sz w:val="20"/>
      <w:szCs w:val="20"/>
      <w:lang w:eastAsia="en-US"/>
    </w:rPr>
  </w:style>
  <w:style w:type="paragraph" w:customStyle="1" w:styleId="14D7E31E514D444CAD4DA772CEBDAF0850">
    <w:name w:val="14D7E31E514D444CAD4DA772CEBDAF0850"/>
    <w:rsid w:val="00AE7381"/>
    <w:pPr>
      <w:spacing w:after="200" w:line="276" w:lineRule="auto"/>
    </w:pPr>
    <w:rPr>
      <w:rFonts w:ascii="Calibri" w:eastAsia="Calibri" w:hAnsi="Calibri" w:cs="Times New Roman"/>
      <w:lang w:eastAsia="en-US"/>
    </w:rPr>
  </w:style>
  <w:style w:type="paragraph" w:customStyle="1" w:styleId="AF191070C7DB47639F111BA276CE03ED50">
    <w:name w:val="AF191070C7DB47639F111BA276CE03ED50"/>
    <w:rsid w:val="00AE7381"/>
    <w:pPr>
      <w:spacing w:after="200" w:line="276" w:lineRule="auto"/>
    </w:pPr>
    <w:rPr>
      <w:rFonts w:ascii="Calibri" w:eastAsia="Calibri" w:hAnsi="Calibri" w:cs="Times New Roman"/>
      <w:lang w:eastAsia="en-US"/>
    </w:rPr>
  </w:style>
  <w:style w:type="paragraph" w:customStyle="1" w:styleId="136506053DA243D896CC6721FF219AC950">
    <w:name w:val="136506053DA243D896CC6721FF219AC950"/>
    <w:rsid w:val="00AE7381"/>
    <w:pPr>
      <w:spacing w:after="200" w:line="276" w:lineRule="auto"/>
    </w:pPr>
    <w:rPr>
      <w:rFonts w:ascii="Calibri" w:eastAsia="Calibri" w:hAnsi="Calibri" w:cs="Times New Roman"/>
      <w:lang w:eastAsia="en-US"/>
    </w:rPr>
  </w:style>
  <w:style w:type="paragraph" w:customStyle="1" w:styleId="FB17BAF7DFF64E75AAF84E8EE14C9B1657">
    <w:name w:val="FB17BAF7DFF64E75AAF84E8EE14C9B1657"/>
    <w:rsid w:val="00AE7381"/>
    <w:pPr>
      <w:spacing w:after="200" w:line="276" w:lineRule="auto"/>
    </w:pPr>
    <w:rPr>
      <w:rFonts w:ascii="Calibri" w:eastAsia="Calibri" w:hAnsi="Calibri" w:cs="Times New Roman"/>
      <w:lang w:eastAsia="en-US"/>
    </w:rPr>
  </w:style>
  <w:style w:type="paragraph" w:customStyle="1" w:styleId="F8973EFAE57B40C0AB3CC43DF973983852">
    <w:name w:val="F8973EFAE57B40C0AB3CC43DF973983852"/>
    <w:rsid w:val="00AE7381"/>
    <w:pPr>
      <w:spacing w:after="200" w:line="276" w:lineRule="auto"/>
    </w:pPr>
    <w:rPr>
      <w:rFonts w:ascii="Calibri" w:eastAsia="Calibri" w:hAnsi="Calibri" w:cs="Times New Roman"/>
      <w:lang w:eastAsia="en-US"/>
    </w:rPr>
  </w:style>
  <w:style w:type="paragraph" w:customStyle="1" w:styleId="DB1F2F7A5C3F42FFB9F9B274A5197BDE55">
    <w:name w:val="DB1F2F7A5C3F42FFB9F9B274A5197BDE55"/>
    <w:rsid w:val="00AE7381"/>
    <w:pPr>
      <w:spacing w:after="200" w:line="276" w:lineRule="auto"/>
    </w:pPr>
    <w:rPr>
      <w:rFonts w:ascii="Calibri" w:eastAsia="Calibri" w:hAnsi="Calibri" w:cs="Times New Roman"/>
      <w:lang w:eastAsia="en-US"/>
    </w:rPr>
  </w:style>
  <w:style w:type="paragraph" w:customStyle="1" w:styleId="08F98437D42B4E5899541D4A533462A749">
    <w:name w:val="08F98437D42B4E5899541D4A533462A749"/>
    <w:rsid w:val="00AE7381"/>
    <w:pPr>
      <w:spacing w:after="200" w:line="276" w:lineRule="auto"/>
    </w:pPr>
    <w:rPr>
      <w:rFonts w:ascii="Calibri" w:eastAsia="Calibri" w:hAnsi="Calibri" w:cs="Times New Roman"/>
      <w:lang w:eastAsia="en-US"/>
    </w:rPr>
  </w:style>
  <w:style w:type="paragraph" w:customStyle="1" w:styleId="2D996A53A3C448E993AC5972E43770522">
    <w:name w:val="2D996A53A3C448E993AC5972E43770522"/>
    <w:rsid w:val="00AE7381"/>
    <w:pPr>
      <w:spacing w:after="200" w:line="276" w:lineRule="auto"/>
    </w:pPr>
    <w:rPr>
      <w:rFonts w:ascii="Calibri" w:eastAsia="Calibri" w:hAnsi="Calibri" w:cs="Times New Roman"/>
      <w:lang w:eastAsia="en-US"/>
    </w:rPr>
  </w:style>
  <w:style w:type="paragraph" w:customStyle="1" w:styleId="373BE6D6B1EC448998078E0AB6E35C1B2">
    <w:name w:val="373BE6D6B1EC448998078E0AB6E35C1B2"/>
    <w:rsid w:val="00AE7381"/>
    <w:pPr>
      <w:spacing w:after="200" w:line="276" w:lineRule="auto"/>
    </w:pPr>
    <w:rPr>
      <w:rFonts w:ascii="Calibri" w:eastAsia="Calibri" w:hAnsi="Calibri" w:cs="Times New Roman"/>
      <w:lang w:eastAsia="en-US"/>
    </w:rPr>
  </w:style>
  <w:style w:type="paragraph" w:customStyle="1" w:styleId="E391062B28DE463EACB2D40C8D16F47146">
    <w:name w:val="E391062B28DE463EACB2D40C8D16F47146"/>
    <w:rsid w:val="00AE7381"/>
    <w:pPr>
      <w:spacing w:after="200" w:line="276" w:lineRule="auto"/>
    </w:pPr>
    <w:rPr>
      <w:rFonts w:ascii="Calibri" w:eastAsia="Calibri" w:hAnsi="Calibri" w:cs="Times New Roman"/>
      <w:lang w:eastAsia="en-US"/>
    </w:rPr>
  </w:style>
  <w:style w:type="paragraph" w:customStyle="1" w:styleId="B28A016B41684D16A50ACA5F682E935D46">
    <w:name w:val="B28A016B41684D16A50ACA5F682E935D46"/>
    <w:rsid w:val="00AE7381"/>
    <w:pPr>
      <w:spacing w:after="200" w:line="276" w:lineRule="auto"/>
    </w:pPr>
    <w:rPr>
      <w:rFonts w:ascii="Calibri" w:eastAsia="Calibri" w:hAnsi="Calibri" w:cs="Times New Roman"/>
      <w:lang w:eastAsia="en-US"/>
    </w:rPr>
  </w:style>
  <w:style w:type="paragraph" w:customStyle="1" w:styleId="5E0023D7843A4D16B9744FCEDEFEAFBE46">
    <w:name w:val="5E0023D7843A4D16B9744FCEDEFEAFBE46"/>
    <w:rsid w:val="00AE7381"/>
    <w:pPr>
      <w:spacing w:after="200" w:line="276" w:lineRule="auto"/>
    </w:pPr>
    <w:rPr>
      <w:rFonts w:ascii="Calibri" w:eastAsia="Calibri" w:hAnsi="Calibri" w:cs="Times New Roman"/>
      <w:lang w:eastAsia="en-US"/>
    </w:rPr>
  </w:style>
  <w:style w:type="paragraph" w:customStyle="1" w:styleId="E4542D8C4FAE4A2C93108CF563CE84E847">
    <w:name w:val="E4542D8C4FAE4A2C93108CF563CE84E847"/>
    <w:rsid w:val="00AE7381"/>
    <w:pPr>
      <w:spacing w:after="200" w:line="276" w:lineRule="auto"/>
    </w:pPr>
    <w:rPr>
      <w:rFonts w:ascii="Calibri" w:eastAsia="Calibri" w:hAnsi="Calibri" w:cs="Times New Roman"/>
      <w:lang w:eastAsia="en-US"/>
    </w:rPr>
  </w:style>
  <w:style w:type="paragraph" w:customStyle="1" w:styleId="A7434227E1C043379B774D5D3AFF5D5247">
    <w:name w:val="A7434227E1C043379B774D5D3AFF5D5247"/>
    <w:rsid w:val="00AE7381"/>
    <w:pPr>
      <w:spacing w:after="200" w:line="276" w:lineRule="auto"/>
    </w:pPr>
    <w:rPr>
      <w:rFonts w:ascii="Calibri" w:eastAsia="Calibri" w:hAnsi="Calibri" w:cs="Times New Roman"/>
      <w:lang w:eastAsia="en-US"/>
    </w:rPr>
  </w:style>
  <w:style w:type="paragraph" w:customStyle="1" w:styleId="71D0AF3C6D184704AC4D48035B382F4E44">
    <w:name w:val="71D0AF3C6D184704AC4D48035B382F4E44"/>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19E16B5378E2421D97D8C40B7B290E1244">
    <w:name w:val="19E16B5378E2421D97D8C40B7B290E1244"/>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0960DF56B0145EA85CD21CDB8DBEF8543">
    <w:name w:val="50960DF56B0145EA85CD21CDB8DBEF8543"/>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22A37D7FFAE344E4A605332AE6A6DD4E41">
    <w:name w:val="22A37D7FFAE344E4A605332AE6A6DD4E41"/>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ADA28D4ED334202A6D98664A9F6B3DF41">
    <w:name w:val="EADA28D4ED334202A6D98664A9F6B3DF41"/>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8BCDC149BAB4573912FB857C572FD2B41">
    <w:name w:val="E8BCDC149BAB4573912FB857C572FD2B41"/>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FBD8AA216CB45B5B21F798F5871DDF141">
    <w:name w:val="7FBD8AA216CB45B5B21F798F5871DDF141"/>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F5F73C6398E48A19DEF461BE467D32235">
    <w:name w:val="5F5F73C6398E48A19DEF461BE467D32235"/>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C72706DDA704ABAB829B02830404FCF35">
    <w:name w:val="DC72706DDA704ABAB829B02830404FCF35"/>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AD3158E69AF14C39BD6A29DE06BA7D3734">
    <w:name w:val="AD3158E69AF14C39BD6A29DE06BA7D3734"/>
    <w:rsid w:val="00AE7381"/>
    <w:pPr>
      <w:spacing w:after="200" w:line="276" w:lineRule="auto"/>
    </w:pPr>
    <w:rPr>
      <w:rFonts w:ascii="Calibri" w:eastAsia="Calibri" w:hAnsi="Calibri" w:cs="Times New Roman"/>
      <w:lang w:eastAsia="en-US"/>
    </w:rPr>
  </w:style>
  <w:style w:type="paragraph" w:customStyle="1" w:styleId="4E8DC6C639C848AEA93D275E9C5BF7E434">
    <w:name w:val="4E8DC6C639C848AEA93D275E9C5BF7E434"/>
    <w:rsid w:val="00AE7381"/>
    <w:pPr>
      <w:spacing w:after="200" w:line="276" w:lineRule="auto"/>
    </w:pPr>
    <w:rPr>
      <w:rFonts w:ascii="Calibri" w:eastAsia="Calibri" w:hAnsi="Calibri" w:cs="Times New Roman"/>
      <w:lang w:eastAsia="en-US"/>
    </w:rPr>
  </w:style>
  <w:style w:type="paragraph" w:customStyle="1" w:styleId="1C195A0FF8E34D039FCEF8872AD2ECE232">
    <w:name w:val="1C195A0FF8E34D039FCEF8872AD2ECE232"/>
    <w:rsid w:val="00AE7381"/>
    <w:pPr>
      <w:spacing w:after="200" w:line="276" w:lineRule="auto"/>
    </w:pPr>
    <w:rPr>
      <w:rFonts w:ascii="Calibri" w:eastAsia="Calibri" w:hAnsi="Calibri" w:cs="Times New Roman"/>
      <w:lang w:eastAsia="en-US"/>
    </w:rPr>
  </w:style>
  <w:style w:type="paragraph" w:customStyle="1" w:styleId="86196BEB3A6E4E99B8432A1E27089BF131">
    <w:name w:val="86196BEB3A6E4E99B8432A1E27089BF131"/>
    <w:rsid w:val="00AE7381"/>
    <w:pPr>
      <w:spacing w:after="200" w:line="276" w:lineRule="auto"/>
    </w:pPr>
    <w:rPr>
      <w:rFonts w:ascii="Calibri" w:eastAsia="Calibri" w:hAnsi="Calibri" w:cs="Times New Roman"/>
      <w:lang w:eastAsia="en-US"/>
    </w:rPr>
  </w:style>
  <w:style w:type="paragraph" w:customStyle="1" w:styleId="A6DEA4325B8647B8B94047630C3B47E030">
    <w:name w:val="A6DEA4325B8647B8B94047630C3B47E030"/>
    <w:rsid w:val="00AE7381"/>
    <w:pPr>
      <w:spacing w:after="200" w:line="276" w:lineRule="auto"/>
    </w:pPr>
    <w:rPr>
      <w:rFonts w:ascii="Calibri" w:eastAsia="Calibri" w:hAnsi="Calibri" w:cs="Times New Roman"/>
      <w:lang w:eastAsia="en-US"/>
    </w:rPr>
  </w:style>
  <w:style w:type="paragraph" w:customStyle="1" w:styleId="DEBF8E34517543A18AEB33087EADE2ED31">
    <w:name w:val="DEBF8E34517543A18AEB33087EADE2ED31"/>
    <w:rsid w:val="00AE7381"/>
    <w:pPr>
      <w:spacing w:after="200" w:line="276" w:lineRule="auto"/>
    </w:pPr>
    <w:rPr>
      <w:rFonts w:ascii="Calibri" w:eastAsia="Calibri" w:hAnsi="Calibri" w:cs="Times New Roman"/>
      <w:lang w:eastAsia="en-US"/>
    </w:rPr>
  </w:style>
  <w:style w:type="paragraph" w:customStyle="1" w:styleId="8ED9DB7F46CC45F09FC3B08782D87AA231">
    <w:name w:val="8ED9DB7F46CC45F09FC3B08782D87AA231"/>
    <w:rsid w:val="00AE7381"/>
    <w:pPr>
      <w:spacing w:after="200" w:line="276" w:lineRule="auto"/>
    </w:pPr>
    <w:rPr>
      <w:rFonts w:ascii="Calibri" w:eastAsia="Calibri" w:hAnsi="Calibri" w:cs="Times New Roman"/>
      <w:lang w:eastAsia="en-US"/>
    </w:rPr>
  </w:style>
  <w:style w:type="paragraph" w:customStyle="1" w:styleId="9C0F8D7890414DC4BA4054FF83D0D95131">
    <w:name w:val="9C0F8D7890414DC4BA4054FF83D0D95131"/>
    <w:rsid w:val="00AE7381"/>
    <w:pPr>
      <w:spacing w:after="200" w:line="276" w:lineRule="auto"/>
    </w:pPr>
    <w:rPr>
      <w:rFonts w:ascii="Calibri" w:eastAsia="Calibri" w:hAnsi="Calibri" w:cs="Times New Roman"/>
      <w:lang w:eastAsia="en-US"/>
    </w:rPr>
  </w:style>
  <w:style w:type="paragraph" w:customStyle="1" w:styleId="505624717FA7444ABD2752347A679DE029">
    <w:name w:val="505624717FA7444ABD2752347A679DE029"/>
    <w:rsid w:val="00AE7381"/>
    <w:pPr>
      <w:spacing w:after="200" w:line="276" w:lineRule="auto"/>
    </w:pPr>
    <w:rPr>
      <w:rFonts w:ascii="Calibri" w:eastAsia="Calibri" w:hAnsi="Calibri" w:cs="Times New Roman"/>
      <w:lang w:eastAsia="en-US"/>
    </w:rPr>
  </w:style>
  <w:style w:type="paragraph" w:customStyle="1" w:styleId="D32DB27533E242938EBD1E77283B41A127">
    <w:name w:val="D32DB27533E242938EBD1E77283B41A127"/>
    <w:rsid w:val="00AE7381"/>
    <w:pPr>
      <w:spacing w:after="200" w:line="276" w:lineRule="auto"/>
    </w:pPr>
    <w:rPr>
      <w:rFonts w:ascii="Calibri" w:eastAsia="Calibri" w:hAnsi="Calibri" w:cs="Times New Roman"/>
      <w:lang w:eastAsia="en-US"/>
    </w:rPr>
  </w:style>
  <w:style w:type="paragraph" w:customStyle="1" w:styleId="970C983B70EB428D8EAA776CC98F7CE027">
    <w:name w:val="970C983B70EB428D8EAA776CC98F7CE027"/>
    <w:rsid w:val="00AE7381"/>
    <w:pPr>
      <w:spacing w:after="200" w:line="276" w:lineRule="auto"/>
    </w:pPr>
    <w:rPr>
      <w:rFonts w:ascii="Calibri" w:eastAsia="Calibri" w:hAnsi="Calibri" w:cs="Times New Roman"/>
      <w:lang w:eastAsia="en-US"/>
    </w:rPr>
  </w:style>
  <w:style w:type="paragraph" w:customStyle="1" w:styleId="5FEFF4651AB94BF488FDB7C3002C513527">
    <w:name w:val="5FEFF4651AB94BF488FDB7C3002C513527"/>
    <w:rsid w:val="00AE7381"/>
    <w:pPr>
      <w:spacing w:after="200" w:line="276" w:lineRule="auto"/>
    </w:pPr>
    <w:rPr>
      <w:rFonts w:ascii="Calibri" w:eastAsia="Calibri" w:hAnsi="Calibri" w:cs="Times New Roman"/>
      <w:lang w:eastAsia="en-US"/>
    </w:rPr>
  </w:style>
  <w:style w:type="paragraph" w:customStyle="1" w:styleId="0265BE3AF5E142749E70F91B3737EFDE27">
    <w:name w:val="0265BE3AF5E142749E70F91B3737EFDE27"/>
    <w:rsid w:val="00AE7381"/>
    <w:pPr>
      <w:spacing w:after="200" w:line="276" w:lineRule="auto"/>
    </w:pPr>
    <w:rPr>
      <w:rFonts w:ascii="Calibri" w:eastAsia="Calibri" w:hAnsi="Calibri" w:cs="Times New Roman"/>
      <w:lang w:eastAsia="en-US"/>
    </w:rPr>
  </w:style>
  <w:style w:type="paragraph" w:customStyle="1" w:styleId="D4A64AAC42A448989C4F142757D6216526">
    <w:name w:val="D4A64AAC42A448989C4F142757D6216526"/>
    <w:rsid w:val="00AE7381"/>
    <w:pPr>
      <w:spacing w:after="200" w:line="276" w:lineRule="auto"/>
    </w:pPr>
    <w:rPr>
      <w:rFonts w:ascii="Calibri" w:eastAsia="Calibri" w:hAnsi="Calibri" w:cs="Times New Roman"/>
      <w:lang w:eastAsia="en-US"/>
    </w:rPr>
  </w:style>
  <w:style w:type="paragraph" w:customStyle="1" w:styleId="426E4799235045E2891B8D250CBDAB3226">
    <w:name w:val="426E4799235045E2891B8D250CBDAB3226"/>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A416016CFA864F928A7FE4BEBB054B2226">
    <w:name w:val="A416016CFA864F928A7FE4BEBB054B2226"/>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39C19668D1C14E53A0F18ED02C6F4D4526">
    <w:name w:val="39C19668D1C14E53A0F18ED02C6F4D4526"/>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27BE2AF29A8D41418ED626E6830E1EA126">
    <w:name w:val="27BE2AF29A8D41418ED626E6830E1EA126"/>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C55E9D3DEF3D484E9D34B6FA6A1F106D26">
    <w:name w:val="C55E9D3DEF3D484E9D34B6FA6A1F106D26"/>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3C65E5F81CC34C5BBB0E1640A9FDE95E26">
    <w:name w:val="3C65E5F81CC34C5BBB0E1640A9FDE95E26"/>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83BE5D3393E04243A4F674D90AEAE5A325">
    <w:name w:val="83BE5D3393E04243A4F674D90AEAE5A325"/>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40E5E79F46148EEB05178DC2A07FB6925">
    <w:name w:val="D40E5E79F46148EEB05178DC2A07FB6925"/>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7F2EC927CE8460B91469209262F147323">
    <w:name w:val="77F2EC927CE8460B91469209262F147323"/>
    <w:rsid w:val="00AE7381"/>
    <w:pPr>
      <w:spacing w:after="200" w:line="276" w:lineRule="auto"/>
    </w:pPr>
    <w:rPr>
      <w:rFonts w:ascii="Calibri" w:eastAsia="Calibri" w:hAnsi="Calibri" w:cs="Times New Roman"/>
      <w:lang w:eastAsia="en-US"/>
    </w:rPr>
  </w:style>
  <w:style w:type="paragraph" w:customStyle="1" w:styleId="1A0CA431D53847DE919CA5C222D8F98C23">
    <w:name w:val="1A0CA431D53847DE919CA5C222D8F98C23"/>
    <w:rsid w:val="00AE7381"/>
    <w:pPr>
      <w:spacing w:after="200" w:line="276" w:lineRule="auto"/>
    </w:pPr>
    <w:rPr>
      <w:rFonts w:ascii="Calibri" w:eastAsia="Calibri" w:hAnsi="Calibri" w:cs="Times New Roman"/>
      <w:lang w:eastAsia="en-US"/>
    </w:rPr>
  </w:style>
  <w:style w:type="paragraph" w:customStyle="1" w:styleId="7971B139ECA94832A754DE085B97D0A223">
    <w:name w:val="7971B139ECA94832A754DE085B97D0A223"/>
    <w:rsid w:val="00AE7381"/>
    <w:pPr>
      <w:spacing w:after="200" w:line="276" w:lineRule="auto"/>
    </w:pPr>
    <w:rPr>
      <w:rFonts w:ascii="Calibri" w:eastAsia="Calibri" w:hAnsi="Calibri" w:cs="Times New Roman"/>
      <w:lang w:eastAsia="en-US"/>
    </w:rPr>
  </w:style>
  <w:style w:type="paragraph" w:customStyle="1" w:styleId="2FDEACC4554B471CBE1EE63FA8CC7FE222">
    <w:name w:val="2FDEACC4554B471CBE1EE63FA8CC7FE222"/>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9E6120CD6FFA4597A634624E46ECE11919">
    <w:name w:val="9E6120CD6FFA4597A634624E46ECE11919"/>
    <w:rsid w:val="00AE7381"/>
    <w:pPr>
      <w:spacing w:after="200" w:line="276" w:lineRule="auto"/>
    </w:pPr>
    <w:rPr>
      <w:rFonts w:ascii="Calibri" w:eastAsia="Calibri" w:hAnsi="Calibri" w:cs="Times New Roman"/>
      <w:lang w:eastAsia="en-US"/>
    </w:rPr>
  </w:style>
  <w:style w:type="paragraph" w:customStyle="1" w:styleId="515E9E753D4643EEA4C7F44A71C5540A19">
    <w:name w:val="515E9E753D4643EEA4C7F44A71C5540A19"/>
    <w:rsid w:val="00AE7381"/>
    <w:pPr>
      <w:spacing w:after="200" w:line="276" w:lineRule="auto"/>
    </w:pPr>
    <w:rPr>
      <w:rFonts w:ascii="Calibri" w:eastAsia="Calibri" w:hAnsi="Calibri" w:cs="Times New Roman"/>
      <w:lang w:eastAsia="en-US"/>
    </w:rPr>
  </w:style>
  <w:style w:type="paragraph" w:customStyle="1" w:styleId="135AD486A5D347C6A3E1200E0946B05C19">
    <w:name w:val="135AD486A5D347C6A3E1200E0946B05C19"/>
    <w:rsid w:val="00AE7381"/>
    <w:pPr>
      <w:spacing w:after="200" w:line="276" w:lineRule="auto"/>
    </w:pPr>
    <w:rPr>
      <w:rFonts w:ascii="Calibri" w:eastAsia="Calibri" w:hAnsi="Calibri" w:cs="Times New Roman"/>
      <w:lang w:eastAsia="en-US"/>
    </w:rPr>
  </w:style>
  <w:style w:type="paragraph" w:customStyle="1" w:styleId="0D63716AAED6411EA0674A7BAB76C91519">
    <w:name w:val="0D63716AAED6411EA0674A7BAB76C91519"/>
    <w:rsid w:val="00AE7381"/>
    <w:pPr>
      <w:spacing w:after="200" w:line="276" w:lineRule="auto"/>
    </w:pPr>
    <w:rPr>
      <w:rFonts w:ascii="Calibri" w:eastAsia="Calibri" w:hAnsi="Calibri" w:cs="Times New Roman"/>
      <w:lang w:eastAsia="en-US"/>
    </w:rPr>
  </w:style>
  <w:style w:type="paragraph" w:customStyle="1" w:styleId="BA93A6565AC245C0A604F6D52028049A19">
    <w:name w:val="BA93A6565AC245C0A604F6D52028049A19"/>
    <w:rsid w:val="00AE7381"/>
    <w:pPr>
      <w:spacing w:after="200" w:line="276" w:lineRule="auto"/>
    </w:pPr>
    <w:rPr>
      <w:rFonts w:ascii="Calibri" w:eastAsia="Calibri" w:hAnsi="Calibri" w:cs="Times New Roman"/>
      <w:lang w:eastAsia="en-US"/>
    </w:rPr>
  </w:style>
  <w:style w:type="paragraph" w:customStyle="1" w:styleId="C2B87D41A0944C7D8E4C24D2D12F806119">
    <w:name w:val="C2B87D41A0944C7D8E4C24D2D12F806119"/>
    <w:rsid w:val="00AE7381"/>
    <w:pPr>
      <w:spacing w:after="200" w:line="276" w:lineRule="auto"/>
    </w:pPr>
    <w:rPr>
      <w:rFonts w:ascii="Calibri" w:eastAsia="Calibri" w:hAnsi="Calibri" w:cs="Times New Roman"/>
      <w:lang w:eastAsia="en-US"/>
    </w:rPr>
  </w:style>
  <w:style w:type="paragraph" w:customStyle="1" w:styleId="AC120F805AEB4737B645C2D80B2EC20D20">
    <w:name w:val="AC120F805AEB4737B645C2D80B2EC20D20"/>
    <w:rsid w:val="00AE7381"/>
    <w:pPr>
      <w:spacing w:after="200" w:line="276" w:lineRule="auto"/>
    </w:pPr>
    <w:rPr>
      <w:rFonts w:ascii="Calibri" w:eastAsia="Calibri" w:hAnsi="Calibri" w:cs="Times New Roman"/>
      <w:lang w:eastAsia="en-US"/>
    </w:rPr>
  </w:style>
  <w:style w:type="paragraph" w:customStyle="1" w:styleId="24D56A204F8543C8AFD47F259BF4A76B18">
    <w:name w:val="24D56A204F8543C8AFD47F259BF4A76B18"/>
    <w:rsid w:val="00AE7381"/>
    <w:pPr>
      <w:spacing w:after="200" w:line="276" w:lineRule="auto"/>
    </w:pPr>
    <w:rPr>
      <w:rFonts w:ascii="Calibri" w:eastAsia="Calibri" w:hAnsi="Calibri" w:cs="Times New Roman"/>
      <w:lang w:eastAsia="en-US"/>
    </w:rPr>
  </w:style>
  <w:style w:type="paragraph" w:customStyle="1" w:styleId="1356EC6AC6C74572854F6696D9C7BD252">
    <w:name w:val="1356EC6AC6C74572854F6696D9C7BD252"/>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05AE314DF0F94247BE1EBE717575E77418">
    <w:name w:val="05AE314DF0F94247BE1EBE717575E77418"/>
    <w:rsid w:val="00AE7381"/>
    <w:pPr>
      <w:spacing w:after="200" w:line="276" w:lineRule="auto"/>
    </w:pPr>
    <w:rPr>
      <w:rFonts w:ascii="Calibri" w:eastAsia="Calibri" w:hAnsi="Calibri" w:cs="Times New Roman"/>
      <w:lang w:eastAsia="en-US"/>
    </w:rPr>
  </w:style>
  <w:style w:type="paragraph" w:customStyle="1" w:styleId="F27BE0D4281C4F28A47D0E8391E3DE9019">
    <w:name w:val="F27BE0D4281C4F28A47D0E8391E3DE9019"/>
    <w:rsid w:val="00AE7381"/>
    <w:pPr>
      <w:spacing w:after="200" w:line="276" w:lineRule="auto"/>
      <w:ind w:left="720"/>
      <w:contextualSpacing/>
    </w:pPr>
    <w:rPr>
      <w:rFonts w:ascii="Calibri" w:eastAsia="Calibri" w:hAnsi="Calibri" w:cs="Times New Roman"/>
      <w:lang w:eastAsia="en-US"/>
    </w:rPr>
  </w:style>
  <w:style w:type="paragraph" w:customStyle="1" w:styleId="F96B652C8D1648049490048986235DCF19">
    <w:name w:val="F96B652C8D1648049490048986235DCF19"/>
    <w:rsid w:val="00AE7381"/>
    <w:pPr>
      <w:spacing w:after="200" w:line="276" w:lineRule="auto"/>
      <w:ind w:left="720"/>
      <w:contextualSpacing/>
    </w:pPr>
    <w:rPr>
      <w:rFonts w:ascii="Calibri" w:eastAsia="Calibri" w:hAnsi="Calibri" w:cs="Times New Roman"/>
      <w:lang w:eastAsia="en-US"/>
    </w:rPr>
  </w:style>
  <w:style w:type="paragraph" w:customStyle="1" w:styleId="E316146199EC48F2BDEFA437B0282D8118">
    <w:name w:val="E316146199EC48F2BDEFA437B0282D8118"/>
    <w:rsid w:val="00AE7381"/>
    <w:pPr>
      <w:spacing w:after="200" w:line="276" w:lineRule="auto"/>
      <w:ind w:left="720"/>
      <w:contextualSpacing/>
    </w:pPr>
    <w:rPr>
      <w:rFonts w:ascii="Calibri" w:eastAsia="Calibri" w:hAnsi="Calibri" w:cs="Times New Roman"/>
      <w:lang w:eastAsia="en-US"/>
    </w:rPr>
  </w:style>
  <w:style w:type="paragraph" w:customStyle="1" w:styleId="567D06C5A3D04619A7F91CE851E708F518">
    <w:name w:val="567D06C5A3D04619A7F91CE851E708F518"/>
    <w:rsid w:val="00AE7381"/>
    <w:pPr>
      <w:spacing w:after="200" w:line="276" w:lineRule="auto"/>
      <w:ind w:left="720"/>
      <w:contextualSpacing/>
    </w:pPr>
    <w:rPr>
      <w:rFonts w:ascii="Calibri" w:eastAsia="Calibri" w:hAnsi="Calibri" w:cs="Times New Roman"/>
      <w:lang w:eastAsia="en-US"/>
    </w:rPr>
  </w:style>
  <w:style w:type="paragraph" w:customStyle="1" w:styleId="203BE973BCD54C5787CF822CCCA7870817">
    <w:name w:val="203BE973BCD54C5787CF822CCCA7870817"/>
    <w:rsid w:val="00AE7381"/>
    <w:pPr>
      <w:spacing w:after="200" w:line="276" w:lineRule="auto"/>
      <w:ind w:left="720"/>
      <w:contextualSpacing/>
    </w:pPr>
    <w:rPr>
      <w:rFonts w:ascii="Calibri" w:eastAsia="Calibri" w:hAnsi="Calibri" w:cs="Times New Roman"/>
      <w:lang w:eastAsia="en-US"/>
    </w:rPr>
  </w:style>
  <w:style w:type="paragraph" w:customStyle="1" w:styleId="900424BBD6DA4E61859183CF0944DB6817">
    <w:name w:val="900424BBD6DA4E61859183CF0944DB6817"/>
    <w:rsid w:val="00AE7381"/>
    <w:pPr>
      <w:spacing w:after="200" w:line="276" w:lineRule="auto"/>
      <w:ind w:left="720"/>
      <w:contextualSpacing/>
    </w:pPr>
    <w:rPr>
      <w:rFonts w:ascii="Calibri" w:eastAsia="Calibri" w:hAnsi="Calibri" w:cs="Times New Roman"/>
      <w:lang w:eastAsia="en-US"/>
    </w:rPr>
  </w:style>
  <w:style w:type="paragraph" w:customStyle="1" w:styleId="F8AD2041F90D4CD09DBA868C2BEF976917">
    <w:name w:val="F8AD2041F90D4CD09DBA868C2BEF976917"/>
    <w:rsid w:val="00AE7381"/>
    <w:pPr>
      <w:spacing w:after="200" w:line="276" w:lineRule="auto"/>
      <w:ind w:left="720"/>
      <w:contextualSpacing/>
    </w:pPr>
    <w:rPr>
      <w:rFonts w:ascii="Calibri" w:eastAsia="Calibri" w:hAnsi="Calibri" w:cs="Times New Roman"/>
      <w:lang w:eastAsia="en-US"/>
    </w:rPr>
  </w:style>
  <w:style w:type="paragraph" w:customStyle="1" w:styleId="42E8CF9FED03402BB47F297D79C5BEAA17">
    <w:name w:val="42E8CF9FED03402BB47F297D79C5BEAA17"/>
    <w:rsid w:val="00AE7381"/>
    <w:pPr>
      <w:spacing w:after="200" w:line="276" w:lineRule="auto"/>
      <w:ind w:left="720"/>
      <w:contextualSpacing/>
    </w:pPr>
    <w:rPr>
      <w:rFonts w:ascii="Calibri" w:eastAsia="Calibri" w:hAnsi="Calibri" w:cs="Times New Roman"/>
      <w:lang w:eastAsia="en-US"/>
    </w:rPr>
  </w:style>
  <w:style w:type="paragraph" w:customStyle="1" w:styleId="443B63DA9D2E46258F4C8A3793BEEE9217">
    <w:name w:val="443B63DA9D2E46258F4C8A3793BEEE9217"/>
    <w:rsid w:val="00AE7381"/>
    <w:pPr>
      <w:spacing w:after="200" w:line="276" w:lineRule="auto"/>
      <w:ind w:left="720"/>
      <w:contextualSpacing/>
    </w:pPr>
    <w:rPr>
      <w:rFonts w:ascii="Calibri" w:eastAsia="Calibri" w:hAnsi="Calibri" w:cs="Times New Roman"/>
      <w:lang w:eastAsia="en-US"/>
    </w:rPr>
  </w:style>
  <w:style w:type="paragraph" w:customStyle="1" w:styleId="3225B319BDAC4A9A8F6C5B6AFCFE731917">
    <w:name w:val="3225B319BDAC4A9A8F6C5B6AFCFE731917"/>
    <w:rsid w:val="00AE7381"/>
    <w:pPr>
      <w:spacing w:after="200" w:line="276" w:lineRule="auto"/>
      <w:ind w:left="720"/>
      <w:contextualSpacing/>
    </w:pPr>
    <w:rPr>
      <w:rFonts w:ascii="Calibri" w:eastAsia="Calibri" w:hAnsi="Calibri" w:cs="Times New Roman"/>
      <w:lang w:eastAsia="en-US"/>
    </w:rPr>
  </w:style>
  <w:style w:type="paragraph" w:customStyle="1" w:styleId="11E69A73ECB24D2CB9583E7B67C85F9317">
    <w:name w:val="11E69A73ECB24D2CB9583E7B67C85F9317"/>
    <w:rsid w:val="00AE7381"/>
    <w:pPr>
      <w:spacing w:after="200" w:line="276" w:lineRule="auto"/>
      <w:ind w:left="720"/>
      <w:contextualSpacing/>
    </w:pPr>
    <w:rPr>
      <w:rFonts w:ascii="Calibri" w:eastAsia="Calibri" w:hAnsi="Calibri" w:cs="Times New Roman"/>
      <w:lang w:eastAsia="en-US"/>
    </w:rPr>
  </w:style>
  <w:style w:type="paragraph" w:customStyle="1" w:styleId="1276C5DAA96C405D9CF866279309E3C118">
    <w:name w:val="1276C5DAA96C405D9CF866279309E3C118"/>
    <w:rsid w:val="00AE7381"/>
    <w:pPr>
      <w:spacing w:after="200" w:line="276" w:lineRule="auto"/>
      <w:ind w:left="720"/>
      <w:contextualSpacing/>
    </w:pPr>
    <w:rPr>
      <w:rFonts w:ascii="Calibri" w:eastAsia="Calibri" w:hAnsi="Calibri" w:cs="Times New Roman"/>
      <w:lang w:eastAsia="en-US"/>
    </w:rPr>
  </w:style>
  <w:style w:type="paragraph" w:customStyle="1" w:styleId="7B1F4C389DE04A9FA8537D40901EBAD817">
    <w:name w:val="7B1F4C389DE04A9FA8537D40901EBAD817"/>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90E5440E647B45028BF4F896E97304B916">
    <w:name w:val="90E5440E647B45028BF4F896E97304B916"/>
    <w:rsid w:val="00AE7381"/>
    <w:pPr>
      <w:spacing w:after="200" w:line="276" w:lineRule="auto"/>
      <w:ind w:left="720"/>
      <w:contextualSpacing/>
    </w:pPr>
    <w:rPr>
      <w:rFonts w:ascii="Calibri" w:eastAsia="Calibri" w:hAnsi="Calibri" w:cs="Times New Roman"/>
      <w:lang w:eastAsia="en-US"/>
    </w:rPr>
  </w:style>
  <w:style w:type="paragraph" w:customStyle="1" w:styleId="E6A6C3507801498A9B91C5D626D73C5817">
    <w:name w:val="E6A6C3507801498A9B91C5D626D73C5817"/>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44919345A174C82A57E45C3B48531F516">
    <w:name w:val="544919345A174C82A57E45C3B48531F516"/>
    <w:rsid w:val="00AE7381"/>
    <w:pPr>
      <w:spacing w:after="200" w:line="276" w:lineRule="auto"/>
      <w:ind w:left="720"/>
      <w:contextualSpacing/>
    </w:pPr>
    <w:rPr>
      <w:rFonts w:ascii="Calibri" w:eastAsia="Calibri" w:hAnsi="Calibri" w:cs="Times New Roman"/>
      <w:lang w:eastAsia="en-US"/>
    </w:rPr>
  </w:style>
  <w:style w:type="paragraph" w:customStyle="1" w:styleId="4CDB94512CAE472390CCF14D6C25082716">
    <w:name w:val="4CDB94512CAE472390CCF14D6C25082716"/>
    <w:rsid w:val="00AE7381"/>
    <w:pPr>
      <w:spacing w:after="200" w:line="276" w:lineRule="auto"/>
      <w:ind w:left="720"/>
      <w:contextualSpacing/>
    </w:pPr>
    <w:rPr>
      <w:rFonts w:ascii="Calibri" w:eastAsia="Calibri" w:hAnsi="Calibri" w:cs="Times New Roman"/>
      <w:lang w:eastAsia="en-US"/>
    </w:rPr>
  </w:style>
  <w:style w:type="paragraph" w:customStyle="1" w:styleId="234B88B9361A4BDBB6D0CA701F59BC5817">
    <w:name w:val="234B88B9361A4BDBB6D0CA701F59BC5817"/>
    <w:rsid w:val="00AE7381"/>
    <w:pPr>
      <w:spacing w:after="200" w:line="276" w:lineRule="auto"/>
      <w:ind w:left="720"/>
      <w:contextualSpacing/>
    </w:pPr>
    <w:rPr>
      <w:rFonts w:ascii="Calibri" w:eastAsia="Calibri" w:hAnsi="Calibri" w:cs="Times New Roman"/>
      <w:lang w:eastAsia="en-US"/>
    </w:rPr>
  </w:style>
  <w:style w:type="paragraph" w:customStyle="1" w:styleId="75D7E385941E4465928BC8DD8A7D758016">
    <w:name w:val="75D7E385941E4465928BC8DD8A7D758016"/>
    <w:rsid w:val="00AE7381"/>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4770F1CC1F4A4F7B847629165994DDA915">
    <w:name w:val="4770F1CC1F4A4F7B847629165994DDA915"/>
    <w:rsid w:val="00AE7381"/>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9B8F10422F5646FAA596E24DE64CF30A16">
    <w:name w:val="9B8F10422F5646FAA596E24DE64CF30A16"/>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098C400E897049C0A7CAC658381A1A5F16">
    <w:name w:val="098C400E897049C0A7CAC658381A1A5F16"/>
    <w:rsid w:val="00AE7381"/>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3AA7F50EF53144F29A1A6ED391EE079116">
    <w:name w:val="3AA7F50EF53144F29A1A6ED391EE079116"/>
    <w:rsid w:val="00AE7381"/>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080C7881FFC9496895F05623ED60075116">
    <w:name w:val="080C7881FFC9496895F05623ED60075116"/>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CEFCB95C3374B17B2823B0B5E834B0416">
    <w:name w:val="7CEFCB95C3374B17B2823B0B5E834B0416"/>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26376C4F540417A9713206E5E84B9B616">
    <w:name w:val="F26376C4F540417A9713206E5E84B9B616"/>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7F3A86D50B6440FABF0D7E64814E0BF15">
    <w:name w:val="F7F3A86D50B6440FABF0D7E64814E0BF15"/>
    <w:rsid w:val="00AE7381"/>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D9A52698C1B242BAB46736F5B7AC4A3D15">
    <w:name w:val="D9A52698C1B242BAB46736F5B7AC4A3D15"/>
    <w:rsid w:val="00AE7381"/>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9FBACFF46FF844B3993ECBF06B51624A14">
    <w:name w:val="9FBACFF46FF844B3993ECBF06B51624A14"/>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96F77ABEF714ECFBA394550CCBD805013">
    <w:name w:val="F96F77ABEF714ECFBA394550CCBD805013"/>
    <w:rsid w:val="00AE7381"/>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FFC79BAC8C3B49FF9CC387106C17256A13">
    <w:name w:val="FFC79BAC8C3B49FF9CC387106C17256A13"/>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4F81230A724F4F7AA2C1018A3734295C12">
    <w:name w:val="4F81230A724F4F7AA2C1018A3734295C12"/>
    <w:rsid w:val="00AE7381"/>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F8ADC077FC4C406883EBB682025CA67A13">
    <w:name w:val="F8ADC077FC4C406883EBB682025CA67A13"/>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93A4AC6DC2B4A438492F3932F13DC6213">
    <w:name w:val="D93A4AC6DC2B4A438492F3932F13DC6213"/>
    <w:rsid w:val="00AE7381"/>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31811D92D19F41A9A4FCDB6F7EF1C9FA13">
    <w:name w:val="31811D92D19F41A9A4FCDB6F7EF1C9FA13"/>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C3073D601FCF4A4DA701BD1FDE3DAE0211">
    <w:name w:val="C3073D601FCF4A4DA701BD1FDE3DAE0211"/>
    <w:rsid w:val="00AE7381"/>
    <w:pPr>
      <w:keepLines/>
      <w:spacing w:after="0" w:line="240" w:lineRule="auto"/>
    </w:pPr>
    <w:rPr>
      <w:rFonts w:eastAsia="Calibri" w:cs="Times New Roman"/>
      <w:kern w:val="24"/>
      <w:sz w:val="20"/>
      <w:szCs w:val="20"/>
      <w:lang w:eastAsia="en-US"/>
    </w:rPr>
  </w:style>
  <w:style w:type="paragraph" w:customStyle="1" w:styleId="0B0DD8EFB8BB4195838FDD6771EF40B811">
    <w:name w:val="0B0DD8EFB8BB4195838FDD6771EF40B811"/>
    <w:rsid w:val="00AE7381"/>
    <w:pPr>
      <w:keepLines/>
      <w:spacing w:after="0" w:line="240" w:lineRule="auto"/>
    </w:pPr>
    <w:rPr>
      <w:rFonts w:eastAsia="Calibri" w:cs="Times New Roman"/>
      <w:kern w:val="24"/>
      <w:sz w:val="20"/>
      <w:szCs w:val="20"/>
      <w:lang w:eastAsia="en-US"/>
    </w:rPr>
  </w:style>
  <w:style w:type="paragraph" w:customStyle="1" w:styleId="48AC68535ABA4A389B2E92E269EB566E11">
    <w:name w:val="48AC68535ABA4A389B2E92E269EB566E11"/>
    <w:rsid w:val="00AE7381"/>
    <w:pPr>
      <w:keepLines/>
      <w:spacing w:after="0" w:line="240" w:lineRule="auto"/>
    </w:pPr>
    <w:rPr>
      <w:rFonts w:eastAsia="Calibri" w:cs="Times New Roman"/>
      <w:kern w:val="24"/>
      <w:sz w:val="20"/>
      <w:szCs w:val="20"/>
      <w:lang w:eastAsia="en-US"/>
    </w:rPr>
  </w:style>
  <w:style w:type="paragraph" w:customStyle="1" w:styleId="F469798D61004FA2803D683FAD9F79BF11">
    <w:name w:val="F469798D61004FA2803D683FAD9F79BF11"/>
    <w:rsid w:val="00AE7381"/>
    <w:pPr>
      <w:keepLines/>
      <w:spacing w:after="0" w:line="240" w:lineRule="auto"/>
    </w:pPr>
    <w:rPr>
      <w:rFonts w:eastAsia="Calibri" w:cs="Times New Roman"/>
      <w:kern w:val="24"/>
      <w:sz w:val="20"/>
      <w:szCs w:val="20"/>
      <w:lang w:eastAsia="en-US"/>
    </w:rPr>
  </w:style>
  <w:style w:type="paragraph" w:customStyle="1" w:styleId="8486A062A4A4448EB425C60FC65EA0F011">
    <w:name w:val="8486A062A4A4448EB425C60FC65EA0F011"/>
    <w:rsid w:val="00AE7381"/>
    <w:pPr>
      <w:keepLines/>
      <w:spacing w:after="0" w:line="240" w:lineRule="auto"/>
    </w:pPr>
    <w:rPr>
      <w:rFonts w:eastAsia="Calibri" w:cs="Times New Roman"/>
      <w:kern w:val="24"/>
      <w:sz w:val="20"/>
      <w:szCs w:val="20"/>
      <w:lang w:eastAsia="en-US"/>
    </w:rPr>
  </w:style>
  <w:style w:type="paragraph" w:customStyle="1" w:styleId="21C8F8D62D2D438383D4B2F9BCF53F7411">
    <w:name w:val="21C8F8D62D2D438383D4B2F9BCF53F7411"/>
    <w:rsid w:val="00AE7381"/>
    <w:pPr>
      <w:keepLines/>
      <w:spacing w:after="0" w:line="240" w:lineRule="auto"/>
    </w:pPr>
    <w:rPr>
      <w:rFonts w:eastAsia="Calibri" w:cs="Times New Roman"/>
      <w:kern w:val="24"/>
      <w:sz w:val="20"/>
      <w:szCs w:val="20"/>
      <w:lang w:eastAsia="en-US"/>
    </w:rPr>
  </w:style>
  <w:style w:type="paragraph" w:customStyle="1" w:styleId="AA5B8F03D43D4133A095EE12A06C327411">
    <w:name w:val="AA5B8F03D43D4133A095EE12A06C327411"/>
    <w:rsid w:val="00AE7381"/>
    <w:pPr>
      <w:keepLines/>
      <w:spacing w:after="0" w:line="240" w:lineRule="auto"/>
    </w:pPr>
    <w:rPr>
      <w:rFonts w:eastAsia="Calibri" w:cs="Times New Roman"/>
      <w:kern w:val="24"/>
      <w:sz w:val="20"/>
      <w:szCs w:val="20"/>
      <w:lang w:eastAsia="en-US"/>
    </w:rPr>
  </w:style>
  <w:style w:type="paragraph" w:customStyle="1" w:styleId="42515293B34446A08D0B0415EB4AB45311">
    <w:name w:val="42515293B34446A08D0B0415EB4AB45311"/>
    <w:rsid w:val="00AE7381"/>
    <w:pPr>
      <w:keepLines/>
      <w:spacing w:after="0" w:line="240" w:lineRule="auto"/>
    </w:pPr>
    <w:rPr>
      <w:rFonts w:eastAsia="Calibri" w:cs="Times New Roman"/>
      <w:kern w:val="24"/>
      <w:sz w:val="20"/>
      <w:szCs w:val="20"/>
      <w:lang w:eastAsia="en-US"/>
    </w:rPr>
  </w:style>
  <w:style w:type="paragraph" w:customStyle="1" w:styleId="DFD3E804EA5C4F00BB9B59FE36378C3A11">
    <w:name w:val="DFD3E804EA5C4F00BB9B59FE36378C3A11"/>
    <w:rsid w:val="00AE7381"/>
    <w:pPr>
      <w:keepLines/>
      <w:spacing w:after="0" w:line="240" w:lineRule="auto"/>
    </w:pPr>
    <w:rPr>
      <w:rFonts w:eastAsia="Calibri" w:cs="Times New Roman"/>
      <w:kern w:val="24"/>
      <w:sz w:val="20"/>
      <w:szCs w:val="20"/>
      <w:lang w:eastAsia="en-US"/>
    </w:rPr>
  </w:style>
  <w:style w:type="paragraph" w:customStyle="1" w:styleId="6D99E4FF99764D33B6939991EE9ECE4811">
    <w:name w:val="6D99E4FF99764D33B6939991EE9ECE4811"/>
    <w:rsid w:val="00AE7381"/>
    <w:pPr>
      <w:keepLines/>
      <w:spacing w:after="0" w:line="240" w:lineRule="auto"/>
    </w:pPr>
    <w:rPr>
      <w:rFonts w:eastAsia="Calibri" w:cs="Times New Roman"/>
      <w:kern w:val="24"/>
      <w:sz w:val="20"/>
      <w:szCs w:val="20"/>
      <w:lang w:eastAsia="en-US"/>
    </w:rPr>
  </w:style>
  <w:style w:type="paragraph" w:customStyle="1" w:styleId="45C0C6AFC0D94476B36505C3ACF08B0411">
    <w:name w:val="45C0C6AFC0D94476B36505C3ACF08B0411"/>
    <w:rsid w:val="00AE7381"/>
    <w:pPr>
      <w:keepLines/>
      <w:spacing w:after="0" w:line="240" w:lineRule="auto"/>
    </w:pPr>
    <w:rPr>
      <w:rFonts w:eastAsia="Calibri" w:cs="Times New Roman"/>
      <w:kern w:val="24"/>
      <w:sz w:val="20"/>
      <w:szCs w:val="20"/>
      <w:lang w:eastAsia="en-US"/>
    </w:rPr>
  </w:style>
  <w:style w:type="paragraph" w:customStyle="1" w:styleId="E166A4260B084EBFAC04A46B506B7E0B11">
    <w:name w:val="E166A4260B084EBFAC04A46B506B7E0B11"/>
    <w:rsid w:val="00AE7381"/>
    <w:pPr>
      <w:keepLines/>
      <w:spacing w:after="0" w:line="240" w:lineRule="auto"/>
    </w:pPr>
    <w:rPr>
      <w:rFonts w:eastAsia="Calibri" w:cs="Times New Roman"/>
      <w:kern w:val="24"/>
      <w:sz w:val="20"/>
      <w:szCs w:val="20"/>
      <w:lang w:eastAsia="en-US"/>
    </w:rPr>
  </w:style>
  <w:style w:type="paragraph" w:customStyle="1" w:styleId="6F012CDCCB664E738CF43ECD31E0A3E612">
    <w:name w:val="6F012CDCCB664E738CF43ECD31E0A3E612"/>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9B3EB7C1EEEE48BFA1E4C45A6118BC3011">
    <w:name w:val="9B3EB7C1EEEE48BFA1E4C45A6118BC3011"/>
    <w:rsid w:val="00AE7381"/>
    <w:pPr>
      <w:keepLines/>
      <w:spacing w:after="0" w:line="240" w:lineRule="auto"/>
    </w:pPr>
    <w:rPr>
      <w:rFonts w:eastAsia="Calibri" w:cs="Times New Roman"/>
      <w:kern w:val="24"/>
      <w:sz w:val="20"/>
      <w:szCs w:val="20"/>
      <w:lang w:eastAsia="en-US"/>
    </w:rPr>
  </w:style>
  <w:style w:type="paragraph" w:customStyle="1" w:styleId="3F36D1D894D249459D5A7ED311A18F3A11">
    <w:name w:val="3F36D1D894D249459D5A7ED311A18F3A11"/>
    <w:rsid w:val="00AE7381"/>
    <w:pPr>
      <w:keepLines/>
      <w:spacing w:after="0" w:line="240" w:lineRule="auto"/>
    </w:pPr>
    <w:rPr>
      <w:rFonts w:eastAsia="Calibri" w:cs="Times New Roman"/>
      <w:kern w:val="24"/>
      <w:sz w:val="20"/>
      <w:szCs w:val="20"/>
      <w:lang w:eastAsia="en-US"/>
    </w:rPr>
  </w:style>
  <w:style w:type="paragraph" w:customStyle="1" w:styleId="055E90A59A9B4D1891937BA2FCD6884411">
    <w:name w:val="055E90A59A9B4D1891937BA2FCD6884411"/>
    <w:rsid w:val="00AE7381"/>
    <w:pPr>
      <w:keepLines/>
      <w:spacing w:after="0" w:line="240" w:lineRule="auto"/>
    </w:pPr>
    <w:rPr>
      <w:rFonts w:eastAsia="Calibri" w:cs="Times New Roman"/>
      <w:kern w:val="24"/>
      <w:sz w:val="20"/>
      <w:szCs w:val="20"/>
      <w:lang w:eastAsia="en-US"/>
    </w:rPr>
  </w:style>
  <w:style w:type="paragraph" w:customStyle="1" w:styleId="A5B521CEB3734A999E5370996215C91D11">
    <w:name w:val="A5B521CEB3734A999E5370996215C91D11"/>
    <w:rsid w:val="00AE7381"/>
    <w:pPr>
      <w:keepLines/>
      <w:spacing w:after="0" w:line="240" w:lineRule="auto"/>
    </w:pPr>
    <w:rPr>
      <w:rFonts w:eastAsia="Calibri" w:cs="Times New Roman"/>
      <w:kern w:val="24"/>
      <w:sz w:val="20"/>
      <w:szCs w:val="20"/>
      <w:lang w:eastAsia="en-US"/>
    </w:rPr>
  </w:style>
  <w:style w:type="paragraph" w:customStyle="1" w:styleId="1FB45A0F62C34B7BAD07AC6104CE99BF11">
    <w:name w:val="1FB45A0F62C34B7BAD07AC6104CE99BF11"/>
    <w:rsid w:val="00AE7381"/>
    <w:pPr>
      <w:keepLines/>
      <w:spacing w:after="0" w:line="240" w:lineRule="auto"/>
    </w:pPr>
    <w:rPr>
      <w:rFonts w:eastAsia="Calibri" w:cs="Times New Roman"/>
      <w:kern w:val="24"/>
      <w:sz w:val="20"/>
      <w:szCs w:val="20"/>
      <w:lang w:eastAsia="en-US"/>
    </w:rPr>
  </w:style>
  <w:style w:type="paragraph" w:customStyle="1" w:styleId="37A1C94718F04E8FA7441458896F9AED11">
    <w:name w:val="37A1C94718F04E8FA7441458896F9AED11"/>
    <w:rsid w:val="00AE7381"/>
    <w:pPr>
      <w:keepLines/>
      <w:spacing w:after="0" w:line="240" w:lineRule="auto"/>
    </w:pPr>
    <w:rPr>
      <w:rFonts w:eastAsia="Calibri" w:cs="Times New Roman"/>
      <w:kern w:val="24"/>
      <w:sz w:val="20"/>
      <w:szCs w:val="20"/>
      <w:lang w:eastAsia="en-US"/>
    </w:rPr>
  </w:style>
  <w:style w:type="paragraph" w:customStyle="1" w:styleId="920C20CDDF9A4FDEB59D11B8C70187A411">
    <w:name w:val="920C20CDDF9A4FDEB59D11B8C70187A411"/>
    <w:rsid w:val="00AE7381"/>
    <w:pPr>
      <w:keepLines/>
      <w:spacing w:after="0" w:line="240" w:lineRule="auto"/>
    </w:pPr>
    <w:rPr>
      <w:rFonts w:eastAsia="Calibri" w:cs="Times New Roman"/>
      <w:kern w:val="24"/>
      <w:sz w:val="20"/>
      <w:szCs w:val="20"/>
      <w:lang w:eastAsia="en-US"/>
    </w:rPr>
  </w:style>
  <w:style w:type="paragraph" w:customStyle="1" w:styleId="A9DE95E1E2834F6D9592D691539E9EF711">
    <w:name w:val="A9DE95E1E2834F6D9592D691539E9EF711"/>
    <w:rsid w:val="00AE7381"/>
    <w:pPr>
      <w:keepLines/>
      <w:spacing w:after="0" w:line="240" w:lineRule="auto"/>
    </w:pPr>
    <w:rPr>
      <w:rFonts w:eastAsia="Calibri" w:cs="Times New Roman"/>
      <w:kern w:val="24"/>
      <w:sz w:val="20"/>
      <w:szCs w:val="20"/>
      <w:lang w:eastAsia="en-US"/>
    </w:rPr>
  </w:style>
  <w:style w:type="paragraph" w:customStyle="1" w:styleId="A226FDEC2954446891FB32CCDC61664D11">
    <w:name w:val="A226FDEC2954446891FB32CCDC61664D11"/>
    <w:rsid w:val="00AE7381"/>
    <w:pPr>
      <w:keepLines/>
      <w:spacing w:after="0" w:line="240" w:lineRule="auto"/>
    </w:pPr>
    <w:rPr>
      <w:rFonts w:eastAsia="Calibri" w:cs="Times New Roman"/>
      <w:kern w:val="24"/>
      <w:sz w:val="20"/>
      <w:szCs w:val="20"/>
      <w:lang w:eastAsia="en-US"/>
    </w:rPr>
  </w:style>
  <w:style w:type="paragraph" w:customStyle="1" w:styleId="F2DD862C6E744E9D907D3CA47A2CF32D7">
    <w:name w:val="F2DD862C6E744E9D907D3CA47A2CF32D7"/>
    <w:rsid w:val="00AE7381"/>
    <w:pPr>
      <w:keepLines/>
      <w:spacing w:after="0" w:line="240" w:lineRule="auto"/>
    </w:pPr>
    <w:rPr>
      <w:rFonts w:eastAsia="Calibri" w:cs="Times New Roman"/>
      <w:kern w:val="24"/>
      <w:sz w:val="20"/>
      <w:szCs w:val="20"/>
      <w:lang w:eastAsia="en-US"/>
    </w:rPr>
  </w:style>
  <w:style w:type="paragraph" w:customStyle="1" w:styleId="B9CC89C494794B17A5A30FDD255054E712">
    <w:name w:val="B9CC89C494794B17A5A30FDD255054E712"/>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C5785722AF7A42B2944FEF0D99E06EE911">
    <w:name w:val="C5785722AF7A42B2944FEF0D99E06EE911"/>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01E3DCB560024A02AFB4AEAC44C55B1011">
    <w:name w:val="01E3DCB560024A02AFB4AEAC44C55B1011"/>
    <w:rsid w:val="00AE7381"/>
    <w:pPr>
      <w:keepLines/>
      <w:spacing w:after="0" w:line="240" w:lineRule="auto"/>
    </w:pPr>
    <w:rPr>
      <w:rFonts w:eastAsia="Calibri" w:cs="Times New Roman"/>
      <w:kern w:val="24"/>
      <w:sz w:val="20"/>
      <w:szCs w:val="20"/>
      <w:lang w:eastAsia="en-US"/>
    </w:rPr>
  </w:style>
  <w:style w:type="paragraph" w:customStyle="1" w:styleId="42B3A5B2869B40B8A59B5F424B2FF72211">
    <w:name w:val="42B3A5B2869B40B8A59B5F424B2FF72211"/>
    <w:rsid w:val="00AE7381"/>
    <w:pPr>
      <w:keepLines/>
      <w:spacing w:after="0" w:line="240" w:lineRule="auto"/>
    </w:pPr>
    <w:rPr>
      <w:rFonts w:eastAsia="Calibri" w:cs="Times New Roman"/>
      <w:kern w:val="24"/>
      <w:sz w:val="20"/>
      <w:szCs w:val="20"/>
      <w:lang w:eastAsia="en-US"/>
    </w:rPr>
  </w:style>
  <w:style w:type="paragraph" w:customStyle="1" w:styleId="63878911E65F4BD38D785A8BEAF7E18711">
    <w:name w:val="63878911E65F4BD38D785A8BEAF7E18711"/>
    <w:rsid w:val="00AE7381"/>
    <w:pPr>
      <w:keepLines/>
      <w:spacing w:after="0" w:line="240" w:lineRule="auto"/>
    </w:pPr>
    <w:rPr>
      <w:rFonts w:eastAsia="Calibri" w:cs="Times New Roman"/>
      <w:kern w:val="24"/>
      <w:sz w:val="20"/>
      <w:szCs w:val="20"/>
      <w:lang w:eastAsia="en-US"/>
    </w:rPr>
  </w:style>
  <w:style w:type="paragraph" w:customStyle="1" w:styleId="D6B402623B96468A93FE2B7E427D911111">
    <w:name w:val="D6B402623B96468A93FE2B7E427D911111"/>
    <w:rsid w:val="00AE7381"/>
    <w:pPr>
      <w:keepLines/>
      <w:spacing w:after="0" w:line="240" w:lineRule="auto"/>
    </w:pPr>
    <w:rPr>
      <w:rFonts w:eastAsia="Calibri" w:cs="Times New Roman"/>
      <w:kern w:val="24"/>
      <w:sz w:val="20"/>
      <w:szCs w:val="20"/>
      <w:lang w:eastAsia="en-US"/>
    </w:rPr>
  </w:style>
  <w:style w:type="paragraph" w:customStyle="1" w:styleId="D647BFED53CF4C12BD5862D629350D5411">
    <w:name w:val="D647BFED53CF4C12BD5862D629350D5411"/>
    <w:rsid w:val="00AE7381"/>
    <w:pPr>
      <w:keepLines/>
      <w:spacing w:after="0" w:line="240" w:lineRule="auto"/>
    </w:pPr>
    <w:rPr>
      <w:rFonts w:eastAsia="Calibri" w:cs="Times New Roman"/>
      <w:kern w:val="24"/>
      <w:sz w:val="20"/>
      <w:szCs w:val="20"/>
      <w:lang w:eastAsia="en-US"/>
    </w:rPr>
  </w:style>
  <w:style w:type="paragraph" w:customStyle="1" w:styleId="ED0C579A4BF44DE3B4C348A45E3E1FE111">
    <w:name w:val="ED0C579A4BF44DE3B4C348A45E3E1FE111"/>
    <w:rsid w:val="00AE7381"/>
    <w:pPr>
      <w:keepLines/>
      <w:spacing w:after="0" w:line="240" w:lineRule="auto"/>
    </w:pPr>
    <w:rPr>
      <w:rFonts w:eastAsia="Calibri" w:cs="Times New Roman"/>
      <w:kern w:val="24"/>
      <w:sz w:val="20"/>
      <w:szCs w:val="20"/>
      <w:lang w:eastAsia="en-US"/>
    </w:rPr>
  </w:style>
  <w:style w:type="paragraph" w:customStyle="1" w:styleId="42195C787EFB4D658F3A00FB901E839C11">
    <w:name w:val="42195C787EFB4D658F3A00FB901E839C11"/>
    <w:rsid w:val="00AE7381"/>
    <w:pPr>
      <w:keepLines/>
      <w:spacing w:after="0" w:line="240" w:lineRule="auto"/>
    </w:pPr>
    <w:rPr>
      <w:rFonts w:eastAsia="Calibri" w:cs="Times New Roman"/>
      <w:kern w:val="24"/>
      <w:sz w:val="20"/>
      <w:szCs w:val="20"/>
      <w:lang w:eastAsia="en-US"/>
    </w:rPr>
  </w:style>
  <w:style w:type="paragraph" w:customStyle="1" w:styleId="503BD176D8A144838E4787237CF766C211">
    <w:name w:val="503BD176D8A144838E4787237CF766C211"/>
    <w:rsid w:val="00AE7381"/>
    <w:pPr>
      <w:keepLines/>
      <w:spacing w:after="0" w:line="240" w:lineRule="auto"/>
    </w:pPr>
    <w:rPr>
      <w:rFonts w:eastAsia="Calibri" w:cs="Times New Roman"/>
      <w:kern w:val="24"/>
      <w:sz w:val="20"/>
      <w:szCs w:val="20"/>
      <w:lang w:eastAsia="en-US"/>
    </w:rPr>
  </w:style>
  <w:style w:type="paragraph" w:customStyle="1" w:styleId="700898AE5490479FA635A0A169BC4AE911">
    <w:name w:val="700898AE5490479FA635A0A169BC4AE911"/>
    <w:rsid w:val="00AE7381"/>
    <w:pPr>
      <w:keepLines/>
      <w:spacing w:after="0" w:line="240" w:lineRule="auto"/>
    </w:pPr>
    <w:rPr>
      <w:rFonts w:eastAsia="Calibri" w:cs="Times New Roman"/>
      <w:kern w:val="24"/>
      <w:sz w:val="20"/>
      <w:szCs w:val="20"/>
      <w:lang w:eastAsia="en-US"/>
    </w:rPr>
  </w:style>
  <w:style w:type="paragraph" w:customStyle="1" w:styleId="14F6C8738C3743329CFAA94B3205C31411">
    <w:name w:val="14F6C8738C3743329CFAA94B3205C31411"/>
    <w:rsid w:val="00AE7381"/>
    <w:pPr>
      <w:keepLines/>
      <w:spacing w:after="0" w:line="240" w:lineRule="auto"/>
    </w:pPr>
    <w:rPr>
      <w:rFonts w:eastAsia="Calibri" w:cs="Times New Roman"/>
      <w:kern w:val="24"/>
      <w:sz w:val="20"/>
      <w:szCs w:val="20"/>
      <w:lang w:eastAsia="en-US"/>
    </w:rPr>
  </w:style>
  <w:style w:type="paragraph" w:customStyle="1" w:styleId="CE3D1B8576AD4B19909330D26A41AD1B11">
    <w:name w:val="CE3D1B8576AD4B19909330D26A41AD1B11"/>
    <w:rsid w:val="00AE7381"/>
    <w:pPr>
      <w:keepLines/>
      <w:spacing w:after="0" w:line="240" w:lineRule="auto"/>
    </w:pPr>
    <w:rPr>
      <w:rFonts w:eastAsia="Calibri" w:cs="Times New Roman"/>
      <w:kern w:val="24"/>
      <w:sz w:val="20"/>
      <w:szCs w:val="20"/>
      <w:lang w:eastAsia="en-US"/>
    </w:rPr>
  </w:style>
  <w:style w:type="paragraph" w:customStyle="1" w:styleId="AE97B277691B4F5798F485E0DCDAFC5D11">
    <w:name w:val="AE97B277691B4F5798F485E0DCDAFC5D11"/>
    <w:rsid w:val="00AE7381"/>
    <w:pPr>
      <w:keepLines/>
      <w:spacing w:after="0" w:line="240" w:lineRule="auto"/>
    </w:pPr>
    <w:rPr>
      <w:rFonts w:eastAsia="Calibri" w:cs="Times New Roman"/>
      <w:kern w:val="24"/>
      <w:sz w:val="20"/>
      <w:szCs w:val="20"/>
      <w:lang w:eastAsia="en-US"/>
    </w:rPr>
  </w:style>
  <w:style w:type="paragraph" w:customStyle="1" w:styleId="08D42636F1A54E91A3BD8E9960B66C9911">
    <w:name w:val="08D42636F1A54E91A3BD8E9960B66C9911"/>
    <w:rsid w:val="00AE7381"/>
    <w:pPr>
      <w:keepLines/>
      <w:spacing w:after="0" w:line="240" w:lineRule="auto"/>
    </w:pPr>
    <w:rPr>
      <w:rFonts w:eastAsia="Calibri" w:cs="Times New Roman"/>
      <w:kern w:val="24"/>
      <w:sz w:val="20"/>
      <w:szCs w:val="20"/>
      <w:lang w:eastAsia="en-US"/>
    </w:rPr>
  </w:style>
  <w:style w:type="paragraph" w:customStyle="1" w:styleId="5D12FD2CBF7E46E5988C2EDC914B303A11">
    <w:name w:val="5D12FD2CBF7E46E5988C2EDC914B303A11"/>
    <w:rsid w:val="00AE7381"/>
    <w:pPr>
      <w:keepLines/>
      <w:spacing w:after="0" w:line="240" w:lineRule="auto"/>
    </w:pPr>
    <w:rPr>
      <w:rFonts w:eastAsia="Calibri" w:cs="Times New Roman"/>
      <w:kern w:val="24"/>
      <w:sz w:val="20"/>
      <w:szCs w:val="20"/>
      <w:lang w:eastAsia="en-US"/>
    </w:rPr>
  </w:style>
  <w:style w:type="paragraph" w:customStyle="1" w:styleId="7F57CB7C097E4505A004E52CCD7D5FF612">
    <w:name w:val="7F57CB7C097E4505A004E52CCD7D5FF612"/>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D3463E6E5A745298E2CB41092F576B08">
    <w:name w:val="5D3463E6E5A745298E2CB41092F576B08"/>
    <w:rsid w:val="00AE7381"/>
    <w:pPr>
      <w:keepLines/>
      <w:spacing w:after="0" w:line="240" w:lineRule="auto"/>
    </w:pPr>
    <w:rPr>
      <w:rFonts w:eastAsia="Calibri" w:cs="Times New Roman"/>
      <w:kern w:val="24"/>
      <w:sz w:val="20"/>
      <w:szCs w:val="20"/>
      <w:lang w:eastAsia="en-US"/>
    </w:rPr>
  </w:style>
  <w:style w:type="paragraph" w:customStyle="1" w:styleId="B8B75C63E55B41E9ABA353F0EF42A25A12">
    <w:name w:val="B8B75C63E55B41E9ABA353F0EF42A25A12"/>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B1FC94F19A4249909D2809E3DE03EEFD11">
    <w:name w:val="B1FC94F19A4249909D2809E3DE03EEFD11"/>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8B006BBD7EB1496F91957CBB95E7DA4612">
    <w:name w:val="8B006BBD7EB1496F91957CBB95E7DA4612"/>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1D6ABA404C5474CB2B2DDFA3C4DF58112">
    <w:name w:val="F1D6ABA404C5474CB2B2DDFA3C4DF58112"/>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479892C62BE24AECA9566B204091E57811">
    <w:name w:val="479892C62BE24AECA9566B204091E57811"/>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CE22D40FA854C64BF6BF2B4A6E0DB4812">
    <w:name w:val="FCE22D40FA854C64BF6BF2B4A6E0DB4812"/>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44B7744338248F0A4BB7F3753279D3B7">
    <w:name w:val="E44B7744338248F0A4BB7F3753279D3B7"/>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95FFDB23C375483197C4232F0CA3A0437">
    <w:name w:val="95FFDB23C375483197C4232F0CA3A0437"/>
    <w:rsid w:val="00AE7381"/>
    <w:pPr>
      <w:keepLines/>
      <w:spacing w:after="0" w:line="240" w:lineRule="auto"/>
    </w:pPr>
    <w:rPr>
      <w:rFonts w:eastAsia="Calibri" w:cs="Times New Roman"/>
      <w:kern w:val="24"/>
      <w:sz w:val="20"/>
      <w:szCs w:val="20"/>
      <w:lang w:eastAsia="en-US"/>
    </w:rPr>
  </w:style>
  <w:style w:type="paragraph" w:customStyle="1" w:styleId="D991FED9F12E46728564501255236DC17">
    <w:name w:val="D991FED9F12E46728564501255236DC17"/>
    <w:rsid w:val="00AE7381"/>
    <w:pPr>
      <w:keepLines/>
      <w:spacing w:after="0" w:line="240" w:lineRule="auto"/>
    </w:pPr>
    <w:rPr>
      <w:rFonts w:eastAsia="Calibri" w:cs="Times New Roman"/>
      <w:kern w:val="24"/>
      <w:sz w:val="20"/>
      <w:szCs w:val="20"/>
      <w:lang w:eastAsia="en-US"/>
    </w:rPr>
  </w:style>
  <w:style w:type="paragraph" w:customStyle="1" w:styleId="8D0BDA005038426A89010408934612FF7">
    <w:name w:val="8D0BDA005038426A89010408934612FF7"/>
    <w:rsid w:val="00AE7381"/>
    <w:pPr>
      <w:keepLines/>
      <w:spacing w:after="0" w:line="240" w:lineRule="auto"/>
    </w:pPr>
    <w:rPr>
      <w:rFonts w:eastAsia="Calibri" w:cs="Times New Roman"/>
      <w:kern w:val="24"/>
      <w:sz w:val="20"/>
      <w:szCs w:val="20"/>
      <w:lang w:eastAsia="en-US"/>
    </w:rPr>
  </w:style>
  <w:style w:type="paragraph" w:customStyle="1" w:styleId="2F53FCFDE8E74E40B0BA01AB26EA75F27">
    <w:name w:val="2F53FCFDE8E74E40B0BA01AB26EA75F27"/>
    <w:rsid w:val="00AE7381"/>
    <w:pPr>
      <w:keepLines/>
      <w:spacing w:after="0" w:line="240" w:lineRule="auto"/>
    </w:pPr>
    <w:rPr>
      <w:rFonts w:eastAsia="Calibri" w:cs="Times New Roman"/>
      <w:kern w:val="24"/>
      <w:sz w:val="20"/>
      <w:szCs w:val="20"/>
      <w:lang w:eastAsia="en-US"/>
    </w:rPr>
  </w:style>
  <w:style w:type="paragraph" w:customStyle="1" w:styleId="E48851DDD1224B7486AD3B621DAF64037">
    <w:name w:val="E48851DDD1224B7486AD3B621DAF64037"/>
    <w:rsid w:val="00AE7381"/>
    <w:pPr>
      <w:keepLines/>
      <w:spacing w:after="0" w:line="240" w:lineRule="auto"/>
    </w:pPr>
    <w:rPr>
      <w:rFonts w:eastAsia="Calibri" w:cs="Times New Roman"/>
      <w:kern w:val="24"/>
      <w:sz w:val="20"/>
      <w:szCs w:val="20"/>
      <w:lang w:eastAsia="en-US"/>
    </w:rPr>
  </w:style>
  <w:style w:type="paragraph" w:customStyle="1" w:styleId="CEE2FF1F7A7344B0BE38F3AC39D770C97">
    <w:name w:val="CEE2FF1F7A7344B0BE38F3AC39D770C97"/>
    <w:rsid w:val="00AE7381"/>
    <w:pPr>
      <w:keepLines/>
      <w:spacing w:after="0" w:line="240" w:lineRule="auto"/>
    </w:pPr>
    <w:rPr>
      <w:rFonts w:eastAsia="Calibri" w:cs="Times New Roman"/>
      <w:kern w:val="24"/>
      <w:sz w:val="20"/>
      <w:szCs w:val="20"/>
      <w:lang w:eastAsia="en-US"/>
    </w:rPr>
  </w:style>
  <w:style w:type="paragraph" w:customStyle="1" w:styleId="959603F9CB9D4500AC5542CE8434B8B65">
    <w:name w:val="959603F9CB9D4500AC5542CE8434B8B65"/>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1242E4BF30284903AE6FC66B3AB7094C5">
    <w:name w:val="1242E4BF30284903AE6FC66B3AB7094C5"/>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65F1100CBD934417AE96023EB62896E04">
    <w:name w:val="65F1100CBD934417AE96023EB62896E04"/>
    <w:rsid w:val="00AE7381"/>
    <w:pPr>
      <w:keepLines/>
      <w:spacing w:after="0" w:line="240" w:lineRule="auto"/>
    </w:pPr>
    <w:rPr>
      <w:rFonts w:eastAsia="Calibri" w:cs="Times New Roman"/>
      <w:kern w:val="24"/>
      <w:sz w:val="20"/>
      <w:szCs w:val="20"/>
      <w:lang w:eastAsia="en-US"/>
    </w:rPr>
  </w:style>
  <w:style w:type="paragraph" w:customStyle="1" w:styleId="78542748EBFD45409EB42C34BDF999505">
    <w:name w:val="78542748EBFD45409EB42C34BDF999505"/>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037E7325BF534CD4AE6FBF4BC178D82E4">
    <w:name w:val="037E7325BF534CD4AE6FBF4BC178D82E4"/>
    <w:rsid w:val="00AE7381"/>
    <w:pPr>
      <w:spacing w:after="200" w:line="276" w:lineRule="auto"/>
      <w:ind w:left="720"/>
      <w:contextualSpacing/>
    </w:pPr>
    <w:rPr>
      <w:rFonts w:ascii="Calibri" w:eastAsia="Calibri" w:hAnsi="Calibri" w:cs="Times New Roman"/>
      <w:lang w:eastAsia="en-US"/>
    </w:rPr>
  </w:style>
  <w:style w:type="paragraph" w:customStyle="1" w:styleId="5217AE5649F848178709ECA0E3AC04BA5">
    <w:name w:val="5217AE5649F848178709ECA0E3AC04BA5"/>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37C82AC47CBB40028196B040FEA3DD0A5">
    <w:name w:val="37C82AC47CBB40028196B040FEA3DD0A5"/>
    <w:rsid w:val="00AE7381"/>
    <w:pPr>
      <w:spacing w:after="200" w:line="276" w:lineRule="auto"/>
      <w:ind w:left="720"/>
      <w:contextualSpacing/>
    </w:pPr>
    <w:rPr>
      <w:rFonts w:ascii="Calibri" w:eastAsia="Calibri" w:hAnsi="Calibri" w:cs="Times New Roman"/>
      <w:lang w:eastAsia="en-US"/>
    </w:rPr>
  </w:style>
  <w:style w:type="paragraph" w:customStyle="1" w:styleId="22EBA44D8D3C457AB6FD44BD2338BD385">
    <w:name w:val="22EBA44D8D3C457AB6FD44BD2338BD385"/>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67B8E184F31B4C08A4A80E79523437DB3">
    <w:name w:val="67B8E184F31B4C08A4A80E79523437DB3"/>
    <w:rsid w:val="00AE7381"/>
    <w:pPr>
      <w:keepLines/>
      <w:spacing w:after="0" w:line="240" w:lineRule="auto"/>
    </w:pPr>
    <w:rPr>
      <w:rFonts w:eastAsia="Calibri" w:cs="Times New Roman"/>
      <w:kern w:val="24"/>
      <w:sz w:val="20"/>
      <w:szCs w:val="20"/>
      <w:lang w:eastAsia="en-US"/>
    </w:rPr>
  </w:style>
  <w:style w:type="paragraph" w:customStyle="1" w:styleId="AE2223DD61C7433C8839F6A144B9A4E83">
    <w:name w:val="AE2223DD61C7433C8839F6A144B9A4E83"/>
    <w:rsid w:val="00AE7381"/>
    <w:pPr>
      <w:keepLines/>
      <w:spacing w:after="0" w:line="240" w:lineRule="auto"/>
    </w:pPr>
    <w:rPr>
      <w:rFonts w:eastAsia="Calibri" w:cs="Times New Roman"/>
      <w:kern w:val="24"/>
      <w:sz w:val="20"/>
      <w:szCs w:val="20"/>
      <w:lang w:eastAsia="en-US"/>
    </w:rPr>
  </w:style>
  <w:style w:type="paragraph" w:customStyle="1" w:styleId="27EBC72FADA1471A94C82D819460051A2">
    <w:name w:val="27EBC72FADA1471A94C82D819460051A2"/>
    <w:rsid w:val="00AE7381"/>
    <w:pPr>
      <w:keepLines/>
      <w:spacing w:after="0" w:line="240" w:lineRule="auto"/>
    </w:pPr>
    <w:rPr>
      <w:rFonts w:eastAsia="Calibri" w:cs="Times New Roman"/>
      <w:kern w:val="24"/>
      <w:sz w:val="20"/>
      <w:szCs w:val="20"/>
      <w:lang w:eastAsia="en-US"/>
    </w:rPr>
  </w:style>
  <w:style w:type="paragraph" w:customStyle="1" w:styleId="C8737D5B15B146E188D982AA2C11696C2">
    <w:name w:val="C8737D5B15B146E188D982AA2C11696C2"/>
    <w:rsid w:val="00AE7381"/>
    <w:pPr>
      <w:keepLines/>
      <w:spacing w:after="0" w:line="240" w:lineRule="auto"/>
    </w:pPr>
    <w:rPr>
      <w:rFonts w:eastAsia="Calibri" w:cs="Times New Roman"/>
      <w:kern w:val="24"/>
      <w:sz w:val="20"/>
      <w:szCs w:val="20"/>
      <w:lang w:eastAsia="en-US"/>
    </w:rPr>
  </w:style>
  <w:style w:type="paragraph" w:customStyle="1" w:styleId="B9164F2BB63F42AF9A415A00908AD318">
    <w:name w:val="B9164F2BB63F42AF9A415A00908AD318"/>
    <w:rsid w:val="00AE7381"/>
  </w:style>
  <w:style w:type="paragraph" w:customStyle="1" w:styleId="14D7E31E514D444CAD4DA772CEBDAF0851">
    <w:name w:val="14D7E31E514D444CAD4DA772CEBDAF0851"/>
    <w:rsid w:val="00AE7381"/>
    <w:pPr>
      <w:spacing w:after="200" w:line="276" w:lineRule="auto"/>
    </w:pPr>
    <w:rPr>
      <w:rFonts w:ascii="Calibri" w:eastAsia="Calibri" w:hAnsi="Calibri" w:cs="Times New Roman"/>
      <w:lang w:eastAsia="en-US"/>
    </w:rPr>
  </w:style>
  <w:style w:type="paragraph" w:customStyle="1" w:styleId="AF191070C7DB47639F111BA276CE03ED51">
    <w:name w:val="AF191070C7DB47639F111BA276CE03ED51"/>
    <w:rsid w:val="00AE7381"/>
    <w:pPr>
      <w:spacing w:after="200" w:line="276" w:lineRule="auto"/>
    </w:pPr>
    <w:rPr>
      <w:rFonts w:ascii="Calibri" w:eastAsia="Calibri" w:hAnsi="Calibri" w:cs="Times New Roman"/>
      <w:lang w:eastAsia="en-US"/>
    </w:rPr>
  </w:style>
  <w:style w:type="paragraph" w:customStyle="1" w:styleId="136506053DA243D896CC6721FF219AC951">
    <w:name w:val="136506053DA243D896CC6721FF219AC951"/>
    <w:rsid w:val="00AE7381"/>
    <w:pPr>
      <w:spacing w:after="200" w:line="276" w:lineRule="auto"/>
    </w:pPr>
    <w:rPr>
      <w:rFonts w:ascii="Calibri" w:eastAsia="Calibri" w:hAnsi="Calibri" w:cs="Times New Roman"/>
      <w:lang w:eastAsia="en-US"/>
    </w:rPr>
  </w:style>
  <w:style w:type="paragraph" w:customStyle="1" w:styleId="FB17BAF7DFF64E75AAF84E8EE14C9B1658">
    <w:name w:val="FB17BAF7DFF64E75AAF84E8EE14C9B1658"/>
    <w:rsid w:val="00AE7381"/>
    <w:pPr>
      <w:spacing w:after="200" w:line="276" w:lineRule="auto"/>
    </w:pPr>
    <w:rPr>
      <w:rFonts w:ascii="Calibri" w:eastAsia="Calibri" w:hAnsi="Calibri" w:cs="Times New Roman"/>
      <w:lang w:eastAsia="en-US"/>
    </w:rPr>
  </w:style>
  <w:style w:type="paragraph" w:customStyle="1" w:styleId="F8973EFAE57B40C0AB3CC43DF973983853">
    <w:name w:val="F8973EFAE57B40C0AB3CC43DF973983853"/>
    <w:rsid w:val="00AE7381"/>
    <w:pPr>
      <w:spacing w:after="200" w:line="276" w:lineRule="auto"/>
    </w:pPr>
    <w:rPr>
      <w:rFonts w:ascii="Calibri" w:eastAsia="Calibri" w:hAnsi="Calibri" w:cs="Times New Roman"/>
      <w:lang w:eastAsia="en-US"/>
    </w:rPr>
  </w:style>
  <w:style w:type="paragraph" w:customStyle="1" w:styleId="DB1F2F7A5C3F42FFB9F9B274A5197BDE56">
    <w:name w:val="DB1F2F7A5C3F42FFB9F9B274A5197BDE56"/>
    <w:rsid w:val="00AE7381"/>
    <w:pPr>
      <w:spacing w:after="200" w:line="276" w:lineRule="auto"/>
    </w:pPr>
    <w:rPr>
      <w:rFonts w:ascii="Calibri" w:eastAsia="Calibri" w:hAnsi="Calibri" w:cs="Times New Roman"/>
      <w:lang w:eastAsia="en-US"/>
    </w:rPr>
  </w:style>
  <w:style w:type="paragraph" w:customStyle="1" w:styleId="08F98437D42B4E5899541D4A533462A750">
    <w:name w:val="08F98437D42B4E5899541D4A533462A750"/>
    <w:rsid w:val="00AE7381"/>
    <w:pPr>
      <w:spacing w:after="200" w:line="276" w:lineRule="auto"/>
    </w:pPr>
    <w:rPr>
      <w:rFonts w:ascii="Calibri" w:eastAsia="Calibri" w:hAnsi="Calibri" w:cs="Times New Roman"/>
      <w:lang w:eastAsia="en-US"/>
    </w:rPr>
  </w:style>
  <w:style w:type="paragraph" w:customStyle="1" w:styleId="2D996A53A3C448E993AC5972E43770523">
    <w:name w:val="2D996A53A3C448E993AC5972E43770523"/>
    <w:rsid w:val="00AE7381"/>
    <w:pPr>
      <w:spacing w:after="200" w:line="276" w:lineRule="auto"/>
    </w:pPr>
    <w:rPr>
      <w:rFonts w:ascii="Calibri" w:eastAsia="Calibri" w:hAnsi="Calibri" w:cs="Times New Roman"/>
      <w:lang w:eastAsia="en-US"/>
    </w:rPr>
  </w:style>
  <w:style w:type="paragraph" w:customStyle="1" w:styleId="373BE6D6B1EC448998078E0AB6E35C1B3">
    <w:name w:val="373BE6D6B1EC448998078E0AB6E35C1B3"/>
    <w:rsid w:val="00AE7381"/>
    <w:pPr>
      <w:spacing w:after="200" w:line="276" w:lineRule="auto"/>
    </w:pPr>
    <w:rPr>
      <w:rFonts w:ascii="Calibri" w:eastAsia="Calibri" w:hAnsi="Calibri" w:cs="Times New Roman"/>
      <w:lang w:eastAsia="en-US"/>
    </w:rPr>
  </w:style>
  <w:style w:type="paragraph" w:customStyle="1" w:styleId="E391062B28DE463EACB2D40C8D16F47147">
    <w:name w:val="E391062B28DE463EACB2D40C8D16F47147"/>
    <w:rsid w:val="00AE7381"/>
    <w:pPr>
      <w:spacing w:after="200" w:line="276" w:lineRule="auto"/>
    </w:pPr>
    <w:rPr>
      <w:rFonts w:ascii="Calibri" w:eastAsia="Calibri" w:hAnsi="Calibri" w:cs="Times New Roman"/>
      <w:lang w:eastAsia="en-US"/>
    </w:rPr>
  </w:style>
  <w:style w:type="paragraph" w:customStyle="1" w:styleId="B28A016B41684D16A50ACA5F682E935D47">
    <w:name w:val="B28A016B41684D16A50ACA5F682E935D47"/>
    <w:rsid w:val="00AE7381"/>
    <w:pPr>
      <w:spacing w:after="200" w:line="276" w:lineRule="auto"/>
    </w:pPr>
    <w:rPr>
      <w:rFonts w:ascii="Calibri" w:eastAsia="Calibri" w:hAnsi="Calibri" w:cs="Times New Roman"/>
      <w:lang w:eastAsia="en-US"/>
    </w:rPr>
  </w:style>
  <w:style w:type="paragraph" w:customStyle="1" w:styleId="5E0023D7843A4D16B9744FCEDEFEAFBE47">
    <w:name w:val="5E0023D7843A4D16B9744FCEDEFEAFBE47"/>
    <w:rsid w:val="00AE7381"/>
    <w:pPr>
      <w:spacing w:after="200" w:line="276" w:lineRule="auto"/>
    </w:pPr>
    <w:rPr>
      <w:rFonts w:ascii="Calibri" w:eastAsia="Calibri" w:hAnsi="Calibri" w:cs="Times New Roman"/>
      <w:lang w:eastAsia="en-US"/>
    </w:rPr>
  </w:style>
  <w:style w:type="paragraph" w:customStyle="1" w:styleId="E4542D8C4FAE4A2C93108CF563CE84E848">
    <w:name w:val="E4542D8C4FAE4A2C93108CF563CE84E848"/>
    <w:rsid w:val="00AE7381"/>
    <w:pPr>
      <w:spacing w:after="200" w:line="276" w:lineRule="auto"/>
    </w:pPr>
    <w:rPr>
      <w:rFonts w:ascii="Calibri" w:eastAsia="Calibri" w:hAnsi="Calibri" w:cs="Times New Roman"/>
      <w:lang w:eastAsia="en-US"/>
    </w:rPr>
  </w:style>
  <w:style w:type="paragraph" w:customStyle="1" w:styleId="A7434227E1C043379B774D5D3AFF5D5248">
    <w:name w:val="A7434227E1C043379B774D5D3AFF5D5248"/>
    <w:rsid w:val="00AE7381"/>
    <w:pPr>
      <w:spacing w:after="200" w:line="276" w:lineRule="auto"/>
    </w:pPr>
    <w:rPr>
      <w:rFonts w:ascii="Calibri" w:eastAsia="Calibri" w:hAnsi="Calibri" w:cs="Times New Roman"/>
      <w:lang w:eastAsia="en-US"/>
    </w:rPr>
  </w:style>
  <w:style w:type="paragraph" w:customStyle="1" w:styleId="71D0AF3C6D184704AC4D48035B382F4E45">
    <w:name w:val="71D0AF3C6D184704AC4D48035B382F4E45"/>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19E16B5378E2421D97D8C40B7B290E1245">
    <w:name w:val="19E16B5378E2421D97D8C40B7B290E1245"/>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0960DF56B0145EA85CD21CDB8DBEF8544">
    <w:name w:val="50960DF56B0145EA85CD21CDB8DBEF8544"/>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22A37D7FFAE344E4A605332AE6A6DD4E42">
    <w:name w:val="22A37D7FFAE344E4A605332AE6A6DD4E42"/>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ADA28D4ED334202A6D98664A9F6B3DF42">
    <w:name w:val="EADA28D4ED334202A6D98664A9F6B3DF42"/>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8BCDC149BAB4573912FB857C572FD2B42">
    <w:name w:val="E8BCDC149BAB4573912FB857C572FD2B42"/>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FBD8AA216CB45B5B21F798F5871DDF142">
    <w:name w:val="7FBD8AA216CB45B5B21F798F5871DDF142"/>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F5F73C6398E48A19DEF461BE467D32236">
    <w:name w:val="5F5F73C6398E48A19DEF461BE467D32236"/>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C72706DDA704ABAB829B02830404FCF36">
    <w:name w:val="DC72706DDA704ABAB829B02830404FCF36"/>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AD3158E69AF14C39BD6A29DE06BA7D3735">
    <w:name w:val="AD3158E69AF14C39BD6A29DE06BA7D3735"/>
    <w:rsid w:val="00AE7381"/>
    <w:pPr>
      <w:spacing w:after="200" w:line="276" w:lineRule="auto"/>
    </w:pPr>
    <w:rPr>
      <w:rFonts w:ascii="Calibri" w:eastAsia="Calibri" w:hAnsi="Calibri" w:cs="Times New Roman"/>
      <w:lang w:eastAsia="en-US"/>
    </w:rPr>
  </w:style>
  <w:style w:type="paragraph" w:customStyle="1" w:styleId="4E8DC6C639C848AEA93D275E9C5BF7E435">
    <w:name w:val="4E8DC6C639C848AEA93D275E9C5BF7E435"/>
    <w:rsid w:val="00AE7381"/>
    <w:pPr>
      <w:spacing w:after="200" w:line="276" w:lineRule="auto"/>
    </w:pPr>
    <w:rPr>
      <w:rFonts w:ascii="Calibri" w:eastAsia="Calibri" w:hAnsi="Calibri" w:cs="Times New Roman"/>
      <w:lang w:eastAsia="en-US"/>
    </w:rPr>
  </w:style>
  <w:style w:type="paragraph" w:customStyle="1" w:styleId="1C195A0FF8E34D039FCEF8872AD2ECE233">
    <w:name w:val="1C195A0FF8E34D039FCEF8872AD2ECE233"/>
    <w:rsid w:val="00AE7381"/>
    <w:pPr>
      <w:spacing w:after="200" w:line="276" w:lineRule="auto"/>
    </w:pPr>
    <w:rPr>
      <w:rFonts w:ascii="Calibri" w:eastAsia="Calibri" w:hAnsi="Calibri" w:cs="Times New Roman"/>
      <w:lang w:eastAsia="en-US"/>
    </w:rPr>
  </w:style>
  <w:style w:type="paragraph" w:customStyle="1" w:styleId="86196BEB3A6E4E99B8432A1E27089BF132">
    <w:name w:val="86196BEB3A6E4E99B8432A1E27089BF132"/>
    <w:rsid w:val="00AE7381"/>
    <w:pPr>
      <w:spacing w:after="200" w:line="276" w:lineRule="auto"/>
    </w:pPr>
    <w:rPr>
      <w:rFonts w:ascii="Calibri" w:eastAsia="Calibri" w:hAnsi="Calibri" w:cs="Times New Roman"/>
      <w:lang w:eastAsia="en-US"/>
    </w:rPr>
  </w:style>
  <w:style w:type="paragraph" w:customStyle="1" w:styleId="A6DEA4325B8647B8B94047630C3B47E031">
    <w:name w:val="A6DEA4325B8647B8B94047630C3B47E031"/>
    <w:rsid w:val="00AE7381"/>
    <w:pPr>
      <w:spacing w:after="200" w:line="276" w:lineRule="auto"/>
    </w:pPr>
    <w:rPr>
      <w:rFonts w:ascii="Calibri" w:eastAsia="Calibri" w:hAnsi="Calibri" w:cs="Times New Roman"/>
      <w:lang w:eastAsia="en-US"/>
    </w:rPr>
  </w:style>
  <w:style w:type="paragraph" w:customStyle="1" w:styleId="DEBF8E34517543A18AEB33087EADE2ED32">
    <w:name w:val="DEBF8E34517543A18AEB33087EADE2ED32"/>
    <w:rsid w:val="00AE7381"/>
    <w:pPr>
      <w:spacing w:after="200" w:line="276" w:lineRule="auto"/>
    </w:pPr>
    <w:rPr>
      <w:rFonts w:ascii="Calibri" w:eastAsia="Calibri" w:hAnsi="Calibri" w:cs="Times New Roman"/>
      <w:lang w:eastAsia="en-US"/>
    </w:rPr>
  </w:style>
  <w:style w:type="paragraph" w:customStyle="1" w:styleId="8ED9DB7F46CC45F09FC3B08782D87AA232">
    <w:name w:val="8ED9DB7F46CC45F09FC3B08782D87AA232"/>
    <w:rsid w:val="00AE7381"/>
    <w:pPr>
      <w:spacing w:after="200" w:line="276" w:lineRule="auto"/>
    </w:pPr>
    <w:rPr>
      <w:rFonts w:ascii="Calibri" w:eastAsia="Calibri" w:hAnsi="Calibri" w:cs="Times New Roman"/>
      <w:lang w:eastAsia="en-US"/>
    </w:rPr>
  </w:style>
  <w:style w:type="paragraph" w:customStyle="1" w:styleId="9C0F8D7890414DC4BA4054FF83D0D95132">
    <w:name w:val="9C0F8D7890414DC4BA4054FF83D0D95132"/>
    <w:rsid w:val="00AE7381"/>
    <w:pPr>
      <w:spacing w:after="200" w:line="276" w:lineRule="auto"/>
    </w:pPr>
    <w:rPr>
      <w:rFonts w:ascii="Calibri" w:eastAsia="Calibri" w:hAnsi="Calibri" w:cs="Times New Roman"/>
      <w:lang w:eastAsia="en-US"/>
    </w:rPr>
  </w:style>
  <w:style w:type="paragraph" w:customStyle="1" w:styleId="505624717FA7444ABD2752347A679DE030">
    <w:name w:val="505624717FA7444ABD2752347A679DE030"/>
    <w:rsid w:val="00AE7381"/>
    <w:pPr>
      <w:spacing w:after="200" w:line="276" w:lineRule="auto"/>
    </w:pPr>
    <w:rPr>
      <w:rFonts w:ascii="Calibri" w:eastAsia="Calibri" w:hAnsi="Calibri" w:cs="Times New Roman"/>
      <w:lang w:eastAsia="en-US"/>
    </w:rPr>
  </w:style>
  <w:style w:type="paragraph" w:customStyle="1" w:styleId="D32DB27533E242938EBD1E77283B41A128">
    <w:name w:val="D32DB27533E242938EBD1E77283B41A128"/>
    <w:rsid w:val="00AE7381"/>
    <w:pPr>
      <w:spacing w:after="200" w:line="276" w:lineRule="auto"/>
    </w:pPr>
    <w:rPr>
      <w:rFonts w:ascii="Calibri" w:eastAsia="Calibri" w:hAnsi="Calibri" w:cs="Times New Roman"/>
      <w:lang w:eastAsia="en-US"/>
    </w:rPr>
  </w:style>
  <w:style w:type="paragraph" w:customStyle="1" w:styleId="970C983B70EB428D8EAA776CC98F7CE028">
    <w:name w:val="970C983B70EB428D8EAA776CC98F7CE028"/>
    <w:rsid w:val="00AE7381"/>
    <w:pPr>
      <w:spacing w:after="200" w:line="276" w:lineRule="auto"/>
    </w:pPr>
    <w:rPr>
      <w:rFonts w:ascii="Calibri" w:eastAsia="Calibri" w:hAnsi="Calibri" w:cs="Times New Roman"/>
      <w:lang w:eastAsia="en-US"/>
    </w:rPr>
  </w:style>
  <w:style w:type="paragraph" w:customStyle="1" w:styleId="5FEFF4651AB94BF488FDB7C3002C513528">
    <w:name w:val="5FEFF4651AB94BF488FDB7C3002C513528"/>
    <w:rsid w:val="00AE7381"/>
    <w:pPr>
      <w:spacing w:after="200" w:line="276" w:lineRule="auto"/>
    </w:pPr>
    <w:rPr>
      <w:rFonts w:ascii="Calibri" w:eastAsia="Calibri" w:hAnsi="Calibri" w:cs="Times New Roman"/>
      <w:lang w:eastAsia="en-US"/>
    </w:rPr>
  </w:style>
  <w:style w:type="paragraph" w:customStyle="1" w:styleId="0265BE3AF5E142749E70F91B3737EFDE28">
    <w:name w:val="0265BE3AF5E142749E70F91B3737EFDE28"/>
    <w:rsid w:val="00AE7381"/>
    <w:pPr>
      <w:spacing w:after="200" w:line="276" w:lineRule="auto"/>
    </w:pPr>
    <w:rPr>
      <w:rFonts w:ascii="Calibri" w:eastAsia="Calibri" w:hAnsi="Calibri" w:cs="Times New Roman"/>
      <w:lang w:eastAsia="en-US"/>
    </w:rPr>
  </w:style>
  <w:style w:type="paragraph" w:customStyle="1" w:styleId="D4A64AAC42A448989C4F142757D6216527">
    <w:name w:val="D4A64AAC42A448989C4F142757D6216527"/>
    <w:rsid w:val="00AE7381"/>
    <w:pPr>
      <w:spacing w:after="200" w:line="276" w:lineRule="auto"/>
    </w:pPr>
    <w:rPr>
      <w:rFonts w:ascii="Calibri" w:eastAsia="Calibri" w:hAnsi="Calibri" w:cs="Times New Roman"/>
      <w:lang w:eastAsia="en-US"/>
    </w:rPr>
  </w:style>
  <w:style w:type="paragraph" w:customStyle="1" w:styleId="426E4799235045E2891B8D250CBDAB3227">
    <w:name w:val="426E4799235045E2891B8D250CBDAB3227"/>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A416016CFA864F928A7FE4BEBB054B2227">
    <w:name w:val="A416016CFA864F928A7FE4BEBB054B2227"/>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39C19668D1C14E53A0F18ED02C6F4D4527">
    <w:name w:val="39C19668D1C14E53A0F18ED02C6F4D4527"/>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27BE2AF29A8D41418ED626E6830E1EA127">
    <w:name w:val="27BE2AF29A8D41418ED626E6830E1EA127"/>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C55E9D3DEF3D484E9D34B6FA6A1F106D27">
    <w:name w:val="C55E9D3DEF3D484E9D34B6FA6A1F106D27"/>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3C65E5F81CC34C5BBB0E1640A9FDE95E27">
    <w:name w:val="3C65E5F81CC34C5BBB0E1640A9FDE95E27"/>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83BE5D3393E04243A4F674D90AEAE5A326">
    <w:name w:val="83BE5D3393E04243A4F674D90AEAE5A326"/>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40E5E79F46148EEB05178DC2A07FB6926">
    <w:name w:val="D40E5E79F46148EEB05178DC2A07FB6926"/>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7F2EC927CE8460B91469209262F147324">
    <w:name w:val="77F2EC927CE8460B91469209262F147324"/>
    <w:rsid w:val="00AE7381"/>
    <w:pPr>
      <w:spacing w:after="200" w:line="276" w:lineRule="auto"/>
    </w:pPr>
    <w:rPr>
      <w:rFonts w:ascii="Calibri" w:eastAsia="Calibri" w:hAnsi="Calibri" w:cs="Times New Roman"/>
      <w:lang w:eastAsia="en-US"/>
    </w:rPr>
  </w:style>
  <w:style w:type="paragraph" w:customStyle="1" w:styleId="1A0CA431D53847DE919CA5C222D8F98C24">
    <w:name w:val="1A0CA431D53847DE919CA5C222D8F98C24"/>
    <w:rsid w:val="00AE7381"/>
    <w:pPr>
      <w:spacing w:after="200" w:line="276" w:lineRule="auto"/>
    </w:pPr>
    <w:rPr>
      <w:rFonts w:ascii="Calibri" w:eastAsia="Calibri" w:hAnsi="Calibri" w:cs="Times New Roman"/>
      <w:lang w:eastAsia="en-US"/>
    </w:rPr>
  </w:style>
  <w:style w:type="paragraph" w:customStyle="1" w:styleId="7971B139ECA94832A754DE085B97D0A224">
    <w:name w:val="7971B139ECA94832A754DE085B97D0A224"/>
    <w:rsid w:val="00AE7381"/>
    <w:pPr>
      <w:spacing w:after="200" w:line="276" w:lineRule="auto"/>
    </w:pPr>
    <w:rPr>
      <w:rFonts w:ascii="Calibri" w:eastAsia="Calibri" w:hAnsi="Calibri" w:cs="Times New Roman"/>
      <w:lang w:eastAsia="en-US"/>
    </w:rPr>
  </w:style>
  <w:style w:type="paragraph" w:customStyle="1" w:styleId="2FDEACC4554B471CBE1EE63FA8CC7FE223">
    <w:name w:val="2FDEACC4554B471CBE1EE63FA8CC7FE223"/>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9E6120CD6FFA4597A634624E46ECE11920">
    <w:name w:val="9E6120CD6FFA4597A634624E46ECE11920"/>
    <w:rsid w:val="00AE7381"/>
    <w:pPr>
      <w:spacing w:after="200" w:line="276" w:lineRule="auto"/>
    </w:pPr>
    <w:rPr>
      <w:rFonts w:ascii="Calibri" w:eastAsia="Calibri" w:hAnsi="Calibri" w:cs="Times New Roman"/>
      <w:lang w:eastAsia="en-US"/>
    </w:rPr>
  </w:style>
  <w:style w:type="paragraph" w:customStyle="1" w:styleId="515E9E753D4643EEA4C7F44A71C5540A20">
    <w:name w:val="515E9E753D4643EEA4C7F44A71C5540A20"/>
    <w:rsid w:val="00AE7381"/>
    <w:pPr>
      <w:spacing w:after="200" w:line="276" w:lineRule="auto"/>
    </w:pPr>
    <w:rPr>
      <w:rFonts w:ascii="Calibri" w:eastAsia="Calibri" w:hAnsi="Calibri" w:cs="Times New Roman"/>
      <w:lang w:eastAsia="en-US"/>
    </w:rPr>
  </w:style>
  <w:style w:type="paragraph" w:customStyle="1" w:styleId="135AD486A5D347C6A3E1200E0946B05C20">
    <w:name w:val="135AD486A5D347C6A3E1200E0946B05C20"/>
    <w:rsid w:val="00AE7381"/>
    <w:pPr>
      <w:spacing w:after="200" w:line="276" w:lineRule="auto"/>
    </w:pPr>
    <w:rPr>
      <w:rFonts w:ascii="Calibri" w:eastAsia="Calibri" w:hAnsi="Calibri" w:cs="Times New Roman"/>
      <w:lang w:eastAsia="en-US"/>
    </w:rPr>
  </w:style>
  <w:style w:type="paragraph" w:customStyle="1" w:styleId="0D63716AAED6411EA0674A7BAB76C91520">
    <w:name w:val="0D63716AAED6411EA0674A7BAB76C91520"/>
    <w:rsid w:val="00AE7381"/>
    <w:pPr>
      <w:spacing w:after="200" w:line="276" w:lineRule="auto"/>
    </w:pPr>
    <w:rPr>
      <w:rFonts w:ascii="Calibri" w:eastAsia="Calibri" w:hAnsi="Calibri" w:cs="Times New Roman"/>
      <w:lang w:eastAsia="en-US"/>
    </w:rPr>
  </w:style>
  <w:style w:type="paragraph" w:customStyle="1" w:styleId="BA93A6565AC245C0A604F6D52028049A20">
    <w:name w:val="BA93A6565AC245C0A604F6D52028049A20"/>
    <w:rsid w:val="00AE7381"/>
    <w:pPr>
      <w:spacing w:after="200" w:line="276" w:lineRule="auto"/>
    </w:pPr>
    <w:rPr>
      <w:rFonts w:ascii="Calibri" w:eastAsia="Calibri" w:hAnsi="Calibri" w:cs="Times New Roman"/>
      <w:lang w:eastAsia="en-US"/>
    </w:rPr>
  </w:style>
  <w:style w:type="paragraph" w:customStyle="1" w:styleId="C2B87D41A0944C7D8E4C24D2D12F806120">
    <w:name w:val="C2B87D41A0944C7D8E4C24D2D12F806120"/>
    <w:rsid w:val="00AE7381"/>
    <w:pPr>
      <w:spacing w:after="200" w:line="276" w:lineRule="auto"/>
    </w:pPr>
    <w:rPr>
      <w:rFonts w:ascii="Calibri" w:eastAsia="Calibri" w:hAnsi="Calibri" w:cs="Times New Roman"/>
      <w:lang w:eastAsia="en-US"/>
    </w:rPr>
  </w:style>
  <w:style w:type="paragraph" w:customStyle="1" w:styleId="AC120F805AEB4737B645C2D80B2EC20D21">
    <w:name w:val="AC120F805AEB4737B645C2D80B2EC20D21"/>
    <w:rsid w:val="00AE7381"/>
    <w:pPr>
      <w:spacing w:after="200" w:line="276" w:lineRule="auto"/>
    </w:pPr>
    <w:rPr>
      <w:rFonts w:ascii="Calibri" w:eastAsia="Calibri" w:hAnsi="Calibri" w:cs="Times New Roman"/>
      <w:lang w:eastAsia="en-US"/>
    </w:rPr>
  </w:style>
  <w:style w:type="paragraph" w:customStyle="1" w:styleId="24D56A204F8543C8AFD47F259BF4A76B19">
    <w:name w:val="24D56A204F8543C8AFD47F259BF4A76B19"/>
    <w:rsid w:val="00AE7381"/>
    <w:pPr>
      <w:spacing w:after="200" w:line="276" w:lineRule="auto"/>
    </w:pPr>
    <w:rPr>
      <w:rFonts w:ascii="Calibri" w:eastAsia="Calibri" w:hAnsi="Calibri" w:cs="Times New Roman"/>
      <w:lang w:eastAsia="en-US"/>
    </w:rPr>
  </w:style>
  <w:style w:type="paragraph" w:customStyle="1" w:styleId="1356EC6AC6C74572854F6696D9C7BD253">
    <w:name w:val="1356EC6AC6C74572854F6696D9C7BD253"/>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05AE314DF0F94247BE1EBE717575E77419">
    <w:name w:val="05AE314DF0F94247BE1EBE717575E77419"/>
    <w:rsid w:val="00AE7381"/>
    <w:pPr>
      <w:spacing w:after="200" w:line="276" w:lineRule="auto"/>
    </w:pPr>
    <w:rPr>
      <w:rFonts w:ascii="Calibri" w:eastAsia="Calibri" w:hAnsi="Calibri" w:cs="Times New Roman"/>
      <w:lang w:eastAsia="en-US"/>
    </w:rPr>
  </w:style>
  <w:style w:type="paragraph" w:customStyle="1" w:styleId="F27BE0D4281C4F28A47D0E8391E3DE9020">
    <w:name w:val="F27BE0D4281C4F28A47D0E8391E3DE9020"/>
    <w:rsid w:val="00AE7381"/>
    <w:pPr>
      <w:spacing w:after="200" w:line="276" w:lineRule="auto"/>
      <w:ind w:left="720"/>
      <w:contextualSpacing/>
    </w:pPr>
    <w:rPr>
      <w:rFonts w:ascii="Calibri" w:eastAsia="Calibri" w:hAnsi="Calibri" w:cs="Times New Roman"/>
      <w:lang w:eastAsia="en-US"/>
    </w:rPr>
  </w:style>
  <w:style w:type="paragraph" w:customStyle="1" w:styleId="F96B652C8D1648049490048986235DCF20">
    <w:name w:val="F96B652C8D1648049490048986235DCF20"/>
    <w:rsid w:val="00AE7381"/>
    <w:pPr>
      <w:spacing w:after="200" w:line="276" w:lineRule="auto"/>
      <w:ind w:left="720"/>
      <w:contextualSpacing/>
    </w:pPr>
    <w:rPr>
      <w:rFonts w:ascii="Calibri" w:eastAsia="Calibri" w:hAnsi="Calibri" w:cs="Times New Roman"/>
      <w:lang w:eastAsia="en-US"/>
    </w:rPr>
  </w:style>
  <w:style w:type="paragraph" w:customStyle="1" w:styleId="E316146199EC48F2BDEFA437B0282D8119">
    <w:name w:val="E316146199EC48F2BDEFA437B0282D8119"/>
    <w:rsid w:val="00AE7381"/>
    <w:pPr>
      <w:spacing w:after="200" w:line="276" w:lineRule="auto"/>
      <w:ind w:left="720"/>
      <w:contextualSpacing/>
    </w:pPr>
    <w:rPr>
      <w:rFonts w:ascii="Calibri" w:eastAsia="Calibri" w:hAnsi="Calibri" w:cs="Times New Roman"/>
      <w:lang w:eastAsia="en-US"/>
    </w:rPr>
  </w:style>
  <w:style w:type="paragraph" w:customStyle="1" w:styleId="567D06C5A3D04619A7F91CE851E708F519">
    <w:name w:val="567D06C5A3D04619A7F91CE851E708F519"/>
    <w:rsid w:val="00AE7381"/>
    <w:pPr>
      <w:spacing w:after="200" w:line="276" w:lineRule="auto"/>
      <w:ind w:left="720"/>
      <w:contextualSpacing/>
    </w:pPr>
    <w:rPr>
      <w:rFonts w:ascii="Calibri" w:eastAsia="Calibri" w:hAnsi="Calibri" w:cs="Times New Roman"/>
      <w:lang w:eastAsia="en-US"/>
    </w:rPr>
  </w:style>
  <w:style w:type="paragraph" w:customStyle="1" w:styleId="203BE973BCD54C5787CF822CCCA7870818">
    <w:name w:val="203BE973BCD54C5787CF822CCCA7870818"/>
    <w:rsid w:val="00AE7381"/>
    <w:pPr>
      <w:spacing w:after="200" w:line="276" w:lineRule="auto"/>
      <w:ind w:left="720"/>
      <w:contextualSpacing/>
    </w:pPr>
    <w:rPr>
      <w:rFonts w:ascii="Calibri" w:eastAsia="Calibri" w:hAnsi="Calibri" w:cs="Times New Roman"/>
      <w:lang w:eastAsia="en-US"/>
    </w:rPr>
  </w:style>
  <w:style w:type="paragraph" w:customStyle="1" w:styleId="900424BBD6DA4E61859183CF0944DB6818">
    <w:name w:val="900424BBD6DA4E61859183CF0944DB6818"/>
    <w:rsid w:val="00AE7381"/>
    <w:pPr>
      <w:spacing w:after="200" w:line="276" w:lineRule="auto"/>
      <w:ind w:left="720"/>
      <w:contextualSpacing/>
    </w:pPr>
    <w:rPr>
      <w:rFonts w:ascii="Calibri" w:eastAsia="Calibri" w:hAnsi="Calibri" w:cs="Times New Roman"/>
      <w:lang w:eastAsia="en-US"/>
    </w:rPr>
  </w:style>
  <w:style w:type="paragraph" w:customStyle="1" w:styleId="F8AD2041F90D4CD09DBA868C2BEF976918">
    <w:name w:val="F8AD2041F90D4CD09DBA868C2BEF976918"/>
    <w:rsid w:val="00AE7381"/>
    <w:pPr>
      <w:spacing w:after="200" w:line="276" w:lineRule="auto"/>
      <w:ind w:left="720"/>
      <w:contextualSpacing/>
    </w:pPr>
    <w:rPr>
      <w:rFonts w:ascii="Calibri" w:eastAsia="Calibri" w:hAnsi="Calibri" w:cs="Times New Roman"/>
      <w:lang w:eastAsia="en-US"/>
    </w:rPr>
  </w:style>
  <w:style w:type="paragraph" w:customStyle="1" w:styleId="42E8CF9FED03402BB47F297D79C5BEAA18">
    <w:name w:val="42E8CF9FED03402BB47F297D79C5BEAA18"/>
    <w:rsid w:val="00AE7381"/>
    <w:pPr>
      <w:spacing w:after="200" w:line="276" w:lineRule="auto"/>
      <w:ind w:left="720"/>
      <w:contextualSpacing/>
    </w:pPr>
    <w:rPr>
      <w:rFonts w:ascii="Calibri" w:eastAsia="Calibri" w:hAnsi="Calibri" w:cs="Times New Roman"/>
      <w:lang w:eastAsia="en-US"/>
    </w:rPr>
  </w:style>
  <w:style w:type="paragraph" w:customStyle="1" w:styleId="443B63DA9D2E46258F4C8A3793BEEE9218">
    <w:name w:val="443B63DA9D2E46258F4C8A3793BEEE9218"/>
    <w:rsid w:val="00AE7381"/>
    <w:pPr>
      <w:spacing w:after="200" w:line="276" w:lineRule="auto"/>
      <w:ind w:left="720"/>
      <w:contextualSpacing/>
    </w:pPr>
    <w:rPr>
      <w:rFonts w:ascii="Calibri" w:eastAsia="Calibri" w:hAnsi="Calibri" w:cs="Times New Roman"/>
      <w:lang w:eastAsia="en-US"/>
    </w:rPr>
  </w:style>
  <w:style w:type="paragraph" w:customStyle="1" w:styleId="3225B319BDAC4A9A8F6C5B6AFCFE731918">
    <w:name w:val="3225B319BDAC4A9A8F6C5B6AFCFE731918"/>
    <w:rsid w:val="00AE7381"/>
    <w:pPr>
      <w:spacing w:after="200" w:line="276" w:lineRule="auto"/>
      <w:ind w:left="720"/>
      <w:contextualSpacing/>
    </w:pPr>
    <w:rPr>
      <w:rFonts w:ascii="Calibri" w:eastAsia="Calibri" w:hAnsi="Calibri" w:cs="Times New Roman"/>
      <w:lang w:eastAsia="en-US"/>
    </w:rPr>
  </w:style>
  <w:style w:type="paragraph" w:customStyle="1" w:styleId="11E69A73ECB24D2CB9583E7B67C85F9318">
    <w:name w:val="11E69A73ECB24D2CB9583E7B67C85F9318"/>
    <w:rsid w:val="00AE7381"/>
    <w:pPr>
      <w:spacing w:after="200" w:line="276" w:lineRule="auto"/>
      <w:ind w:left="720"/>
      <w:contextualSpacing/>
    </w:pPr>
    <w:rPr>
      <w:rFonts w:ascii="Calibri" w:eastAsia="Calibri" w:hAnsi="Calibri" w:cs="Times New Roman"/>
      <w:lang w:eastAsia="en-US"/>
    </w:rPr>
  </w:style>
  <w:style w:type="paragraph" w:customStyle="1" w:styleId="1276C5DAA96C405D9CF866279309E3C119">
    <w:name w:val="1276C5DAA96C405D9CF866279309E3C119"/>
    <w:rsid w:val="00AE7381"/>
    <w:pPr>
      <w:spacing w:after="200" w:line="276" w:lineRule="auto"/>
      <w:ind w:left="720"/>
      <w:contextualSpacing/>
    </w:pPr>
    <w:rPr>
      <w:rFonts w:ascii="Calibri" w:eastAsia="Calibri" w:hAnsi="Calibri" w:cs="Times New Roman"/>
      <w:lang w:eastAsia="en-US"/>
    </w:rPr>
  </w:style>
  <w:style w:type="paragraph" w:customStyle="1" w:styleId="7B1F4C389DE04A9FA8537D40901EBAD818">
    <w:name w:val="7B1F4C389DE04A9FA8537D40901EBAD818"/>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90E5440E647B45028BF4F896E97304B917">
    <w:name w:val="90E5440E647B45028BF4F896E97304B917"/>
    <w:rsid w:val="00AE7381"/>
    <w:pPr>
      <w:spacing w:after="200" w:line="276" w:lineRule="auto"/>
      <w:ind w:left="720"/>
      <w:contextualSpacing/>
    </w:pPr>
    <w:rPr>
      <w:rFonts w:ascii="Calibri" w:eastAsia="Calibri" w:hAnsi="Calibri" w:cs="Times New Roman"/>
      <w:lang w:eastAsia="en-US"/>
    </w:rPr>
  </w:style>
  <w:style w:type="paragraph" w:customStyle="1" w:styleId="E6A6C3507801498A9B91C5D626D73C5818">
    <w:name w:val="E6A6C3507801498A9B91C5D626D73C5818"/>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44919345A174C82A57E45C3B48531F517">
    <w:name w:val="544919345A174C82A57E45C3B48531F517"/>
    <w:rsid w:val="00AE7381"/>
    <w:pPr>
      <w:spacing w:after="200" w:line="276" w:lineRule="auto"/>
      <w:ind w:left="720"/>
      <w:contextualSpacing/>
    </w:pPr>
    <w:rPr>
      <w:rFonts w:ascii="Calibri" w:eastAsia="Calibri" w:hAnsi="Calibri" w:cs="Times New Roman"/>
      <w:lang w:eastAsia="en-US"/>
    </w:rPr>
  </w:style>
  <w:style w:type="paragraph" w:customStyle="1" w:styleId="4CDB94512CAE472390CCF14D6C25082717">
    <w:name w:val="4CDB94512CAE472390CCF14D6C25082717"/>
    <w:rsid w:val="00AE7381"/>
    <w:pPr>
      <w:spacing w:after="200" w:line="276" w:lineRule="auto"/>
      <w:ind w:left="720"/>
      <w:contextualSpacing/>
    </w:pPr>
    <w:rPr>
      <w:rFonts w:ascii="Calibri" w:eastAsia="Calibri" w:hAnsi="Calibri" w:cs="Times New Roman"/>
      <w:lang w:eastAsia="en-US"/>
    </w:rPr>
  </w:style>
  <w:style w:type="paragraph" w:customStyle="1" w:styleId="234B88B9361A4BDBB6D0CA701F59BC5818">
    <w:name w:val="234B88B9361A4BDBB6D0CA701F59BC5818"/>
    <w:rsid w:val="00AE7381"/>
    <w:pPr>
      <w:spacing w:after="200" w:line="276" w:lineRule="auto"/>
      <w:ind w:left="720"/>
      <w:contextualSpacing/>
    </w:pPr>
    <w:rPr>
      <w:rFonts w:ascii="Calibri" w:eastAsia="Calibri" w:hAnsi="Calibri" w:cs="Times New Roman"/>
      <w:lang w:eastAsia="en-US"/>
    </w:rPr>
  </w:style>
  <w:style w:type="paragraph" w:customStyle="1" w:styleId="75D7E385941E4465928BC8DD8A7D758017">
    <w:name w:val="75D7E385941E4465928BC8DD8A7D758017"/>
    <w:rsid w:val="00AE7381"/>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4770F1CC1F4A4F7B847629165994DDA916">
    <w:name w:val="4770F1CC1F4A4F7B847629165994DDA916"/>
    <w:rsid w:val="00AE7381"/>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9B8F10422F5646FAA596E24DE64CF30A17">
    <w:name w:val="9B8F10422F5646FAA596E24DE64CF30A17"/>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098C400E897049C0A7CAC658381A1A5F17">
    <w:name w:val="098C400E897049C0A7CAC658381A1A5F17"/>
    <w:rsid w:val="00AE7381"/>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3AA7F50EF53144F29A1A6ED391EE079117">
    <w:name w:val="3AA7F50EF53144F29A1A6ED391EE079117"/>
    <w:rsid w:val="00AE7381"/>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080C7881FFC9496895F05623ED60075117">
    <w:name w:val="080C7881FFC9496895F05623ED60075117"/>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CEFCB95C3374B17B2823B0B5E834B0417">
    <w:name w:val="7CEFCB95C3374B17B2823B0B5E834B0417"/>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26376C4F540417A9713206E5E84B9B617">
    <w:name w:val="F26376C4F540417A9713206E5E84B9B617"/>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7F3A86D50B6440FABF0D7E64814E0BF16">
    <w:name w:val="F7F3A86D50B6440FABF0D7E64814E0BF16"/>
    <w:rsid w:val="00AE7381"/>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D9A52698C1B242BAB46736F5B7AC4A3D16">
    <w:name w:val="D9A52698C1B242BAB46736F5B7AC4A3D16"/>
    <w:rsid w:val="00AE7381"/>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9FBACFF46FF844B3993ECBF06B51624A15">
    <w:name w:val="9FBACFF46FF844B3993ECBF06B51624A15"/>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96F77ABEF714ECFBA394550CCBD805014">
    <w:name w:val="F96F77ABEF714ECFBA394550CCBD805014"/>
    <w:rsid w:val="00AE7381"/>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FFC79BAC8C3B49FF9CC387106C17256A14">
    <w:name w:val="FFC79BAC8C3B49FF9CC387106C17256A14"/>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4F81230A724F4F7AA2C1018A3734295C13">
    <w:name w:val="4F81230A724F4F7AA2C1018A3734295C13"/>
    <w:rsid w:val="00AE7381"/>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F8ADC077FC4C406883EBB682025CA67A14">
    <w:name w:val="F8ADC077FC4C406883EBB682025CA67A14"/>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93A4AC6DC2B4A438492F3932F13DC6214">
    <w:name w:val="D93A4AC6DC2B4A438492F3932F13DC6214"/>
    <w:rsid w:val="00AE7381"/>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31811D92D19F41A9A4FCDB6F7EF1C9FA14">
    <w:name w:val="31811D92D19F41A9A4FCDB6F7EF1C9FA14"/>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C3073D601FCF4A4DA701BD1FDE3DAE0212">
    <w:name w:val="C3073D601FCF4A4DA701BD1FDE3DAE0212"/>
    <w:rsid w:val="00AE7381"/>
    <w:pPr>
      <w:keepLines/>
      <w:spacing w:after="0" w:line="240" w:lineRule="auto"/>
      <w:jc w:val="both"/>
    </w:pPr>
    <w:rPr>
      <w:rFonts w:eastAsia="Calibri" w:cs="Times New Roman"/>
      <w:kern w:val="24"/>
      <w:sz w:val="20"/>
      <w:szCs w:val="20"/>
      <w:lang w:eastAsia="en-US"/>
    </w:rPr>
  </w:style>
  <w:style w:type="paragraph" w:customStyle="1" w:styleId="0B0DD8EFB8BB4195838FDD6771EF40B812">
    <w:name w:val="0B0DD8EFB8BB4195838FDD6771EF40B812"/>
    <w:rsid w:val="00AE7381"/>
    <w:pPr>
      <w:keepLines/>
      <w:spacing w:after="0" w:line="240" w:lineRule="auto"/>
      <w:jc w:val="both"/>
    </w:pPr>
    <w:rPr>
      <w:rFonts w:eastAsia="Calibri" w:cs="Times New Roman"/>
      <w:kern w:val="24"/>
      <w:sz w:val="20"/>
      <w:szCs w:val="20"/>
      <w:lang w:eastAsia="en-US"/>
    </w:rPr>
  </w:style>
  <w:style w:type="paragraph" w:customStyle="1" w:styleId="48AC68535ABA4A389B2E92E269EB566E12">
    <w:name w:val="48AC68535ABA4A389B2E92E269EB566E12"/>
    <w:rsid w:val="00AE7381"/>
    <w:pPr>
      <w:keepLines/>
      <w:spacing w:after="0" w:line="240" w:lineRule="auto"/>
      <w:jc w:val="both"/>
    </w:pPr>
    <w:rPr>
      <w:rFonts w:eastAsia="Calibri" w:cs="Times New Roman"/>
      <w:kern w:val="24"/>
      <w:sz w:val="20"/>
      <w:szCs w:val="20"/>
      <w:lang w:eastAsia="en-US"/>
    </w:rPr>
  </w:style>
  <w:style w:type="paragraph" w:customStyle="1" w:styleId="F469798D61004FA2803D683FAD9F79BF12">
    <w:name w:val="F469798D61004FA2803D683FAD9F79BF12"/>
    <w:rsid w:val="00AE7381"/>
    <w:pPr>
      <w:keepLines/>
      <w:spacing w:after="0" w:line="240" w:lineRule="auto"/>
      <w:jc w:val="both"/>
    </w:pPr>
    <w:rPr>
      <w:rFonts w:eastAsia="Calibri" w:cs="Times New Roman"/>
      <w:kern w:val="24"/>
      <w:sz w:val="20"/>
      <w:szCs w:val="20"/>
      <w:lang w:eastAsia="en-US"/>
    </w:rPr>
  </w:style>
  <w:style w:type="paragraph" w:customStyle="1" w:styleId="8486A062A4A4448EB425C60FC65EA0F012">
    <w:name w:val="8486A062A4A4448EB425C60FC65EA0F012"/>
    <w:rsid w:val="00AE7381"/>
    <w:pPr>
      <w:keepLines/>
      <w:spacing w:after="0" w:line="240" w:lineRule="auto"/>
      <w:jc w:val="both"/>
    </w:pPr>
    <w:rPr>
      <w:rFonts w:eastAsia="Calibri" w:cs="Times New Roman"/>
      <w:kern w:val="24"/>
      <w:sz w:val="20"/>
      <w:szCs w:val="20"/>
      <w:lang w:eastAsia="en-US"/>
    </w:rPr>
  </w:style>
  <w:style w:type="paragraph" w:customStyle="1" w:styleId="21C8F8D62D2D438383D4B2F9BCF53F7412">
    <w:name w:val="21C8F8D62D2D438383D4B2F9BCF53F7412"/>
    <w:rsid w:val="00AE7381"/>
    <w:pPr>
      <w:keepLines/>
      <w:spacing w:after="0" w:line="240" w:lineRule="auto"/>
      <w:jc w:val="both"/>
    </w:pPr>
    <w:rPr>
      <w:rFonts w:eastAsia="Calibri" w:cs="Times New Roman"/>
      <w:kern w:val="24"/>
      <w:sz w:val="20"/>
      <w:szCs w:val="20"/>
      <w:lang w:eastAsia="en-US"/>
    </w:rPr>
  </w:style>
  <w:style w:type="paragraph" w:customStyle="1" w:styleId="AA5B8F03D43D4133A095EE12A06C327412">
    <w:name w:val="AA5B8F03D43D4133A095EE12A06C327412"/>
    <w:rsid w:val="00AE7381"/>
    <w:pPr>
      <w:keepLines/>
      <w:spacing w:after="0" w:line="240" w:lineRule="auto"/>
      <w:jc w:val="both"/>
    </w:pPr>
    <w:rPr>
      <w:rFonts w:eastAsia="Calibri" w:cs="Times New Roman"/>
      <w:kern w:val="24"/>
      <w:sz w:val="20"/>
      <w:szCs w:val="20"/>
      <w:lang w:eastAsia="en-US"/>
    </w:rPr>
  </w:style>
  <w:style w:type="paragraph" w:customStyle="1" w:styleId="42515293B34446A08D0B0415EB4AB45312">
    <w:name w:val="42515293B34446A08D0B0415EB4AB45312"/>
    <w:rsid w:val="00AE7381"/>
    <w:pPr>
      <w:keepLines/>
      <w:spacing w:after="0" w:line="240" w:lineRule="auto"/>
      <w:jc w:val="both"/>
    </w:pPr>
    <w:rPr>
      <w:rFonts w:eastAsia="Calibri" w:cs="Times New Roman"/>
      <w:kern w:val="24"/>
      <w:sz w:val="20"/>
      <w:szCs w:val="20"/>
      <w:lang w:eastAsia="en-US"/>
    </w:rPr>
  </w:style>
  <w:style w:type="paragraph" w:customStyle="1" w:styleId="DFD3E804EA5C4F00BB9B59FE36378C3A12">
    <w:name w:val="DFD3E804EA5C4F00BB9B59FE36378C3A12"/>
    <w:rsid w:val="00AE7381"/>
    <w:pPr>
      <w:keepLines/>
      <w:spacing w:after="0" w:line="240" w:lineRule="auto"/>
      <w:jc w:val="both"/>
    </w:pPr>
    <w:rPr>
      <w:rFonts w:eastAsia="Calibri" w:cs="Times New Roman"/>
      <w:kern w:val="24"/>
      <w:sz w:val="20"/>
      <w:szCs w:val="20"/>
      <w:lang w:eastAsia="en-US"/>
    </w:rPr>
  </w:style>
  <w:style w:type="paragraph" w:customStyle="1" w:styleId="6D99E4FF99764D33B6939991EE9ECE4812">
    <w:name w:val="6D99E4FF99764D33B6939991EE9ECE4812"/>
    <w:rsid w:val="00AE7381"/>
    <w:pPr>
      <w:keepLines/>
      <w:spacing w:after="0" w:line="240" w:lineRule="auto"/>
      <w:jc w:val="both"/>
    </w:pPr>
    <w:rPr>
      <w:rFonts w:eastAsia="Calibri" w:cs="Times New Roman"/>
      <w:kern w:val="24"/>
      <w:sz w:val="20"/>
      <w:szCs w:val="20"/>
      <w:lang w:eastAsia="en-US"/>
    </w:rPr>
  </w:style>
  <w:style w:type="paragraph" w:customStyle="1" w:styleId="45C0C6AFC0D94476B36505C3ACF08B0412">
    <w:name w:val="45C0C6AFC0D94476B36505C3ACF08B0412"/>
    <w:rsid w:val="00AE7381"/>
    <w:pPr>
      <w:keepLines/>
      <w:spacing w:after="0" w:line="240" w:lineRule="auto"/>
      <w:jc w:val="both"/>
    </w:pPr>
    <w:rPr>
      <w:rFonts w:eastAsia="Calibri" w:cs="Times New Roman"/>
      <w:kern w:val="24"/>
      <w:sz w:val="20"/>
      <w:szCs w:val="20"/>
      <w:lang w:eastAsia="en-US"/>
    </w:rPr>
  </w:style>
  <w:style w:type="paragraph" w:customStyle="1" w:styleId="E166A4260B084EBFAC04A46B506B7E0B12">
    <w:name w:val="E166A4260B084EBFAC04A46B506B7E0B12"/>
    <w:rsid w:val="00AE7381"/>
    <w:pPr>
      <w:keepLines/>
      <w:spacing w:after="0" w:line="240" w:lineRule="auto"/>
      <w:jc w:val="both"/>
    </w:pPr>
    <w:rPr>
      <w:rFonts w:eastAsia="Calibri" w:cs="Times New Roman"/>
      <w:kern w:val="24"/>
      <w:sz w:val="20"/>
      <w:szCs w:val="20"/>
      <w:lang w:eastAsia="en-US"/>
    </w:rPr>
  </w:style>
  <w:style w:type="paragraph" w:customStyle="1" w:styleId="6F012CDCCB664E738CF43ECD31E0A3E613">
    <w:name w:val="6F012CDCCB664E738CF43ECD31E0A3E613"/>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9B3EB7C1EEEE48BFA1E4C45A6118BC3012">
    <w:name w:val="9B3EB7C1EEEE48BFA1E4C45A6118BC3012"/>
    <w:rsid w:val="00AE7381"/>
    <w:pPr>
      <w:keepLines/>
      <w:spacing w:after="0" w:line="240" w:lineRule="auto"/>
      <w:jc w:val="both"/>
    </w:pPr>
    <w:rPr>
      <w:rFonts w:eastAsia="Calibri" w:cs="Times New Roman"/>
      <w:kern w:val="24"/>
      <w:sz w:val="20"/>
      <w:szCs w:val="20"/>
      <w:lang w:eastAsia="en-US"/>
    </w:rPr>
  </w:style>
  <w:style w:type="paragraph" w:customStyle="1" w:styleId="3F36D1D894D249459D5A7ED311A18F3A12">
    <w:name w:val="3F36D1D894D249459D5A7ED311A18F3A12"/>
    <w:rsid w:val="00AE7381"/>
    <w:pPr>
      <w:keepLines/>
      <w:spacing w:after="0" w:line="240" w:lineRule="auto"/>
      <w:jc w:val="both"/>
    </w:pPr>
    <w:rPr>
      <w:rFonts w:eastAsia="Calibri" w:cs="Times New Roman"/>
      <w:kern w:val="24"/>
      <w:sz w:val="20"/>
      <w:szCs w:val="20"/>
      <w:lang w:eastAsia="en-US"/>
    </w:rPr>
  </w:style>
  <w:style w:type="paragraph" w:customStyle="1" w:styleId="055E90A59A9B4D1891937BA2FCD6884412">
    <w:name w:val="055E90A59A9B4D1891937BA2FCD6884412"/>
    <w:rsid w:val="00AE7381"/>
    <w:pPr>
      <w:keepLines/>
      <w:spacing w:after="0" w:line="240" w:lineRule="auto"/>
      <w:jc w:val="both"/>
    </w:pPr>
    <w:rPr>
      <w:rFonts w:eastAsia="Calibri" w:cs="Times New Roman"/>
      <w:kern w:val="24"/>
      <w:sz w:val="20"/>
      <w:szCs w:val="20"/>
      <w:lang w:eastAsia="en-US"/>
    </w:rPr>
  </w:style>
  <w:style w:type="paragraph" w:customStyle="1" w:styleId="A5B521CEB3734A999E5370996215C91D12">
    <w:name w:val="A5B521CEB3734A999E5370996215C91D12"/>
    <w:rsid w:val="00AE7381"/>
    <w:pPr>
      <w:keepLines/>
      <w:spacing w:after="0" w:line="240" w:lineRule="auto"/>
      <w:jc w:val="both"/>
    </w:pPr>
    <w:rPr>
      <w:rFonts w:eastAsia="Calibri" w:cs="Times New Roman"/>
      <w:kern w:val="24"/>
      <w:sz w:val="20"/>
      <w:szCs w:val="20"/>
      <w:lang w:eastAsia="en-US"/>
    </w:rPr>
  </w:style>
  <w:style w:type="paragraph" w:customStyle="1" w:styleId="1FB45A0F62C34B7BAD07AC6104CE99BF12">
    <w:name w:val="1FB45A0F62C34B7BAD07AC6104CE99BF12"/>
    <w:rsid w:val="00AE7381"/>
    <w:pPr>
      <w:keepLines/>
      <w:spacing w:after="0" w:line="240" w:lineRule="auto"/>
      <w:jc w:val="both"/>
    </w:pPr>
    <w:rPr>
      <w:rFonts w:eastAsia="Calibri" w:cs="Times New Roman"/>
      <w:kern w:val="24"/>
      <w:sz w:val="20"/>
      <w:szCs w:val="20"/>
      <w:lang w:eastAsia="en-US"/>
    </w:rPr>
  </w:style>
  <w:style w:type="paragraph" w:customStyle="1" w:styleId="37A1C94718F04E8FA7441458896F9AED12">
    <w:name w:val="37A1C94718F04E8FA7441458896F9AED12"/>
    <w:rsid w:val="00AE7381"/>
    <w:pPr>
      <w:keepLines/>
      <w:spacing w:after="0" w:line="240" w:lineRule="auto"/>
      <w:jc w:val="both"/>
    </w:pPr>
    <w:rPr>
      <w:rFonts w:eastAsia="Calibri" w:cs="Times New Roman"/>
      <w:kern w:val="24"/>
      <w:sz w:val="20"/>
      <w:szCs w:val="20"/>
      <w:lang w:eastAsia="en-US"/>
    </w:rPr>
  </w:style>
  <w:style w:type="paragraph" w:customStyle="1" w:styleId="920C20CDDF9A4FDEB59D11B8C70187A412">
    <w:name w:val="920C20CDDF9A4FDEB59D11B8C70187A412"/>
    <w:rsid w:val="00AE7381"/>
    <w:pPr>
      <w:keepLines/>
      <w:spacing w:after="0" w:line="240" w:lineRule="auto"/>
      <w:jc w:val="both"/>
    </w:pPr>
    <w:rPr>
      <w:rFonts w:eastAsia="Calibri" w:cs="Times New Roman"/>
      <w:kern w:val="24"/>
      <w:sz w:val="20"/>
      <w:szCs w:val="20"/>
      <w:lang w:eastAsia="en-US"/>
    </w:rPr>
  </w:style>
  <w:style w:type="paragraph" w:customStyle="1" w:styleId="A9DE95E1E2834F6D9592D691539E9EF712">
    <w:name w:val="A9DE95E1E2834F6D9592D691539E9EF712"/>
    <w:rsid w:val="00AE7381"/>
    <w:pPr>
      <w:keepLines/>
      <w:spacing w:after="0" w:line="240" w:lineRule="auto"/>
      <w:jc w:val="both"/>
    </w:pPr>
    <w:rPr>
      <w:rFonts w:eastAsia="Calibri" w:cs="Times New Roman"/>
      <w:kern w:val="24"/>
      <w:sz w:val="20"/>
      <w:szCs w:val="20"/>
      <w:lang w:eastAsia="en-US"/>
    </w:rPr>
  </w:style>
  <w:style w:type="paragraph" w:customStyle="1" w:styleId="A226FDEC2954446891FB32CCDC61664D12">
    <w:name w:val="A226FDEC2954446891FB32CCDC61664D12"/>
    <w:rsid w:val="00AE7381"/>
    <w:pPr>
      <w:keepLines/>
      <w:spacing w:after="0" w:line="240" w:lineRule="auto"/>
      <w:jc w:val="both"/>
    </w:pPr>
    <w:rPr>
      <w:rFonts w:eastAsia="Calibri" w:cs="Times New Roman"/>
      <w:kern w:val="24"/>
      <w:sz w:val="20"/>
      <w:szCs w:val="20"/>
      <w:lang w:eastAsia="en-US"/>
    </w:rPr>
  </w:style>
  <w:style w:type="paragraph" w:customStyle="1" w:styleId="F2DD862C6E744E9D907D3CA47A2CF32D8">
    <w:name w:val="F2DD862C6E744E9D907D3CA47A2CF32D8"/>
    <w:rsid w:val="00AE7381"/>
    <w:pPr>
      <w:keepLines/>
      <w:spacing w:after="0" w:line="240" w:lineRule="auto"/>
      <w:jc w:val="both"/>
    </w:pPr>
    <w:rPr>
      <w:rFonts w:eastAsia="Calibri" w:cs="Times New Roman"/>
      <w:kern w:val="24"/>
      <w:sz w:val="20"/>
      <w:szCs w:val="20"/>
      <w:lang w:eastAsia="en-US"/>
    </w:rPr>
  </w:style>
  <w:style w:type="paragraph" w:customStyle="1" w:styleId="B9CC89C494794B17A5A30FDD255054E713">
    <w:name w:val="B9CC89C494794B17A5A30FDD255054E713"/>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C5785722AF7A42B2944FEF0D99E06EE912">
    <w:name w:val="C5785722AF7A42B2944FEF0D99E06EE912"/>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01E3DCB560024A02AFB4AEAC44C55B1012">
    <w:name w:val="01E3DCB560024A02AFB4AEAC44C55B1012"/>
    <w:rsid w:val="00AE7381"/>
    <w:pPr>
      <w:keepLines/>
      <w:spacing w:after="0" w:line="240" w:lineRule="auto"/>
      <w:jc w:val="both"/>
    </w:pPr>
    <w:rPr>
      <w:rFonts w:eastAsia="Calibri" w:cs="Times New Roman"/>
      <w:kern w:val="24"/>
      <w:sz w:val="20"/>
      <w:szCs w:val="20"/>
      <w:lang w:eastAsia="en-US"/>
    </w:rPr>
  </w:style>
  <w:style w:type="paragraph" w:customStyle="1" w:styleId="42B3A5B2869B40B8A59B5F424B2FF72212">
    <w:name w:val="42B3A5B2869B40B8A59B5F424B2FF72212"/>
    <w:rsid w:val="00AE7381"/>
    <w:pPr>
      <w:keepLines/>
      <w:spacing w:after="0" w:line="240" w:lineRule="auto"/>
      <w:jc w:val="both"/>
    </w:pPr>
    <w:rPr>
      <w:rFonts w:eastAsia="Calibri" w:cs="Times New Roman"/>
      <w:kern w:val="24"/>
      <w:sz w:val="20"/>
      <w:szCs w:val="20"/>
      <w:lang w:eastAsia="en-US"/>
    </w:rPr>
  </w:style>
  <w:style w:type="paragraph" w:customStyle="1" w:styleId="63878911E65F4BD38D785A8BEAF7E18712">
    <w:name w:val="63878911E65F4BD38D785A8BEAF7E18712"/>
    <w:rsid w:val="00AE7381"/>
    <w:pPr>
      <w:keepLines/>
      <w:spacing w:after="0" w:line="240" w:lineRule="auto"/>
      <w:jc w:val="both"/>
    </w:pPr>
    <w:rPr>
      <w:rFonts w:eastAsia="Calibri" w:cs="Times New Roman"/>
      <w:kern w:val="24"/>
      <w:sz w:val="20"/>
      <w:szCs w:val="20"/>
      <w:lang w:eastAsia="en-US"/>
    </w:rPr>
  </w:style>
  <w:style w:type="paragraph" w:customStyle="1" w:styleId="D6B402623B96468A93FE2B7E427D911112">
    <w:name w:val="D6B402623B96468A93FE2B7E427D911112"/>
    <w:rsid w:val="00AE7381"/>
    <w:pPr>
      <w:keepLines/>
      <w:spacing w:after="0" w:line="240" w:lineRule="auto"/>
      <w:jc w:val="both"/>
    </w:pPr>
    <w:rPr>
      <w:rFonts w:eastAsia="Calibri" w:cs="Times New Roman"/>
      <w:kern w:val="24"/>
      <w:sz w:val="20"/>
      <w:szCs w:val="20"/>
      <w:lang w:eastAsia="en-US"/>
    </w:rPr>
  </w:style>
  <w:style w:type="paragraph" w:customStyle="1" w:styleId="D647BFED53CF4C12BD5862D629350D5412">
    <w:name w:val="D647BFED53CF4C12BD5862D629350D5412"/>
    <w:rsid w:val="00AE7381"/>
    <w:pPr>
      <w:keepLines/>
      <w:spacing w:after="0" w:line="240" w:lineRule="auto"/>
      <w:jc w:val="both"/>
    </w:pPr>
    <w:rPr>
      <w:rFonts w:eastAsia="Calibri" w:cs="Times New Roman"/>
      <w:kern w:val="24"/>
      <w:sz w:val="20"/>
      <w:szCs w:val="20"/>
      <w:lang w:eastAsia="en-US"/>
    </w:rPr>
  </w:style>
  <w:style w:type="paragraph" w:customStyle="1" w:styleId="ED0C579A4BF44DE3B4C348A45E3E1FE112">
    <w:name w:val="ED0C579A4BF44DE3B4C348A45E3E1FE112"/>
    <w:rsid w:val="00AE7381"/>
    <w:pPr>
      <w:keepLines/>
      <w:spacing w:after="0" w:line="240" w:lineRule="auto"/>
      <w:jc w:val="both"/>
    </w:pPr>
    <w:rPr>
      <w:rFonts w:eastAsia="Calibri" w:cs="Times New Roman"/>
      <w:kern w:val="24"/>
      <w:sz w:val="20"/>
      <w:szCs w:val="20"/>
      <w:lang w:eastAsia="en-US"/>
    </w:rPr>
  </w:style>
  <w:style w:type="paragraph" w:customStyle="1" w:styleId="42195C787EFB4D658F3A00FB901E839C12">
    <w:name w:val="42195C787EFB4D658F3A00FB901E839C12"/>
    <w:rsid w:val="00AE7381"/>
    <w:pPr>
      <w:keepLines/>
      <w:spacing w:after="0" w:line="240" w:lineRule="auto"/>
      <w:jc w:val="both"/>
    </w:pPr>
    <w:rPr>
      <w:rFonts w:eastAsia="Calibri" w:cs="Times New Roman"/>
      <w:kern w:val="24"/>
      <w:sz w:val="20"/>
      <w:szCs w:val="20"/>
      <w:lang w:eastAsia="en-US"/>
    </w:rPr>
  </w:style>
  <w:style w:type="paragraph" w:customStyle="1" w:styleId="503BD176D8A144838E4787237CF766C212">
    <w:name w:val="503BD176D8A144838E4787237CF766C212"/>
    <w:rsid w:val="00AE7381"/>
    <w:pPr>
      <w:keepLines/>
      <w:spacing w:after="0" w:line="240" w:lineRule="auto"/>
      <w:jc w:val="both"/>
    </w:pPr>
    <w:rPr>
      <w:rFonts w:eastAsia="Calibri" w:cs="Times New Roman"/>
      <w:kern w:val="24"/>
      <w:sz w:val="20"/>
      <w:szCs w:val="20"/>
      <w:lang w:eastAsia="en-US"/>
    </w:rPr>
  </w:style>
  <w:style w:type="paragraph" w:customStyle="1" w:styleId="700898AE5490479FA635A0A169BC4AE912">
    <w:name w:val="700898AE5490479FA635A0A169BC4AE912"/>
    <w:rsid w:val="00AE7381"/>
    <w:pPr>
      <w:keepLines/>
      <w:spacing w:after="0" w:line="240" w:lineRule="auto"/>
      <w:jc w:val="both"/>
    </w:pPr>
    <w:rPr>
      <w:rFonts w:eastAsia="Calibri" w:cs="Times New Roman"/>
      <w:kern w:val="24"/>
      <w:sz w:val="20"/>
      <w:szCs w:val="20"/>
      <w:lang w:eastAsia="en-US"/>
    </w:rPr>
  </w:style>
  <w:style w:type="paragraph" w:customStyle="1" w:styleId="14F6C8738C3743329CFAA94B3205C31412">
    <w:name w:val="14F6C8738C3743329CFAA94B3205C31412"/>
    <w:rsid w:val="00AE7381"/>
    <w:pPr>
      <w:keepLines/>
      <w:spacing w:after="0" w:line="240" w:lineRule="auto"/>
      <w:jc w:val="both"/>
    </w:pPr>
    <w:rPr>
      <w:rFonts w:eastAsia="Calibri" w:cs="Times New Roman"/>
      <w:kern w:val="24"/>
      <w:sz w:val="20"/>
      <w:szCs w:val="20"/>
      <w:lang w:eastAsia="en-US"/>
    </w:rPr>
  </w:style>
  <w:style w:type="paragraph" w:customStyle="1" w:styleId="CE3D1B8576AD4B19909330D26A41AD1B12">
    <w:name w:val="CE3D1B8576AD4B19909330D26A41AD1B12"/>
    <w:rsid w:val="00AE7381"/>
    <w:pPr>
      <w:keepLines/>
      <w:spacing w:after="0" w:line="240" w:lineRule="auto"/>
      <w:jc w:val="both"/>
    </w:pPr>
    <w:rPr>
      <w:rFonts w:eastAsia="Calibri" w:cs="Times New Roman"/>
      <w:kern w:val="24"/>
      <w:sz w:val="20"/>
      <w:szCs w:val="20"/>
      <w:lang w:eastAsia="en-US"/>
    </w:rPr>
  </w:style>
  <w:style w:type="paragraph" w:customStyle="1" w:styleId="AE97B277691B4F5798F485E0DCDAFC5D12">
    <w:name w:val="AE97B277691B4F5798F485E0DCDAFC5D12"/>
    <w:rsid w:val="00AE7381"/>
    <w:pPr>
      <w:keepLines/>
      <w:spacing w:after="0" w:line="240" w:lineRule="auto"/>
      <w:jc w:val="both"/>
    </w:pPr>
    <w:rPr>
      <w:rFonts w:eastAsia="Calibri" w:cs="Times New Roman"/>
      <w:kern w:val="24"/>
      <w:sz w:val="20"/>
      <w:szCs w:val="20"/>
      <w:lang w:eastAsia="en-US"/>
    </w:rPr>
  </w:style>
  <w:style w:type="paragraph" w:customStyle="1" w:styleId="08D42636F1A54E91A3BD8E9960B66C9912">
    <w:name w:val="08D42636F1A54E91A3BD8E9960B66C9912"/>
    <w:rsid w:val="00AE7381"/>
    <w:pPr>
      <w:keepLines/>
      <w:spacing w:after="0" w:line="240" w:lineRule="auto"/>
      <w:jc w:val="both"/>
    </w:pPr>
    <w:rPr>
      <w:rFonts w:eastAsia="Calibri" w:cs="Times New Roman"/>
      <w:kern w:val="24"/>
      <w:sz w:val="20"/>
      <w:szCs w:val="20"/>
      <w:lang w:eastAsia="en-US"/>
    </w:rPr>
  </w:style>
  <w:style w:type="paragraph" w:customStyle="1" w:styleId="5D12FD2CBF7E46E5988C2EDC914B303A12">
    <w:name w:val="5D12FD2CBF7E46E5988C2EDC914B303A12"/>
    <w:rsid w:val="00AE7381"/>
    <w:pPr>
      <w:keepLines/>
      <w:spacing w:after="0" w:line="240" w:lineRule="auto"/>
      <w:jc w:val="both"/>
    </w:pPr>
    <w:rPr>
      <w:rFonts w:eastAsia="Calibri" w:cs="Times New Roman"/>
      <w:kern w:val="24"/>
      <w:sz w:val="20"/>
      <w:szCs w:val="20"/>
      <w:lang w:eastAsia="en-US"/>
    </w:rPr>
  </w:style>
  <w:style w:type="paragraph" w:customStyle="1" w:styleId="7F57CB7C097E4505A004E52CCD7D5FF613">
    <w:name w:val="7F57CB7C097E4505A004E52CCD7D5FF613"/>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D3463E6E5A745298E2CB41092F576B09">
    <w:name w:val="5D3463E6E5A745298E2CB41092F576B09"/>
    <w:rsid w:val="00AE7381"/>
    <w:pPr>
      <w:keepLines/>
      <w:spacing w:after="0" w:line="240" w:lineRule="auto"/>
      <w:jc w:val="both"/>
    </w:pPr>
    <w:rPr>
      <w:rFonts w:eastAsia="Calibri" w:cs="Times New Roman"/>
      <w:kern w:val="24"/>
      <w:sz w:val="20"/>
      <w:szCs w:val="20"/>
      <w:lang w:eastAsia="en-US"/>
    </w:rPr>
  </w:style>
  <w:style w:type="paragraph" w:customStyle="1" w:styleId="B8B75C63E55B41E9ABA353F0EF42A25A13">
    <w:name w:val="B8B75C63E55B41E9ABA353F0EF42A25A13"/>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B1FC94F19A4249909D2809E3DE03EEFD12">
    <w:name w:val="B1FC94F19A4249909D2809E3DE03EEFD12"/>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8B006BBD7EB1496F91957CBB95E7DA4613">
    <w:name w:val="8B006BBD7EB1496F91957CBB95E7DA4613"/>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1D6ABA404C5474CB2B2DDFA3C4DF58113">
    <w:name w:val="F1D6ABA404C5474CB2B2DDFA3C4DF58113"/>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479892C62BE24AECA9566B204091E57812">
    <w:name w:val="479892C62BE24AECA9566B204091E57812"/>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CE22D40FA854C64BF6BF2B4A6E0DB4813">
    <w:name w:val="FCE22D40FA854C64BF6BF2B4A6E0DB4813"/>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B9164F2BB63F42AF9A415A00908AD3181">
    <w:name w:val="B9164F2BB63F42AF9A415A00908AD3181"/>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95FFDB23C375483197C4232F0CA3A0438">
    <w:name w:val="95FFDB23C375483197C4232F0CA3A0438"/>
    <w:rsid w:val="00AE7381"/>
    <w:pPr>
      <w:keepLines/>
      <w:spacing w:after="0" w:line="240" w:lineRule="auto"/>
      <w:jc w:val="both"/>
    </w:pPr>
    <w:rPr>
      <w:rFonts w:eastAsia="Calibri" w:cs="Times New Roman"/>
      <w:kern w:val="24"/>
      <w:sz w:val="20"/>
      <w:szCs w:val="20"/>
      <w:lang w:eastAsia="en-US"/>
    </w:rPr>
  </w:style>
  <w:style w:type="paragraph" w:customStyle="1" w:styleId="D991FED9F12E46728564501255236DC18">
    <w:name w:val="D991FED9F12E46728564501255236DC18"/>
    <w:rsid w:val="00AE7381"/>
    <w:pPr>
      <w:keepLines/>
      <w:spacing w:after="0" w:line="240" w:lineRule="auto"/>
      <w:jc w:val="both"/>
    </w:pPr>
    <w:rPr>
      <w:rFonts w:eastAsia="Calibri" w:cs="Times New Roman"/>
      <w:kern w:val="24"/>
      <w:sz w:val="20"/>
      <w:szCs w:val="20"/>
      <w:lang w:eastAsia="en-US"/>
    </w:rPr>
  </w:style>
  <w:style w:type="paragraph" w:customStyle="1" w:styleId="8D0BDA005038426A89010408934612FF8">
    <w:name w:val="8D0BDA005038426A89010408934612FF8"/>
    <w:rsid w:val="00AE7381"/>
    <w:pPr>
      <w:keepLines/>
      <w:spacing w:after="0" w:line="240" w:lineRule="auto"/>
      <w:jc w:val="both"/>
    </w:pPr>
    <w:rPr>
      <w:rFonts w:eastAsia="Calibri" w:cs="Times New Roman"/>
      <w:kern w:val="24"/>
      <w:sz w:val="20"/>
      <w:szCs w:val="20"/>
      <w:lang w:eastAsia="en-US"/>
    </w:rPr>
  </w:style>
  <w:style w:type="paragraph" w:customStyle="1" w:styleId="2F53FCFDE8E74E40B0BA01AB26EA75F28">
    <w:name w:val="2F53FCFDE8E74E40B0BA01AB26EA75F28"/>
    <w:rsid w:val="00AE7381"/>
    <w:pPr>
      <w:keepLines/>
      <w:spacing w:after="0" w:line="240" w:lineRule="auto"/>
      <w:jc w:val="both"/>
    </w:pPr>
    <w:rPr>
      <w:rFonts w:eastAsia="Calibri" w:cs="Times New Roman"/>
      <w:kern w:val="24"/>
      <w:sz w:val="20"/>
      <w:szCs w:val="20"/>
      <w:lang w:eastAsia="en-US"/>
    </w:rPr>
  </w:style>
  <w:style w:type="paragraph" w:customStyle="1" w:styleId="E48851DDD1224B7486AD3B621DAF64038">
    <w:name w:val="E48851DDD1224B7486AD3B621DAF64038"/>
    <w:rsid w:val="00AE7381"/>
    <w:pPr>
      <w:keepLines/>
      <w:spacing w:after="0" w:line="240" w:lineRule="auto"/>
      <w:jc w:val="both"/>
    </w:pPr>
    <w:rPr>
      <w:rFonts w:eastAsia="Calibri" w:cs="Times New Roman"/>
      <w:kern w:val="24"/>
      <w:sz w:val="20"/>
      <w:szCs w:val="20"/>
      <w:lang w:eastAsia="en-US"/>
    </w:rPr>
  </w:style>
  <w:style w:type="paragraph" w:customStyle="1" w:styleId="CEE2FF1F7A7344B0BE38F3AC39D770C98">
    <w:name w:val="CEE2FF1F7A7344B0BE38F3AC39D770C98"/>
    <w:rsid w:val="00AE7381"/>
    <w:pPr>
      <w:keepLines/>
      <w:spacing w:after="0" w:line="240" w:lineRule="auto"/>
      <w:jc w:val="both"/>
    </w:pPr>
    <w:rPr>
      <w:rFonts w:eastAsia="Calibri" w:cs="Times New Roman"/>
      <w:kern w:val="24"/>
      <w:sz w:val="20"/>
      <w:szCs w:val="20"/>
      <w:lang w:eastAsia="en-US"/>
    </w:rPr>
  </w:style>
  <w:style w:type="paragraph" w:customStyle="1" w:styleId="959603F9CB9D4500AC5542CE8434B8B66">
    <w:name w:val="959603F9CB9D4500AC5542CE8434B8B66"/>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1242E4BF30284903AE6FC66B3AB7094C6">
    <w:name w:val="1242E4BF30284903AE6FC66B3AB7094C6"/>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65F1100CBD934417AE96023EB62896E05">
    <w:name w:val="65F1100CBD934417AE96023EB62896E05"/>
    <w:rsid w:val="00AE7381"/>
    <w:pPr>
      <w:keepLines/>
      <w:spacing w:after="0" w:line="240" w:lineRule="auto"/>
      <w:jc w:val="both"/>
    </w:pPr>
    <w:rPr>
      <w:rFonts w:eastAsia="Calibri" w:cs="Times New Roman"/>
      <w:kern w:val="24"/>
      <w:sz w:val="20"/>
      <w:szCs w:val="20"/>
      <w:lang w:eastAsia="en-US"/>
    </w:rPr>
  </w:style>
  <w:style w:type="paragraph" w:customStyle="1" w:styleId="78542748EBFD45409EB42C34BDF999506">
    <w:name w:val="78542748EBFD45409EB42C34BDF999506"/>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037E7325BF534CD4AE6FBF4BC178D82E5">
    <w:name w:val="037E7325BF534CD4AE6FBF4BC178D82E5"/>
    <w:rsid w:val="00AE7381"/>
    <w:pPr>
      <w:spacing w:after="200" w:line="276" w:lineRule="auto"/>
      <w:ind w:left="720"/>
      <w:contextualSpacing/>
    </w:pPr>
    <w:rPr>
      <w:rFonts w:ascii="Calibri" w:eastAsia="Calibri" w:hAnsi="Calibri" w:cs="Times New Roman"/>
      <w:lang w:eastAsia="en-US"/>
    </w:rPr>
  </w:style>
  <w:style w:type="paragraph" w:customStyle="1" w:styleId="5217AE5649F848178709ECA0E3AC04BA6">
    <w:name w:val="5217AE5649F848178709ECA0E3AC04BA6"/>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37C82AC47CBB40028196B040FEA3DD0A6">
    <w:name w:val="37C82AC47CBB40028196B040FEA3DD0A6"/>
    <w:rsid w:val="00AE7381"/>
    <w:pPr>
      <w:spacing w:after="200" w:line="276" w:lineRule="auto"/>
      <w:ind w:left="720"/>
      <w:contextualSpacing/>
    </w:pPr>
    <w:rPr>
      <w:rFonts w:ascii="Calibri" w:eastAsia="Calibri" w:hAnsi="Calibri" w:cs="Times New Roman"/>
      <w:lang w:eastAsia="en-US"/>
    </w:rPr>
  </w:style>
  <w:style w:type="paragraph" w:customStyle="1" w:styleId="22EBA44D8D3C457AB6FD44BD2338BD386">
    <w:name w:val="22EBA44D8D3C457AB6FD44BD2338BD386"/>
    <w:rsid w:val="00AE7381"/>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67B8E184F31B4C08A4A80E79523437DB4">
    <w:name w:val="67B8E184F31B4C08A4A80E79523437DB4"/>
    <w:rsid w:val="00AE7381"/>
    <w:pPr>
      <w:keepLines/>
      <w:spacing w:after="0" w:line="240" w:lineRule="auto"/>
      <w:jc w:val="both"/>
    </w:pPr>
    <w:rPr>
      <w:rFonts w:eastAsia="Calibri" w:cs="Times New Roman"/>
      <w:kern w:val="24"/>
      <w:sz w:val="20"/>
      <w:szCs w:val="20"/>
      <w:lang w:eastAsia="en-US"/>
    </w:rPr>
  </w:style>
  <w:style w:type="paragraph" w:customStyle="1" w:styleId="AE2223DD61C7433C8839F6A144B9A4E84">
    <w:name w:val="AE2223DD61C7433C8839F6A144B9A4E84"/>
    <w:rsid w:val="00AE7381"/>
    <w:pPr>
      <w:keepLines/>
      <w:spacing w:after="0" w:line="240" w:lineRule="auto"/>
      <w:jc w:val="both"/>
    </w:pPr>
    <w:rPr>
      <w:rFonts w:eastAsia="Calibri" w:cs="Times New Roman"/>
      <w:kern w:val="24"/>
      <w:sz w:val="20"/>
      <w:szCs w:val="20"/>
      <w:lang w:eastAsia="en-US"/>
    </w:rPr>
  </w:style>
  <w:style w:type="paragraph" w:customStyle="1" w:styleId="27EBC72FADA1471A94C82D819460051A3">
    <w:name w:val="27EBC72FADA1471A94C82D819460051A3"/>
    <w:rsid w:val="00AE7381"/>
    <w:pPr>
      <w:keepLines/>
      <w:spacing w:after="0" w:line="240" w:lineRule="auto"/>
      <w:jc w:val="both"/>
    </w:pPr>
    <w:rPr>
      <w:rFonts w:eastAsia="Calibri" w:cs="Times New Roman"/>
      <w:kern w:val="24"/>
      <w:sz w:val="20"/>
      <w:szCs w:val="20"/>
      <w:lang w:eastAsia="en-US"/>
    </w:rPr>
  </w:style>
  <w:style w:type="paragraph" w:customStyle="1" w:styleId="C8737D5B15B146E188D982AA2C11696C3">
    <w:name w:val="C8737D5B15B146E188D982AA2C11696C3"/>
    <w:rsid w:val="00AE7381"/>
    <w:pPr>
      <w:keepLines/>
      <w:spacing w:after="0" w:line="240" w:lineRule="auto"/>
      <w:jc w:val="both"/>
    </w:pPr>
    <w:rPr>
      <w:rFonts w:eastAsia="Calibri" w:cs="Times New Roman"/>
      <w:kern w:val="24"/>
      <w:sz w:val="20"/>
      <w:szCs w:val="20"/>
      <w:lang w:eastAsia="en-US"/>
    </w:rPr>
  </w:style>
  <w:style w:type="paragraph" w:customStyle="1" w:styleId="77219C92592E4A578A6C70923B886EF8">
    <w:name w:val="77219C92592E4A578A6C70923B886EF8"/>
    <w:rsid w:val="00AE7381"/>
  </w:style>
  <w:style w:type="paragraph" w:customStyle="1" w:styleId="5CD650456E5F41F7996F7C0F0CA323B3">
    <w:name w:val="5CD650456E5F41F7996F7C0F0CA323B3"/>
    <w:rsid w:val="00AE7381"/>
  </w:style>
  <w:style w:type="paragraph" w:customStyle="1" w:styleId="B00685F57A3C497CADBCA643028FAC63">
    <w:name w:val="B00685F57A3C497CADBCA643028FAC63"/>
    <w:rsid w:val="00AE7381"/>
  </w:style>
  <w:style w:type="paragraph" w:customStyle="1" w:styleId="C4B85247627A4D1AAB677EE7AFDCB772">
    <w:name w:val="C4B85247627A4D1AAB677EE7AFDCB772"/>
    <w:rsid w:val="00AE7381"/>
  </w:style>
  <w:style w:type="paragraph" w:customStyle="1" w:styleId="0586ED5D1B2B455690EA78EE3DF86030">
    <w:name w:val="0586ED5D1B2B455690EA78EE3DF86030"/>
    <w:rsid w:val="00AE7381"/>
  </w:style>
  <w:style w:type="paragraph" w:customStyle="1" w:styleId="6488134EA696457FADA3B6259CDC0C76">
    <w:name w:val="6488134EA696457FADA3B6259CDC0C76"/>
    <w:rsid w:val="00AE7381"/>
  </w:style>
  <w:style w:type="paragraph" w:customStyle="1" w:styleId="410548ED54884247BECFBAD6CB3B8245">
    <w:name w:val="410548ED54884247BECFBAD6CB3B8245"/>
    <w:rsid w:val="00AE7381"/>
  </w:style>
  <w:style w:type="paragraph" w:customStyle="1" w:styleId="683B4EB0B43B4CC4908E6304AA53EEE4">
    <w:name w:val="683B4EB0B43B4CC4908E6304AA53EEE4"/>
    <w:rsid w:val="00AE7381"/>
  </w:style>
  <w:style w:type="paragraph" w:customStyle="1" w:styleId="5FC4D977758E42459FEE5D9708B324B4">
    <w:name w:val="5FC4D977758E42459FEE5D9708B324B4"/>
    <w:rsid w:val="00AE7381"/>
  </w:style>
  <w:style w:type="paragraph" w:customStyle="1" w:styleId="3AB47B908D9B46B8A54E8E29384CD25B">
    <w:name w:val="3AB47B908D9B46B8A54E8E29384CD25B"/>
    <w:rsid w:val="00AE7381"/>
  </w:style>
  <w:style w:type="paragraph" w:customStyle="1" w:styleId="61BD6ED08B84496EA709B7FEE1FD29AA">
    <w:name w:val="61BD6ED08B84496EA709B7FEE1FD29AA"/>
    <w:rsid w:val="00AE7381"/>
  </w:style>
  <w:style w:type="paragraph" w:customStyle="1" w:styleId="FE08B1975B52412983AD81D6134C33A3">
    <w:name w:val="FE08B1975B52412983AD81D6134C33A3"/>
    <w:rsid w:val="00AE7381"/>
  </w:style>
  <w:style w:type="paragraph" w:customStyle="1" w:styleId="7CAA295E3782477FA9DAEFC6997DA08B">
    <w:name w:val="7CAA295E3782477FA9DAEFC6997DA08B"/>
    <w:rsid w:val="00AE7381"/>
  </w:style>
  <w:style w:type="paragraph" w:customStyle="1" w:styleId="0DAF0414BFFB406986CDB98AAEB056CD">
    <w:name w:val="0DAF0414BFFB406986CDB98AAEB056CD"/>
    <w:rsid w:val="00AE7381"/>
  </w:style>
  <w:style w:type="paragraph" w:customStyle="1" w:styleId="6C07A94505AC4876A799F9BBF2C6F06E">
    <w:name w:val="6C07A94505AC4876A799F9BBF2C6F06E"/>
    <w:rsid w:val="00AE7381"/>
  </w:style>
  <w:style w:type="paragraph" w:customStyle="1" w:styleId="788007EF839B49AC88E862F2B04E175F">
    <w:name w:val="788007EF839B49AC88E862F2B04E175F"/>
    <w:rsid w:val="00AE7381"/>
  </w:style>
  <w:style w:type="paragraph" w:customStyle="1" w:styleId="1AA074E3D12945FF99C77ED60A797F5C">
    <w:name w:val="1AA074E3D12945FF99C77ED60A797F5C"/>
    <w:rsid w:val="00AE7381"/>
  </w:style>
  <w:style w:type="paragraph" w:customStyle="1" w:styleId="6231379284094826AC02AAD78ABDD624">
    <w:name w:val="6231379284094826AC02AAD78ABDD624"/>
    <w:rsid w:val="00AE7381"/>
  </w:style>
  <w:style w:type="paragraph" w:customStyle="1" w:styleId="E40E1C12DD4D4CD0A732BC373FDA51D8">
    <w:name w:val="E40E1C12DD4D4CD0A732BC373FDA51D8"/>
    <w:rsid w:val="00AE7381"/>
  </w:style>
  <w:style w:type="paragraph" w:customStyle="1" w:styleId="D8518DDE63B14E95BE573350F270EF42">
    <w:name w:val="D8518DDE63B14E95BE573350F270EF42"/>
    <w:rsid w:val="00AE7381"/>
  </w:style>
  <w:style w:type="paragraph" w:customStyle="1" w:styleId="08C8F54486B1454EA0714DC4C8E47CB3">
    <w:name w:val="08C8F54486B1454EA0714DC4C8E47CB3"/>
    <w:rsid w:val="00AE7381"/>
  </w:style>
  <w:style w:type="paragraph" w:customStyle="1" w:styleId="A25EB35EF5864F3782E2792E6279FB2B">
    <w:name w:val="A25EB35EF5864F3782E2792E6279FB2B"/>
    <w:rsid w:val="00AE7381"/>
  </w:style>
  <w:style w:type="paragraph" w:customStyle="1" w:styleId="013DBB3A118949F8879D19BDE4B6F89C">
    <w:name w:val="013DBB3A118949F8879D19BDE4B6F89C"/>
    <w:rsid w:val="00AE7381"/>
  </w:style>
  <w:style w:type="paragraph" w:customStyle="1" w:styleId="4B46C69E0F114D93913B16685C91F393">
    <w:name w:val="4B46C69E0F114D93913B16685C91F393"/>
    <w:rsid w:val="00AE7381"/>
  </w:style>
  <w:style w:type="paragraph" w:customStyle="1" w:styleId="5A1EE1CDCCF341A9B50F4079E8D0CCB4">
    <w:name w:val="5A1EE1CDCCF341A9B50F4079E8D0CCB4"/>
    <w:rsid w:val="00AE7381"/>
  </w:style>
  <w:style w:type="paragraph" w:customStyle="1" w:styleId="ADF11F3CCCAC414DA9195C306018FA83">
    <w:name w:val="ADF11F3CCCAC414DA9195C306018FA83"/>
    <w:rsid w:val="00AE7381"/>
  </w:style>
  <w:style w:type="paragraph" w:customStyle="1" w:styleId="F0075401EA60469F8C285B9A6D4BADB8">
    <w:name w:val="F0075401EA60469F8C285B9A6D4BADB8"/>
    <w:rsid w:val="00AE7381"/>
  </w:style>
  <w:style w:type="paragraph" w:customStyle="1" w:styleId="C153B17520F74B42A337FCE05429C0FB">
    <w:name w:val="C153B17520F74B42A337FCE05429C0FB"/>
    <w:rsid w:val="00AE7381"/>
  </w:style>
  <w:style w:type="paragraph" w:customStyle="1" w:styleId="856E64E5764B4D4A9D12C2BEA822F6F1">
    <w:name w:val="856E64E5764B4D4A9D12C2BEA822F6F1"/>
    <w:rsid w:val="00AE7381"/>
  </w:style>
  <w:style w:type="paragraph" w:customStyle="1" w:styleId="A8CADF53992B4D9991749EC92C08BFE2">
    <w:name w:val="A8CADF53992B4D9991749EC92C08BFE2"/>
    <w:rsid w:val="00AE7381"/>
  </w:style>
  <w:style w:type="paragraph" w:customStyle="1" w:styleId="EB0081808BD14C578F86CEFE5B417292">
    <w:name w:val="EB0081808BD14C578F86CEFE5B417292"/>
    <w:rsid w:val="00AE7381"/>
  </w:style>
  <w:style w:type="paragraph" w:customStyle="1" w:styleId="2938A2EAC7244E08A7BBA7E8840BE67E">
    <w:name w:val="2938A2EAC7244E08A7BBA7E8840BE67E"/>
    <w:rsid w:val="00AE7381"/>
  </w:style>
  <w:style w:type="paragraph" w:customStyle="1" w:styleId="6DC034DA053F418A932D8A71DC6CE5A8">
    <w:name w:val="6DC034DA053F418A932D8A71DC6CE5A8"/>
    <w:rsid w:val="00AE7381"/>
  </w:style>
  <w:style w:type="paragraph" w:customStyle="1" w:styleId="8D26E929AC7D4768B78F4758CF2DFAA1">
    <w:name w:val="8D26E929AC7D4768B78F4758CF2DFAA1"/>
    <w:rsid w:val="00AE7381"/>
  </w:style>
  <w:style w:type="paragraph" w:customStyle="1" w:styleId="1AF397EB236B4216B7E2C3B02DB5D1B1">
    <w:name w:val="1AF397EB236B4216B7E2C3B02DB5D1B1"/>
    <w:rsid w:val="00AE7381"/>
  </w:style>
  <w:style w:type="paragraph" w:customStyle="1" w:styleId="39FFFD47B0E642EC84A433ABFF9A3961">
    <w:name w:val="39FFFD47B0E642EC84A433ABFF9A3961"/>
    <w:rsid w:val="00AE7381"/>
  </w:style>
  <w:style w:type="paragraph" w:customStyle="1" w:styleId="B6D4F35C6F5144C4A8768831D3F47BD6">
    <w:name w:val="B6D4F35C6F5144C4A8768831D3F47BD6"/>
    <w:rsid w:val="00AE7381"/>
  </w:style>
  <w:style w:type="paragraph" w:customStyle="1" w:styleId="14D7E31E514D444CAD4DA772CEBDAF0852">
    <w:name w:val="14D7E31E514D444CAD4DA772CEBDAF0852"/>
    <w:rsid w:val="006B34C4"/>
    <w:pPr>
      <w:spacing w:after="200" w:line="276" w:lineRule="auto"/>
    </w:pPr>
    <w:rPr>
      <w:rFonts w:ascii="Calibri" w:eastAsia="Calibri" w:hAnsi="Calibri" w:cs="Times New Roman"/>
      <w:lang w:eastAsia="en-US"/>
    </w:rPr>
  </w:style>
  <w:style w:type="paragraph" w:customStyle="1" w:styleId="AF191070C7DB47639F111BA276CE03ED52">
    <w:name w:val="AF191070C7DB47639F111BA276CE03ED52"/>
    <w:rsid w:val="006B34C4"/>
    <w:pPr>
      <w:spacing w:after="200" w:line="276" w:lineRule="auto"/>
    </w:pPr>
    <w:rPr>
      <w:rFonts w:ascii="Calibri" w:eastAsia="Calibri" w:hAnsi="Calibri" w:cs="Times New Roman"/>
      <w:lang w:eastAsia="en-US"/>
    </w:rPr>
  </w:style>
  <w:style w:type="paragraph" w:customStyle="1" w:styleId="136506053DA243D896CC6721FF219AC952">
    <w:name w:val="136506053DA243D896CC6721FF219AC952"/>
    <w:rsid w:val="006B34C4"/>
    <w:pPr>
      <w:spacing w:after="200" w:line="276" w:lineRule="auto"/>
    </w:pPr>
    <w:rPr>
      <w:rFonts w:ascii="Calibri" w:eastAsia="Calibri" w:hAnsi="Calibri" w:cs="Times New Roman"/>
      <w:lang w:eastAsia="en-US"/>
    </w:rPr>
  </w:style>
  <w:style w:type="paragraph" w:customStyle="1" w:styleId="FB17BAF7DFF64E75AAF84E8EE14C9B1659">
    <w:name w:val="FB17BAF7DFF64E75AAF84E8EE14C9B1659"/>
    <w:rsid w:val="006B34C4"/>
    <w:pPr>
      <w:spacing w:after="200" w:line="276" w:lineRule="auto"/>
    </w:pPr>
    <w:rPr>
      <w:rFonts w:ascii="Calibri" w:eastAsia="Calibri" w:hAnsi="Calibri" w:cs="Times New Roman"/>
      <w:lang w:eastAsia="en-US"/>
    </w:rPr>
  </w:style>
  <w:style w:type="paragraph" w:customStyle="1" w:styleId="F8973EFAE57B40C0AB3CC43DF973983854">
    <w:name w:val="F8973EFAE57B40C0AB3CC43DF973983854"/>
    <w:rsid w:val="006B34C4"/>
    <w:pPr>
      <w:spacing w:after="200" w:line="276" w:lineRule="auto"/>
    </w:pPr>
    <w:rPr>
      <w:rFonts w:ascii="Calibri" w:eastAsia="Calibri" w:hAnsi="Calibri" w:cs="Times New Roman"/>
      <w:lang w:eastAsia="en-US"/>
    </w:rPr>
  </w:style>
  <w:style w:type="paragraph" w:customStyle="1" w:styleId="DB1F2F7A5C3F42FFB9F9B274A5197BDE57">
    <w:name w:val="DB1F2F7A5C3F42FFB9F9B274A5197BDE57"/>
    <w:rsid w:val="006B34C4"/>
    <w:pPr>
      <w:spacing w:after="200" w:line="276" w:lineRule="auto"/>
    </w:pPr>
    <w:rPr>
      <w:rFonts w:ascii="Calibri" w:eastAsia="Calibri" w:hAnsi="Calibri" w:cs="Times New Roman"/>
      <w:lang w:eastAsia="en-US"/>
    </w:rPr>
  </w:style>
  <w:style w:type="paragraph" w:customStyle="1" w:styleId="08F98437D42B4E5899541D4A533462A751">
    <w:name w:val="08F98437D42B4E5899541D4A533462A751"/>
    <w:rsid w:val="006B34C4"/>
    <w:pPr>
      <w:spacing w:after="200" w:line="276" w:lineRule="auto"/>
    </w:pPr>
    <w:rPr>
      <w:rFonts w:ascii="Calibri" w:eastAsia="Calibri" w:hAnsi="Calibri" w:cs="Times New Roman"/>
      <w:lang w:eastAsia="en-US"/>
    </w:rPr>
  </w:style>
  <w:style w:type="paragraph" w:customStyle="1" w:styleId="2D996A53A3C448E993AC5972E43770524">
    <w:name w:val="2D996A53A3C448E993AC5972E43770524"/>
    <w:rsid w:val="006B34C4"/>
    <w:pPr>
      <w:spacing w:after="200" w:line="276" w:lineRule="auto"/>
    </w:pPr>
    <w:rPr>
      <w:rFonts w:ascii="Calibri" w:eastAsia="Calibri" w:hAnsi="Calibri" w:cs="Times New Roman"/>
      <w:lang w:eastAsia="en-US"/>
    </w:rPr>
  </w:style>
  <w:style w:type="paragraph" w:customStyle="1" w:styleId="373BE6D6B1EC448998078E0AB6E35C1B4">
    <w:name w:val="373BE6D6B1EC448998078E0AB6E35C1B4"/>
    <w:rsid w:val="006B34C4"/>
    <w:pPr>
      <w:spacing w:after="200" w:line="276" w:lineRule="auto"/>
    </w:pPr>
    <w:rPr>
      <w:rFonts w:ascii="Calibri" w:eastAsia="Calibri" w:hAnsi="Calibri" w:cs="Times New Roman"/>
      <w:lang w:eastAsia="en-US"/>
    </w:rPr>
  </w:style>
  <w:style w:type="paragraph" w:customStyle="1" w:styleId="E391062B28DE463EACB2D40C8D16F47148">
    <w:name w:val="E391062B28DE463EACB2D40C8D16F47148"/>
    <w:rsid w:val="006B34C4"/>
    <w:pPr>
      <w:spacing w:after="200" w:line="276" w:lineRule="auto"/>
    </w:pPr>
    <w:rPr>
      <w:rFonts w:ascii="Calibri" w:eastAsia="Calibri" w:hAnsi="Calibri" w:cs="Times New Roman"/>
      <w:lang w:eastAsia="en-US"/>
    </w:rPr>
  </w:style>
  <w:style w:type="paragraph" w:customStyle="1" w:styleId="B28A016B41684D16A50ACA5F682E935D48">
    <w:name w:val="B28A016B41684D16A50ACA5F682E935D48"/>
    <w:rsid w:val="006B34C4"/>
    <w:pPr>
      <w:spacing w:after="200" w:line="276" w:lineRule="auto"/>
    </w:pPr>
    <w:rPr>
      <w:rFonts w:ascii="Calibri" w:eastAsia="Calibri" w:hAnsi="Calibri" w:cs="Times New Roman"/>
      <w:lang w:eastAsia="en-US"/>
    </w:rPr>
  </w:style>
  <w:style w:type="paragraph" w:customStyle="1" w:styleId="5E0023D7843A4D16B9744FCEDEFEAFBE48">
    <w:name w:val="5E0023D7843A4D16B9744FCEDEFEAFBE48"/>
    <w:rsid w:val="006B34C4"/>
    <w:pPr>
      <w:spacing w:after="200" w:line="276" w:lineRule="auto"/>
    </w:pPr>
    <w:rPr>
      <w:rFonts w:ascii="Calibri" w:eastAsia="Calibri" w:hAnsi="Calibri" w:cs="Times New Roman"/>
      <w:lang w:eastAsia="en-US"/>
    </w:rPr>
  </w:style>
  <w:style w:type="paragraph" w:customStyle="1" w:styleId="E4542D8C4FAE4A2C93108CF563CE84E849">
    <w:name w:val="E4542D8C4FAE4A2C93108CF563CE84E849"/>
    <w:rsid w:val="006B34C4"/>
    <w:pPr>
      <w:spacing w:after="200" w:line="276" w:lineRule="auto"/>
    </w:pPr>
    <w:rPr>
      <w:rFonts w:ascii="Calibri" w:eastAsia="Calibri" w:hAnsi="Calibri" w:cs="Times New Roman"/>
      <w:lang w:eastAsia="en-US"/>
    </w:rPr>
  </w:style>
  <w:style w:type="paragraph" w:customStyle="1" w:styleId="A7434227E1C043379B774D5D3AFF5D5249">
    <w:name w:val="A7434227E1C043379B774D5D3AFF5D5249"/>
    <w:rsid w:val="006B34C4"/>
    <w:pPr>
      <w:spacing w:after="200" w:line="276" w:lineRule="auto"/>
    </w:pPr>
    <w:rPr>
      <w:rFonts w:ascii="Calibri" w:eastAsia="Calibri" w:hAnsi="Calibri" w:cs="Times New Roman"/>
      <w:lang w:eastAsia="en-US"/>
    </w:rPr>
  </w:style>
  <w:style w:type="paragraph" w:customStyle="1" w:styleId="71D0AF3C6D184704AC4D48035B382F4E46">
    <w:name w:val="71D0AF3C6D184704AC4D48035B382F4E46"/>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19E16B5378E2421D97D8C40B7B290E1246">
    <w:name w:val="19E16B5378E2421D97D8C40B7B290E1246"/>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0960DF56B0145EA85CD21CDB8DBEF8545">
    <w:name w:val="50960DF56B0145EA85CD21CDB8DBEF8545"/>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22A37D7FFAE344E4A605332AE6A6DD4E43">
    <w:name w:val="22A37D7FFAE344E4A605332AE6A6DD4E43"/>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ADA28D4ED334202A6D98664A9F6B3DF43">
    <w:name w:val="EADA28D4ED334202A6D98664A9F6B3DF43"/>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8BCDC149BAB4573912FB857C572FD2B43">
    <w:name w:val="E8BCDC149BAB4573912FB857C572FD2B43"/>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FBD8AA216CB45B5B21F798F5871DDF143">
    <w:name w:val="7FBD8AA216CB45B5B21F798F5871DDF143"/>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F5F73C6398E48A19DEF461BE467D32237">
    <w:name w:val="5F5F73C6398E48A19DEF461BE467D32237"/>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C72706DDA704ABAB829B02830404FCF37">
    <w:name w:val="DC72706DDA704ABAB829B02830404FCF37"/>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AD3158E69AF14C39BD6A29DE06BA7D3736">
    <w:name w:val="AD3158E69AF14C39BD6A29DE06BA7D3736"/>
    <w:rsid w:val="006B34C4"/>
    <w:pPr>
      <w:spacing w:after="200" w:line="276" w:lineRule="auto"/>
    </w:pPr>
    <w:rPr>
      <w:rFonts w:ascii="Calibri" w:eastAsia="Calibri" w:hAnsi="Calibri" w:cs="Times New Roman"/>
      <w:lang w:eastAsia="en-US"/>
    </w:rPr>
  </w:style>
  <w:style w:type="paragraph" w:customStyle="1" w:styleId="4E8DC6C639C848AEA93D275E9C5BF7E436">
    <w:name w:val="4E8DC6C639C848AEA93D275E9C5BF7E436"/>
    <w:rsid w:val="006B34C4"/>
    <w:pPr>
      <w:spacing w:after="200" w:line="276" w:lineRule="auto"/>
    </w:pPr>
    <w:rPr>
      <w:rFonts w:ascii="Calibri" w:eastAsia="Calibri" w:hAnsi="Calibri" w:cs="Times New Roman"/>
      <w:lang w:eastAsia="en-US"/>
    </w:rPr>
  </w:style>
  <w:style w:type="paragraph" w:customStyle="1" w:styleId="1C195A0FF8E34D039FCEF8872AD2ECE234">
    <w:name w:val="1C195A0FF8E34D039FCEF8872AD2ECE234"/>
    <w:rsid w:val="006B34C4"/>
    <w:pPr>
      <w:spacing w:after="200" w:line="276" w:lineRule="auto"/>
    </w:pPr>
    <w:rPr>
      <w:rFonts w:ascii="Calibri" w:eastAsia="Calibri" w:hAnsi="Calibri" w:cs="Times New Roman"/>
      <w:lang w:eastAsia="en-US"/>
    </w:rPr>
  </w:style>
  <w:style w:type="paragraph" w:customStyle="1" w:styleId="86196BEB3A6E4E99B8432A1E27089BF133">
    <w:name w:val="86196BEB3A6E4E99B8432A1E27089BF133"/>
    <w:rsid w:val="006B34C4"/>
    <w:pPr>
      <w:spacing w:after="200" w:line="276" w:lineRule="auto"/>
    </w:pPr>
    <w:rPr>
      <w:rFonts w:ascii="Calibri" w:eastAsia="Calibri" w:hAnsi="Calibri" w:cs="Times New Roman"/>
      <w:lang w:eastAsia="en-US"/>
    </w:rPr>
  </w:style>
  <w:style w:type="paragraph" w:customStyle="1" w:styleId="A6DEA4325B8647B8B94047630C3B47E032">
    <w:name w:val="A6DEA4325B8647B8B94047630C3B47E032"/>
    <w:rsid w:val="006B34C4"/>
    <w:pPr>
      <w:spacing w:after="200" w:line="276" w:lineRule="auto"/>
    </w:pPr>
    <w:rPr>
      <w:rFonts w:ascii="Calibri" w:eastAsia="Calibri" w:hAnsi="Calibri" w:cs="Times New Roman"/>
      <w:lang w:eastAsia="en-US"/>
    </w:rPr>
  </w:style>
  <w:style w:type="paragraph" w:customStyle="1" w:styleId="DEBF8E34517543A18AEB33087EADE2ED33">
    <w:name w:val="DEBF8E34517543A18AEB33087EADE2ED33"/>
    <w:rsid w:val="006B34C4"/>
    <w:pPr>
      <w:spacing w:after="200" w:line="276" w:lineRule="auto"/>
    </w:pPr>
    <w:rPr>
      <w:rFonts w:ascii="Calibri" w:eastAsia="Calibri" w:hAnsi="Calibri" w:cs="Times New Roman"/>
      <w:lang w:eastAsia="en-US"/>
    </w:rPr>
  </w:style>
  <w:style w:type="paragraph" w:customStyle="1" w:styleId="8ED9DB7F46CC45F09FC3B08782D87AA233">
    <w:name w:val="8ED9DB7F46CC45F09FC3B08782D87AA233"/>
    <w:rsid w:val="006B34C4"/>
    <w:pPr>
      <w:spacing w:after="200" w:line="276" w:lineRule="auto"/>
    </w:pPr>
    <w:rPr>
      <w:rFonts w:ascii="Calibri" w:eastAsia="Calibri" w:hAnsi="Calibri" w:cs="Times New Roman"/>
      <w:lang w:eastAsia="en-US"/>
    </w:rPr>
  </w:style>
  <w:style w:type="paragraph" w:customStyle="1" w:styleId="9C0F8D7890414DC4BA4054FF83D0D95133">
    <w:name w:val="9C0F8D7890414DC4BA4054FF83D0D95133"/>
    <w:rsid w:val="006B34C4"/>
    <w:pPr>
      <w:spacing w:after="200" w:line="276" w:lineRule="auto"/>
    </w:pPr>
    <w:rPr>
      <w:rFonts w:ascii="Calibri" w:eastAsia="Calibri" w:hAnsi="Calibri" w:cs="Times New Roman"/>
      <w:lang w:eastAsia="en-US"/>
    </w:rPr>
  </w:style>
  <w:style w:type="paragraph" w:customStyle="1" w:styleId="505624717FA7444ABD2752347A679DE031">
    <w:name w:val="505624717FA7444ABD2752347A679DE031"/>
    <w:rsid w:val="006B34C4"/>
    <w:pPr>
      <w:spacing w:after="200" w:line="276" w:lineRule="auto"/>
    </w:pPr>
    <w:rPr>
      <w:rFonts w:ascii="Calibri" w:eastAsia="Calibri" w:hAnsi="Calibri" w:cs="Times New Roman"/>
      <w:lang w:eastAsia="en-US"/>
    </w:rPr>
  </w:style>
  <w:style w:type="paragraph" w:customStyle="1" w:styleId="D32DB27533E242938EBD1E77283B41A129">
    <w:name w:val="D32DB27533E242938EBD1E77283B41A129"/>
    <w:rsid w:val="006B34C4"/>
    <w:pPr>
      <w:spacing w:after="200" w:line="276" w:lineRule="auto"/>
    </w:pPr>
    <w:rPr>
      <w:rFonts w:ascii="Calibri" w:eastAsia="Calibri" w:hAnsi="Calibri" w:cs="Times New Roman"/>
      <w:lang w:eastAsia="en-US"/>
    </w:rPr>
  </w:style>
  <w:style w:type="paragraph" w:customStyle="1" w:styleId="970C983B70EB428D8EAA776CC98F7CE029">
    <w:name w:val="970C983B70EB428D8EAA776CC98F7CE029"/>
    <w:rsid w:val="006B34C4"/>
    <w:pPr>
      <w:spacing w:after="200" w:line="276" w:lineRule="auto"/>
    </w:pPr>
    <w:rPr>
      <w:rFonts w:ascii="Calibri" w:eastAsia="Calibri" w:hAnsi="Calibri" w:cs="Times New Roman"/>
      <w:lang w:eastAsia="en-US"/>
    </w:rPr>
  </w:style>
  <w:style w:type="paragraph" w:customStyle="1" w:styleId="5FEFF4651AB94BF488FDB7C3002C513529">
    <w:name w:val="5FEFF4651AB94BF488FDB7C3002C513529"/>
    <w:rsid w:val="006B34C4"/>
    <w:pPr>
      <w:spacing w:after="200" w:line="276" w:lineRule="auto"/>
    </w:pPr>
    <w:rPr>
      <w:rFonts w:ascii="Calibri" w:eastAsia="Calibri" w:hAnsi="Calibri" w:cs="Times New Roman"/>
      <w:lang w:eastAsia="en-US"/>
    </w:rPr>
  </w:style>
  <w:style w:type="paragraph" w:customStyle="1" w:styleId="0265BE3AF5E142749E70F91B3737EFDE29">
    <w:name w:val="0265BE3AF5E142749E70F91B3737EFDE29"/>
    <w:rsid w:val="006B34C4"/>
    <w:pPr>
      <w:spacing w:after="200" w:line="276" w:lineRule="auto"/>
    </w:pPr>
    <w:rPr>
      <w:rFonts w:ascii="Calibri" w:eastAsia="Calibri" w:hAnsi="Calibri" w:cs="Times New Roman"/>
      <w:lang w:eastAsia="en-US"/>
    </w:rPr>
  </w:style>
  <w:style w:type="paragraph" w:customStyle="1" w:styleId="D4A64AAC42A448989C4F142757D6216528">
    <w:name w:val="D4A64AAC42A448989C4F142757D6216528"/>
    <w:rsid w:val="006B34C4"/>
    <w:pPr>
      <w:spacing w:after="200" w:line="276" w:lineRule="auto"/>
    </w:pPr>
    <w:rPr>
      <w:rFonts w:ascii="Calibri" w:eastAsia="Calibri" w:hAnsi="Calibri" w:cs="Times New Roman"/>
      <w:lang w:eastAsia="en-US"/>
    </w:rPr>
  </w:style>
  <w:style w:type="paragraph" w:customStyle="1" w:styleId="426E4799235045E2891B8D250CBDAB3228">
    <w:name w:val="426E4799235045E2891B8D250CBDAB3228"/>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A416016CFA864F928A7FE4BEBB054B2228">
    <w:name w:val="A416016CFA864F928A7FE4BEBB054B2228"/>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39C19668D1C14E53A0F18ED02C6F4D4528">
    <w:name w:val="39C19668D1C14E53A0F18ED02C6F4D4528"/>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27BE2AF29A8D41418ED626E6830E1EA128">
    <w:name w:val="27BE2AF29A8D41418ED626E6830E1EA128"/>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C55E9D3DEF3D484E9D34B6FA6A1F106D28">
    <w:name w:val="C55E9D3DEF3D484E9D34B6FA6A1F106D28"/>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3C65E5F81CC34C5BBB0E1640A9FDE95E28">
    <w:name w:val="3C65E5F81CC34C5BBB0E1640A9FDE95E28"/>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ADF11F3CCCAC414DA9195C306018FA831">
    <w:name w:val="ADF11F3CCCAC414DA9195C306018FA831"/>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0075401EA60469F8C285B9A6D4BADB81">
    <w:name w:val="F0075401EA60469F8C285B9A6D4BADB81"/>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7F2EC927CE8460B91469209262F147325">
    <w:name w:val="77F2EC927CE8460B91469209262F147325"/>
    <w:rsid w:val="006B34C4"/>
    <w:pPr>
      <w:spacing w:after="200" w:line="276" w:lineRule="auto"/>
    </w:pPr>
    <w:rPr>
      <w:rFonts w:ascii="Calibri" w:eastAsia="Calibri" w:hAnsi="Calibri" w:cs="Times New Roman"/>
      <w:lang w:eastAsia="en-US"/>
    </w:rPr>
  </w:style>
  <w:style w:type="paragraph" w:customStyle="1" w:styleId="1A0CA431D53847DE919CA5C222D8F98C25">
    <w:name w:val="1A0CA431D53847DE919CA5C222D8F98C25"/>
    <w:rsid w:val="006B34C4"/>
    <w:pPr>
      <w:spacing w:after="200" w:line="276" w:lineRule="auto"/>
    </w:pPr>
    <w:rPr>
      <w:rFonts w:ascii="Calibri" w:eastAsia="Calibri" w:hAnsi="Calibri" w:cs="Times New Roman"/>
      <w:lang w:eastAsia="en-US"/>
    </w:rPr>
  </w:style>
  <w:style w:type="paragraph" w:customStyle="1" w:styleId="7971B139ECA94832A754DE085B97D0A225">
    <w:name w:val="7971B139ECA94832A754DE085B97D0A225"/>
    <w:rsid w:val="006B34C4"/>
    <w:pPr>
      <w:spacing w:after="200" w:line="276" w:lineRule="auto"/>
    </w:pPr>
    <w:rPr>
      <w:rFonts w:ascii="Calibri" w:eastAsia="Calibri" w:hAnsi="Calibri" w:cs="Times New Roman"/>
      <w:lang w:eastAsia="en-US"/>
    </w:rPr>
  </w:style>
  <w:style w:type="paragraph" w:customStyle="1" w:styleId="2FDEACC4554B471CBE1EE63FA8CC7FE224">
    <w:name w:val="2FDEACC4554B471CBE1EE63FA8CC7FE224"/>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9E6120CD6FFA4597A634624E46ECE11921">
    <w:name w:val="9E6120CD6FFA4597A634624E46ECE11921"/>
    <w:rsid w:val="006B34C4"/>
    <w:pPr>
      <w:spacing w:after="200" w:line="276" w:lineRule="auto"/>
    </w:pPr>
    <w:rPr>
      <w:rFonts w:ascii="Calibri" w:eastAsia="Calibri" w:hAnsi="Calibri" w:cs="Times New Roman"/>
      <w:lang w:eastAsia="en-US"/>
    </w:rPr>
  </w:style>
  <w:style w:type="paragraph" w:customStyle="1" w:styleId="515E9E753D4643EEA4C7F44A71C5540A21">
    <w:name w:val="515E9E753D4643EEA4C7F44A71C5540A21"/>
    <w:rsid w:val="006B34C4"/>
    <w:pPr>
      <w:spacing w:after="200" w:line="276" w:lineRule="auto"/>
    </w:pPr>
    <w:rPr>
      <w:rFonts w:ascii="Calibri" w:eastAsia="Calibri" w:hAnsi="Calibri" w:cs="Times New Roman"/>
      <w:lang w:eastAsia="en-US"/>
    </w:rPr>
  </w:style>
  <w:style w:type="paragraph" w:customStyle="1" w:styleId="135AD486A5D347C6A3E1200E0946B05C21">
    <w:name w:val="135AD486A5D347C6A3E1200E0946B05C21"/>
    <w:rsid w:val="006B34C4"/>
    <w:pPr>
      <w:spacing w:after="200" w:line="276" w:lineRule="auto"/>
    </w:pPr>
    <w:rPr>
      <w:rFonts w:ascii="Calibri" w:eastAsia="Calibri" w:hAnsi="Calibri" w:cs="Times New Roman"/>
      <w:lang w:eastAsia="en-US"/>
    </w:rPr>
  </w:style>
  <w:style w:type="paragraph" w:customStyle="1" w:styleId="0D63716AAED6411EA0674A7BAB76C91521">
    <w:name w:val="0D63716AAED6411EA0674A7BAB76C91521"/>
    <w:rsid w:val="006B34C4"/>
    <w:pPr>
      <w:spacing w:after="200" w:line="276" w:lineRule="auto"/>
    </w:pPr>
    <w:rPr>
      <w:rFonts w:ascii="Calibri" w:eastAsia="Calibri" w:hAnsi="Calibri" w:cs="Times New Roman"/>
      <w:lang w:eastAsia="en-US"/>
    </w:rPr>
  </w:style>
  <w:style w:type="paragraph" w:customStyle="1" w:styleId="BA93A6565AC245C0A604F6D52028049A21">
    <w:name w:val="BA93A6565AC245C0A604F6D52028049A21"/>
    <w:rsid w:val="006B34C4"/>
    <w:pPr>
      <w:spacing w:after="200" w:line="276" w:lineRule="auto"/>
    </w:pPr>
    <w:rPr>
      <w:rFonts w:ascii="Calibri" w:eastAsia="Calibri" w:hAnsi="Calibri" w:cs="Times New Roman"/>
      <w:lang w:eastAsia="en-US"/>
    </w:rPr>
  </w:style>
  <w:style w:type="paragraph" w:customStyle="1" w:styleId="C2B87D41A0944C7D8E4C24D2D12F806121">
    <w:name w:val="C2B87D41A0944C7D8E4C24D2D12F806121"/>
    <w:rsid w:val="006B34C4"/>
    <w:pPr>
      <w:spacing w:after="200" w:line="276" w:lineRule="auto"/>
    </w:pPr>
    <w:rPr>
      <w:rFonts w:ascii="Calibri" w:eastAsia="Calibri" w:hAnsi="Calibri" w:cs="Times New Roman"/>
      <w:lang w:eastAsia="en-US"/>
    </w:rPr>
  </w:style>
  <w:style w:type="paragraph" w:customStyle="1" w:styleId="AC120F805AEB4737B645C2D80B2EC20D22">
    <w:name w:val="AC120F805AEB4737B645C2D80B2EC20D22"/>
    <w:rsid w:val="006B34C4"/>
    <w:pPr>
      <w:spacing w:after="200" w:line="276" w:lineRule="auto"/>
    </w:pPr>
    <w:rPr>
      <w:rFonts w:ascii="Calibri" w:eastAsia="Calibri" w:hAnsi="Calibri" w:cs="Times New Roman"/>
      <w:lang w:eastAsia="en-US"/>
    </w:rPr>
  </w:style>
  <w:style w:type="paragraph" w:customStyle="1" w:styleId="24D56A204F8543C8AFD47F259BF4A76B20">
    <w:name w:val="24D56A204F8543C8AFD47F259BF4A76B20"/>
    <w:rsid w:val="006B34C4"/>
    <w:pPr>
      <w:spacing w:after="200" w:line="276" w:lineRule="auto"/>
    </w:pPr>
    <w:rPr>
      <w:rFonts w:ascii="Calibri" w:eastAsia="Calibri" w:hAnsi="Calibri" w:cs="Times New Roman"/>
      <w:lang w:eastAsia="en-US"/>
    </w:rPr>
  </w:style>
  <w:style w:type="paragraph" w:customStyle="1" w:styleId="1356EC6AC6C74572854F6696D9C7BD254">
    <w:name w:val="1356EC6AC6C74572854F6696D9C7BD254"/>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05AE314DF0F94247BE1EBE717575E77420">
    <w:name w:val="05AE314DF0F94247BE1EBE717575E77420"/>
    <w:rsid w:val="006B34C4"/>
    <w:pPr>
      <w:spacing w:after="200" w:line="276" w:lineRule="auto"/>
    </w:pPr>
    <w:rPr>
      <w:rFonts w:ascii="Calibri" w:eastAsia="Calibri" w:hAnsi="Calibri" w:cs="Times New Roman"/>
      <w:lang w:eastAsia="en-US"/>
    </w:rPr>
  </w:style>
  <w:style w:type="paragraph" w:customStyle="1" w:styleId="F27BE0D4281C4F28A47D0E8391E3DE9021">
    <w:name w:val="F27BE0D4281C4F28A47D0E8391E3DE9021"/>
    <w:rsid w:val="006B34C4"/>
    <w:pPr>
      <w:spacing w:after="200" w:line="276" w:lineRule="auto"/>
      <w:ind w:left="720"/>
      <w:contextualSpacing/>
    </w:pPr>
    <w:rPr>
      <w:rFonts w:ascii="Calibri" w:eastAsia="Calibri" w:hAnsi="Calibri" w:cs="Times New Roman"/>
      <w:lang w:eastAsia="en-US"/>
    </w:rPr>
  </w:style>
  <w:style w:type="paragraph" w:customStyle="1" w:styleId="F96B652C8D1648049490048986235DCF21">
    <w:name w:val="F96B652C8D1648049490048986235DCF21"/>
    <w:rsid w:val="006B34C4"/>
    <w:pPr>
      <w:spacing w:after="200" w:line="276" w:lineRule="auto"/>
      <w:ind w:left="720"/>
      <w:contextualSpacing/>
    </w:pPr>
    <w:rPr>
      <w:rFonts w:ascii="Calibri" w:eastAsia="Calibri" w:hAnsi="Calibri" w:cs="Times New Roman"/>
      <w:lang w:eastAsia="en-US"/>
    </w:rPr>
  </w:style>
  <w:style w:type="paragraph" w:customStyle="1" w:styleId="E316146199EC48F2BDEFA437B0282D8120">
    <w:name w:val="E316146199EC48F2BDEFA437B0282D8120"/>
    <w:rsid w:val="006B34C4"/>
    <w:pPr>
      <w:spacing w:after="200" w:line="276" w:lineRule="auto"/>
      <w:ind w:left="720"/>
      <w:contextualSpacing/>
    </w:pPr>
    <w:rPr>
      <w:rFonts w:ascii="Calibri" w:eastAsia="Calibri" w:hAnsi="Calibri" w:cs="Times New Roman"/>
      <w:lang w:eastAsia="en-US"/>
    </w:rPr>
  </w:style>
  <w:style w:type="paragraph" w:customStyle="1" w:styleId="567D06C5A3D04619A7F91CE851E708F520">
    <w:name w:val="567D06C5A3D04619A7F91CE851E708F520"/>
    <w:rsid w:val="006B34C4"/>
    <w:pPr>
      <w:spacing w:after="200" w:line="276" w:lineRule="auto"/>
      <w:ind w:left="720"/>
      <w:contextualSpacing/>
    </w:pPr>
    <w:rPr>
      <w:rFonts w:ascii="Calibri" w:eastAsia="Calibri" w:hAnsi="Calibri" w:cs="Times New Roman"/>
      <w:lang w:eastAsia="en-US"/>
    </w:rPr>
  </w:style>
  <w:style w:type="paragraph" w:customStyle="1" w:styleId="203BE973BCD54C5787CF822CCCA7870819">
    <w:name w:val="203BE973BCD54C5787CF822CCCA7870819"/>
    <w:rsid w:val="006B34C4"/>
    <w:pPr>
      <w:spacing w:after="200" w:line="276" w:lineRule="auto"/>
      <w:ind w:left="720"/>
      <w:contextualSpacing/>
    </w:pPr>
    <w:rPr>
      <w:rFonts w:ascii="Calibri" w:eastAsia="Calibri" w:hAnsi="Calibri" w:cs="Times New Roman"/>
      <w:lang w:eastAsia="en-US"/>
    </w:rPr>
  </w:style>
  <w:style w:type="paragraph" w:customStyle="1" w:styleId="900424BBD6DA4E61859183CF0944DB6819">
    <w:name w:val="900424BBD6DA4E61859183CF0944DB6819"/>
    <w:rsid w:val="006B34C4"/>
    <w:pPr>
      <w:spacing w:after="200" w:line="276" w:lineRule="auto"/>
      <w:ind w:left="720"/>
      <w:contextualSpacing/>
    </w:pPr>
    <w:rPr>
      <w:rFonts w:ascii="Calibri" w:eastAsia="Calibri" w:hAnsi="Calibri" w:cs="Times New Roman"/>
      <w:lang w:eastAsia="en-US"/>
    </w:rPr>
  </w:style>
  <w:style w:type="paragraph" w:customStyle="1" w:styleId="F8AD2041F90D4CD09DBA868C2BEF976919">
    <w:name w:val="F8AD2041F90D4CD09DBA868C2BEF976919"/>
    <w:rsid w:val="006B34C4"/>
    <w:pPr>
      <w:spacing w:after="200" w:line="276" w:lineRule="auto"/>
      <w:ind w:left="720"/>
      <w:contextualSpacing/>
    </w:pPr>
    <w:rPr>
      <w:rFonts w:ascii="Calibri" w:eastAsia="Calibri" w:hAnsi="Calibri" w:cs="Times New Roman"/>
      <w:lang w:eastAsia="en-US"/>
    </w:rPr>
  </w:style>
  <w:style w:type="paragraph" w:customStyle="1" w:styleId="42E8CF9FED03402BB47F297D79C5BEAA19">
    <w:name w:val="42E8CF9FED03402BB47F297D79C5BEAA19"/>
    <w:rsid w:val="006B34C4"/>
    <w:pPr>
      <w:spacing w:after="200" w:line="276" w:lineRule="auto"/>
      <w:ind w:left="720"/>
      <w:contextualSpacing/>
    </w:pPr>
    <w:rPr>
      <w:rFonts w:ascii="Calibri" w:eastAsia="Calibri" w:hAnsi="Calibri" w:cs="Times New Roman"/>
      <w:lang w:eastAsia="en-US"/>
    </w:rPr>
  </w:style>
  <w:style w:type="paragraph" w:customStyle="1" w:styleId="443B63DA9D2E46258F4C8A3793BEEE9219">
    <w:name w:val="443B63DA9D2E46258F4C8A3793BEEE9219"/>
    <w:rsid w:val="006B34C4"/>
    <w:pPr>
      <w:spacing w:after="200" w:line="276" w:lineRule="auto"/>
      <w:ind w:left="720"/>
      <w:contextualSpacing/>
    </w:pPr>
    <w:rPr>
      <w:rFonts w:ascii="Calibri" w:eastAsia="Calibri" w:hAnsi="Calibri" w:cs="Times New Roman"/>
      <w:lang w:eastAsia="en-US"/>
    </w:rPr>
  </w:style>
  <w:style w:type="paragraph" w:customStyle="1" w:styleId="3225B319BDAC4A9A8F6C5B6AFCFE731919">
    <w:name w:val="3225B319BDAC4A9A8F6C5B6AFCFE731919"/>
    <w:rsid w:val="006B34C4"/>
    <w:pPr>
      <w:spacing w:after="200" w:line="276" w:lineRule="auto"/>
      <w:ind w:left="720"/>
      <w:contextualSpacing/>
    </w:pPr>
    <w:rPr>
      <w:rFonts w:ascii="Calibri" w:eastAsia="Calibri" w:hAnsi="Calibri" w:cs="Times New Roman"/>
      <w:lang w:eastAsia="en-US"/>
    </w:rPr>
  </w:style>
  <w:style w:type="paragraph" w:customStyle="1" w:styleId="11E69A73ECB24D2CB9583E7B67C85F9319">
    <w:name w:val="11E69A73ECB24D2CB9583E7B67C85F9319"/>
    <w:rsid w:val="006B34C4"/>
    <w:pPr>
      <w:spacing w:after="200" w:line="276" w:lineRule="auto"/>
      <w:ind w:left="720"/>
      <w:contextualSpacing/>
    </w:pPr>
    <w:rPr>
      <w:rFonts w:ascii="Calibri" w:eastAsia="Calibri" w:hAnsi="Calibri" w:cs="Times New Roman"/>
      <w:lang w:eastAsia="en-US"/>
    </w:rPr>
  </w:style>
  <w:style w:type="paragraph" w:customStyle="1" w:styleId="1276C5DAA96C405D9CF866279309E3C120">
    <w:name w:val="1276C5DAA96C405D9CF866279309E3C120"/>
    <w:rsid w:val="006B34C4"/>
    <w:pPr>
      <w:spacing w:after="200" w:line="276" w:lineRule="auto"/>
      <w:ind w:left="720"/>
      <w:contextualSpacing/>
    </w:pPr>
    <w:rPr>
      <w:rFonts w:ascii="Calibri" w:eastAsia="Calibri" w:hAnsi="Calibri" w:cs="Times New Roman"/>
      <w:lang w:eastAsia="en-US"/>
    </w:rPr>
  </w:style>
  <w:style w:type="paragraph" w:customStyle="1" w:styleId="7B1F4C389DE04A9FA8537D40901EBAD819">
    <w:name w:val="7B1F4C389DE04A9FA8537D40901EBAD819"/>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90E5440E647B45028BF4F896E97304B918">
    <w:name w:val="90E5440E647B45028BF4F896E97304B918"/>
    <w:rsid w:val="006B34C4"/>
    <w:pPr>
      <w:spacing w:after="200" w:line="276" w:lineRule="auto"/>
      <w:ind w:left="720"/>
      <w:contextualSpacing/>
    </w:pPr>
    <w:rPr>
      <w:rFonts w:ascii="Calibri" w:eastAsia="Calibri" w:hAnsi="Calibri" w:cs="Times New Roman"/>
      <w:lang w:eastAsia="en-US"/>
    </w:rPr>
  </w:style>
  <w:style w:type="paragraph" w:customStyle="1" w:styleId="E6A6C3507801498A9B91C5D626D73C5819">
    <w:name w:val="E6A6C3507801498A9B91C5D626D73C5819"/>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44919345A174C82A57E45C3B48531F518">
    <w:name w:val="544919345A174C82A57E45C3B48531F518"/>
    <w:rsid w:val="006B34C4"/>
    <w:pPr>
      <w:spacing w:after="200" w:line="276" w:lineRule="auto"/>
      <w:ind w:left="720"/>
      <w:contextualSpacing/>
    </w:pPr>
    <w:rPr>
      <w:rFonts w:ascii="Calibri" w:eastAsia="Calibri" w:hAnsi="Calibri" w:cs="Times New Roman"/>
      <w:lang w:eastAsia="en-US"/>
    </w:rPr>
  </w:style>
  <w:style w:type="paragraph" w:customStyle="1" w:styleId="4CDB94512CAE472390CCF14D6C25082718">
    <w:name w:val="4CDB94512CAE472390CCF14D6C25082718"/>
    <w:rsid w:val="006B34C4"/>
    <w:pPr>
      <w:spacing w:after="200" w:line="276" w:lineRule="auto"/>
      <w:ind w:left="720"/>
      <w:contextualSpacing/>
    </w:pPr>
    <w:rPr>
      <w:rFonts w:ascii="Calibri" w:eastAsia="Calibri" w:hAnsi="Calibri" w:cs="Times New Roman"/>
      <w:lang w:eastAsia="en-US"/>
    </w:rPr>
  </w:style>
  <w:style w:type="paragraph" w:customStyle="1" w:styleId="234B88B9361A4BDBB6D0CA701F59BC5819">
    <w:name w:val="234B88B9361A4BDBB6D0CA701F59BC5819"/>
    <w:rsid w:val="006B34C4"/>
    <w:pPr>
      <w:spacing w:after="200" w:line="276" w:lineRule="auto"/>
      <w:ind w:left="720"/>
      <w:contextualSpacing/>
    </w:pPr>
    <w:rPr>
      <w:rFonts w:ascii="Calibri" w:eastAsia="Calibri" w:hAnsi="Calibri" w:cs="Times New Roman"/>
      <w:lang w:eastAsia="en-US"/>
    </w:rPr>
  </w:style>
  <w:style w:type="paragraph" w:customStyle="1" w:styleId="75D7E385941E4465928BC8DD8A7D758018">
    <w:name w:val="75D7E385941E4465928BC8DD8A7D758018"/>
    <w:rsid w:val="006B34C4"/>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4770F1CC1F4A4F7B847629165994DDA917">
    <w:name w:val="4770F1CC1F4A4F7B847629165994DDA917"/>
    <w:rsid w:val="006B34C4"/>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9B8F10422F5646FAA596E24DE64CF30A18">
    <w:name w:val="9B8F10422F5646FAA596E24DE64CF30A18"/>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098C400E897049C0A7CAC658381A1A5F18">
    <w:name w:val="098C400E897049C0A7CAC658381A1A5F18"/>
    <w:rsid w:val="006B34C4"/>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3AA7F50EF53144F29A1A6ED391EE079118">
    <w:name w:val="3AA7F50EF53144F29A1A6ED391EE079118"/>
    <w:rsid w:val="006B34C4"/>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080C7881FFC9496895F05623ED60075118">
    <w:name w:val="080C7881FFC9496895F05623ED60075118"/>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CEFCB95C3374B17B2823B0B5E834B0418">
    <w:name w:val="7CEFCB95C3374B17B2823B0B5E834B0418"/>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26376C4F540417A9713206E5E84B9B618">
    <w:name w:val="F26376C4F540417A9713206E5E84B9B618"/>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7F3A86D50B6440FABF0D7E64814E0BF17">
    <w:name w:val="F7F3A86D50B6440FABF0D7E64814E0BF17"/>
    <w:rsid w:val="006B34C4"/>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D9A52698C1B242BAB46736F5B7AC4A3D17">
    <w:name w:val="D9A52698C1B242BAB46736F5B7AC4A3D17"/>
    <w:rsid w:val="006B34C4"/>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9FBACFF46FF844B3993ECBF06B51624A16">
    <w:name w:val="9FBACFF46FF844B3993ECBF06B51624A16"/>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96F77ABEF714ECFBA394550CCBD805015">
    <w:name w:val="F96F77ABEF714ECFBA394550CCBD805015"/>
    <w:rsid w:val="006B34C4"/>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FFC79BAC8C3B49FF9CC387106C17256A15">
    <w:name w:val="FFC79BAC8C3B49FF9CC387106C17256A15"/>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4F81230A724F4F7AA2C1018A3734295C14">
    <w:name w:val="4F81230A724F4F7AA2C1018A3734295C14"/>
    <w:rsid w:val="006B34C4"/>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F8ADC077FC4C406883EBB682025CA67A15">
    <w:name w:val="F8ADC077FC4C406883EBB682025CA67A15"/>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93A4AC6DC2B4A438492F3932F13DC6215">
    <w:name w:val="D93A4AC6DC2B4A438492F3932F13DC6215"/>
    <w:rsid w:val="006B34C4"/>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31811D92D19F41A9A4FCDB6F7EF1C9FA15">
    <w:name w:val="31811D92D19F41A9A4FCDB6F7EF1C9FA15"/>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C3073D601FCF4A4DA701BD1FDE3DAE0213">
    <w:name w:val="C3073D601FCF4A4DA701BD1FDE3DAE0213"/>
    <w:rsid w:val="006B34C4"/>
    <w:pPr>
      <w:keepLines/>
      <w:spacing w:after="0" w:line="240" w:lineRule="auto"/>
      <w:jc w:val="both"/>
    </w:pPr>
    <w:rPr>
      <w:rFonts w:eastAsia="Calibri" w:cs="Times New Roman"/>
      <w:kern w:val="24"/>
      <w:sz w:val="20"/>
      <w:szCs w:val="20"/>
      <w:lang w:eastAsia="en-US"/>
    </w:rPr>
  </w:style>
  <w:style w:type="paragraph" w:customStyle="1" w:styleId="0B0DD8EFB8BB4195838FDD6771EF40B813">
    <w:name w:val="0B0DD8EFB8BB4195838FDD6771EF40B813"/>
    <w:rsid w:val="006B34C4"/>
    <w:pPr>
      <w:keepLines/>
      <w:spacing w:after="0" w:line="240" w:lineRule="auto"/>
      <w:jc w:val="both"/>
    </w:pPr>
    <w:rPr>
      <w:rFonts w:eastAsia="Calibri" w:cs="Times New Roman"/>
      <w:kern w:val="24"/>
      <w:sz w:val="20"/>
      <w:szCs w:val="20"/>
      <w:lang w:eastAsia="en-US"/>
    </w:rPr>
  </w:style>
  <w:style w:type="paragraph" w:customStyle="1" w:styleId="48AC68535ABA4A389B2E92E269EB566E13">
    <w:name w:val="48AC68535ABA4A389B2E92E269EB566E13"/>
    <w:rsid w:val="006B34C4"/>
    <w:pPr>
      <w:keepLines/>
      <w:spacing w:after="0" w:line="240" w:lineRule="auto"/>
      <w:jc w:val="both"/>
    </w:pPr>
    <w:rPr>
      <w:rFonts w:eastAsia="Calibri" w:cs="Times New Roman"/>
      <w:kern w:val="24"/>
      <w:sz w:val="20"/>
      <w:szCs w:val="20"/>
      <w:lang w:eastAsia="en-US"/>
    </w:rPr>
  </w:style>
  <w:style w:type="paragraph" w:customStyle="1" w:styleId="F469798D61004FA2803D683FAD9F79BF13">
    <w:name w:val="F469798D61004FA2803D683FAD9F79BF13"/>
    <w:rsid w:val="006B34C4"/>
    <w:pPr>
      <w:keepLines/>
      <w:spacing w:after="0" w:line="240" w:lineRule="auto"/>
      <w:jc w:val="both"/>
    </w:pPr>
    <w:rPr>
      <w:rFonts w:eastAsia="Calibri" w:cs="Times New Roman"/>
      <w:kern w:val="24"/>
      <w:sz w:val="20"/>
      <w:szCs w:val="20"/>
      <w:lang w:eastAsia="en-US"/>
    </w:rPr>
  </w:style>
  <w:style w:type="paragraph" w:customStyle="1" w:styleId="8486A062A4A4448EB425C60FC65EA0F013">
    <w:name w:val="8486A062A4A4448EB425C60FC65EA0F013"/>
    <w:rsid w:val="006B34C4"/>
    <w:pPr>
      <w:keepLines/>
      <w:spacing w:after="0" w:line="240" w:lineRule="auto"/>
      <w:jc w:val="both"/>
    </w:pPr>
    <w:rPr>
      <w:rFonts w:eastAsia="Calibri" w:cs="Times New Roman"/>
      <w:kern w:val="24"/>
      <w:sz w:val="20"/>
      <w:szCs w:val="20"/>
      <w:lang w:eastAsia="en-US"/>
    </w:rPr>
  </w:style>
  <w:style w:type="paragraph" w:customStyle="1" w:styleId="21C8F8D62D2D438383D4B2F9BCF53F7413">
    <w:name w:val="21C8F8D62D2D438383D4B2F9BCF53F7413"/>
    <w:rsid w:val="006B34C4"/>
    <w:pPr>
      <w:keepLines/>
      <w:spacing w:after="0" w:line="240" w:lineRule="auto"/>
      <w:jc w:val="both"/>
    </w:pPr>
    <w:rPr>
      <w:rFonts w:eastAsia="Calibri" w:cs="Times New Roman"/>
      <w:kern w:val="24"/>
      <w:sz w:val="20"/>
      <w:szCs w:val="20"/>
      <w:lang w:eastAsia="en-US"/>
    </w:rPr>
  </w:style>
  <w:style w:type="paragraph" w:customStyle="1" w:styleId="AA5B8F03D43D4133A095EE12A06C327413">
    <w:name w:val="AA5B8F03D43D4133A095EE12A06C327413"/>
    <w:rsid w:val="006B34C4"/>
    <w:pPr>
      <w:keepLines/>
      <w:spacing w:after="0" w:line="240" w:lineRule="auto"/>
      <w:jc w:val="both"/>
    </w:pPr>
    <w:rPr>
      <w:rFonts w:eastAsia="Calibri" w:cs="Times New Roman"/>
      <w:kern w:val="24"/>
      <w:sz w:val="20"/>
      <w:szCs w:val="20"/>
      <w:lang w:eastAsia="en-US"/>
    </w:rPr>
  </w:style>
  <w:style w:type="paragraph" w:customStyle="1" w:styleId="42515293B34446A08D0B0415EB4AB45313">
    <w:name w:val="42515293B34446A08D0B0415EB4AB45313"/>
    <w:rsid w:val="006B34C4"/>
    <w:pPr>
      <w:keepLines/>
      <w:spacing w:after="0" w:line="240" w:lineRule="auto"/>
      <w:jc w:val="both"/>
    </w:pPr>
    <w:rPr>
      <w:rFonts w:eastAsia="Calibri" w:cs="Times New Roman"/>
      <w:kern w:val="24"/>
      <w:sz w:val="20"/>
      <w:szCs w:val="20"/>
      <w:lang w:eastAsia="en-US"/>
    </w:rPr>
  </w:style>
  <w:style w:type="paragraph" w:customStyle="1" w:styleId="DFD3E804EA5C4F00BB9B59FE36378C3A13">
    <w:name w:val="DFD3E804EA5C4F00BB9B59FE36378C3A13"/>
    <w:rsid w:val="006B34C4"/>
    <w:pPr>
      <w:keepLines/>
      <w:spacing w:after="0" w:line="240" w:lineRule="auto"/>
      <w:jc w:val="both"/>
    </w:pPr>
    <w:rPr>
      <w:rFonts w:eastAsia="Calibri" w:cs="Times New Roman"/>
      <w:kern w:val="24"/>
      <w:sz w:val="20"/>
      <w:szCs w:val="20"/>
      <w:lang w:eastAsia="en-US"/>
    </w:rPr>
  </w:style>
  <w:style w:type="paragraph" w:customStyle="1" w:styleId="6D99E4FF99764D33B6939991EE9ECE4813">
    <w:name w:val="6D99E4FF99764D33B6939991EE9ECE4813"/>
    <w:rsid w:val="006B34C4"/>
    <w:pPr>
      <w:keepLines/>
      <w:spacing w:after="0" w:line="240" w:lineRule="auto"/>
      <w:jc w:val="both"/>
    </w:pPr>
    <w:rPr>
      <w:rFonts w:eastAsia="Calibri" w:cs="Times New Roman"/>
      <w:kern w:val="24"/>
      <w:sz w:val="20"/>
      <w:szCs w:val="20"/>
      <w:lang w:eastAsia="en-US"/>
    </w:rPr>
  </w:style>
  <w:style w:type="paragraph" w:customStyle="1" w:styleId="45C0C6AFC0D94476B36505C3ACF08B0413">
    <w:name w:val="45C0C6AFC0D94476B36505C3ACF08B0413"/>
    <w:rsid w:val="006B34C4"/>
    <w:pPr>
      <w:keepLines/>
      <w:spacing w:after="0" w:line="240" w:lineRule="auto"/>
      <w:jc w:val="both"/>
    </w:pPr>
    <w:rPr>
      <w:rFonts w:eastAsia="Calibri" w:cs="Times New Roman"/>
      <w:kern w:val="24"/>
      <w:sz w:val="20"/>
      <w:szCs w:val="20"/>
      <w:lang w:eastAsia="en-US"/>
    </w:rPr>
  </w:style>
  <w:style w:type="paragraph" w:customStyle="1" w:styleId="E166A4260B084EBFAC04A46B506B7E0B13">
    <w:name w:val="E166A4260B084EBFAC04A46B506B7E0B13"/>
    <w:rsid w:val="006B34C4"/>
    <w:pPr>
      <w:keepLines/>
      <w:spacing w:after="0" w:line="240" w:lineRule="auto"/>
      <w:jc w:val="both"/>
    </w:pPr>
    <w:rPr>
      <w:rFonts w:eastAsia="Calibri" w:cs="Times New Roman"/>
      <w:kern w:val="24"/>
      <w:sz w:val="20"/>
      <w:szCs w:val="20"/>
      <w:lang w:eastAsia="en-US"/>
    </w:rPr>
  </w:style>
  <w:style w:type="paragraph" w:customStyle="1" w:styleId="6F012CDCCB664E738CF43ECD31E0A3E614">
    <w:name w:val="6F012CDCCB664E738CF43ECD31E0A3E614"/>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9B3EB7C1EEEE48BFA1E4C45A6118BC3013">
    <w:name w:val="9B3EB7C1EEEE48BFA1E4C45A6118BC3013"/>
    <w:rsid w:val="006B34C4"/>
    <w:pPr>
      <w:keepLines/>
      <w:spacing w:after="0" w:line="240" w:lineRule="auto"/>
      <w:jc w:val="both"/>
    </w:pPr>
    <w:rPr>
      <w:rFonts w:eastAsia="Calibri" w:cs="Times New Roman"/>
      <w:kern w:val="24"/>
      <w:sz w:val="20"/>
      <w:szCs w:val="20"/>
      <w:lang w:eastAsia="en-US"/>
    </w:rPr>
  </w:style>
  <w:style w:type="paragraph" w:customStyle="1" w:styleId="3F36D1D894D249459D5A7ED311A18F3A13">
    <w:name w:val="3F36D1D894D249459D5A7ED311A18F3A13"/>
    <w:rsid w:val="006B34C4"/>
    <w:pPr>
      <w:keepLines/>
      <w:spacing w:after="0" w:line="240" w:lineRule="auto"/>
      <w:jc w:val="both"/>
    </w:pPr>
    <w:rPr>
      <w:rFonts w:eastAsia="Calibri" w:cs="Times New Roman"/>
      <w:kern w:val="24"/>
      <w:sz w:val="20"/>
      <w:szCs w:val="20"/>
      <w:lang w:eastAsia="en-US"/>
    </w:rPr>
  </w:style>
  <w:style w:type="paragraph" w:customStyle="1" w:styleId="055E90A59A9B4D1891937BA2FCD6884413">
    <w:name w:val="055E90A59A9B4D1891937BA2FCD6884413"/>
    <w:rsid w:val="006B34C4"/>
    <w:pPr>
      <w:keepLines/>
      <w:spacing w:after="0" w:line="240" w:lineRule="auto"/>
      <w:jc w:val="both"/>
    </w:pPr>
    <w:rPr>
      <w:rFonts w:eastAsia="Calibri" w:cs="Times New Roman"/>
      <w:kern w:val="24"/>
      <w:sz w:val="20"/>
      <w:szCs w:val="20"/>
      <w:lang w:eastAsia="en-US"/>
    </w:rPr>
  </w:style>
  <w:style w:type="paragraph" w:customStyle="1" w:styleId="A5B521CEB3734A999E5370996215C91D13">
    <w:name w:val="A5B521CEB3734A999E5370996215C91D13"/>
    <w:rsid w:val="006B34C4"/>
    <w:pPr>
      <w:keepLines/>
      <w:spacing w:after="0" w:line="240" w:lineRule="auto"/>
      <w:jc w:val="both"/>
    </w:pPr>
    <w:rPr>
      <w:rFonts w:eastAsia="Calibri" w:cs="Times New Roman"/>
      <w:kern w:val="24"/>
      <w:sz w:val="20"/>
      <w:szCs w:val="20"/>
      <w:lang w:eastAsia="en-US"/>
    </w:rPr>
  </w:style>
  <w:style w:type="paragraph" w:customStyle="1" w:styleId="1FB45A0F62C34B7BAD07AC6104CE99BF13">
    <w:name w:val="1FB45A0F62C34B7BAD07AC6104CE99BF13"/>
    <w:rsid w:val="006B34C4"/>
    <w:pPr>
      <w:keepLines/>
      <w:spacing w:after="0" w:line="240" w:lineRule="auto"/>
      <w:jc w:val="both"/>
    </w:pPr>
    <w:rPr>
      <w:rFonts w:eastAsia="Calibri" w:cs="Times New Roman"/>
      <w:kern w:val="24"/>
      <w:sz w:val="20"/>
      <w:szCs w:val="20"/>
      <w:lang w:eastAsia="en-US"/>
    </w:rPr>
  </w:style>
  <w:style w:type="paragraph" w:customStyle="1" w:styleId="37A1C94718F04E8FA7441458896F9AED13">
    <w:name w:val="37A1C94718F04E8FA7441458896F9AED13"/>
    <w:rsid w:val="006B34C4"/>
    <w:pPr>
      <w:keepLines/>
      <w:spacing w:after="0" w:line="240" w:lineRule="auto"/>
      <w:jc w:val="both"/>
    </w:pPr>
    <w:rPr>
      <w:rFonts w:eastAsia="Calibri" w:cs="Times New Roman"/>
      <w:kern w:val="24"/>
      <w:sz w:val="20"/>
      <w:szCs w:val="20"/>
      <w:lang w:eastAsia="en-US"/>
    </w:rPr>
  </w:style>
  <w:style w:type="paragraph" w:customStyle="1" w:styleId="920C20CDDF9A4FDEB59D11B8C70187A413">
    <w:name w:val="920C20CDDF9A4FDEB59D11B8C70187A413"/>
    <w:rsid w:val="006B34C4"/>
    <w:pPr>
      <w:keepLines/>
      <w:spacing w:after="0" w:line="240" w:lineRule="auto"/>
      <w:jc w:val="both"/>
    </w:pPr>
    <w:rPr>
      <w:rFonts w:eastAsia="Calibri" w:cs="Times New Roman"/>
      <w:kern w:val="24"/>
      <w:sz w:val="20"/>
      <w:szCs w:val="20"/>
      <w:lang w:eastAsia="en-US"/>
    </w:rPr>
  </w:style>
  <w:style w:type="paragraph" w:customStyle="1" w:styleId="A9DE95E1E2834F6D9592D691539E9EF713">
    <w:name w:val="A9DE95E1E2834F6D9592D691539E9EF713"/>
    <w:rsid w:val="006B34C4"/>
    <w:pPr>
      <w:keepLines/>
      <w:spacing w:after="0" w:line="240" w:lineRule="auto"/>
      <w:jc w:val="both"/>
    </w:pPr>
    <w:rPr>
      <w:rFonts w:eastAsia="Calibri" w:cs="Times New Roman"/>
      <w:kern w:val="24"/>
      <w:sz w:val="20"/>
      <w:szCs w:val="20"/>
      <w:lang w:eastAsia="en-US"/>
    </w:rPr>
  </w:style>
  <w:style w:type="paragraph" w:customStyle="1" w:styleId="A226FDEC2954446891FB32CCDC61664D13">
    <w:name w:val="A226FDEC2954446891FB32CCDC61664D13"/>
    <w:rsid w:val="006B34C4"/>
    <w:pPr>
      <w:keepLines/>
      <w:spacing w:after="0" w:line="240" w:lineRule="auto"/>
      <w:jc w:val="both"/>
    </w:pPr>
    <w:rPr>
      <w:rFonts w:eastAsia="Calibri" w:cs="Times New Roman"/>
      <w:kern w:val="24"/>
      <w:sz w:val="20"/>
      <w:szCs w:val="20"/>
      <w:lang w:eastAsia="en-US"/>
    </w:rPr>
  </w:style>
  <w:style w:type="paragraph" w:customStyle="1" w:styleId="F2DD862C6E744E9D907D3CA47A2CF32D9">
    <w:name w:val="F2DD862C6E744E9D907D3CA47A2CF32D9"/>
    <w:rsid w:val="006B34C4"/>
    <w:pPr>
      <w:keepLines/>
      <w:spacing w:after="0" w:line="240" w:lineRule="auto"/>
      <w:jc w:val="both"/>
    </w:pPr>
    <w:rPr>
      <w:rFonts w:eastAsia="Calibri" w:cs="Times New Roman"/>
      <w:kern w:val="24"/>
      <w:sz w:val="20"/>
      <w:szCs w:val="20"/>
      <w:lang w:eastAsia="en-US"/>
    </w:rPr>
  </w:style>
  <w:style w:type="paragraph" w:customStyle="1" w:styleId="B9CC89C494794B17A5A30FDD255054E714">
    <w:name w:val="B9CC89C494794B17A5A30FDD255054E714"/>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C5785722AF7A42B2944FEF0D99E06EE913">
    <w:name w:val="C5785722AF7A42B2944FEF0D99E06EE913"/>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01E3DCB560024A02AFB4AEAC44C55B1013">
    <w:name w:val="01E3DCB560024A02AFB4AEAC44C55B1013"/>
    <w:rsid w:val="006B34C4"/>
    <w:pPr>
      <w:keepLines/>
      <w:spacing w:after="0" w:line="240" w:lineRule="auto"/>
      <w:jc w:val="both"/>
    </w:pPr>
    <w:rPr>
      <w:rFonts w:eastAsia="Calibri" w:cs="Times New Roman"/>
      <w:kern w:val="24"/>
      <w:sz w:val="20"/>
      <w:szCs w:val="20"/>
      <w:lang w:eastAsia="en-US"/>
    </w:rPr>
  </w:style>
  <w:style w:type="paragraph" w:customStyle="1" w:styleId="42B3A5B2869B40B8A59B5F424B2FF72213">
    <w:name w:val="42B3A5B2869B40B8A59B5F424B2FF72213"/>
    <w:rsid w:val="006B34C4"/>
    <w:pPr>
      <w:keepLines/>
      <w:spacing w:after="0" w:line="240" w:lineRule="auto"/>
      <w:jc w:val="both"/>
    </w:pPr>
    <w:rPr>
      <w:rFonts w:eastAsia="Calibri" w:cs="Times New Roman"/>
      <w:kern w:val="24"/>
      <w:sz w:val="20"/>
      <w:szCs w:val="20"/>
      <w:lang w:eastAsia="en-US"/>
    </w:rPr>
  </w:style>
  <w:style w:type="paragraph" w:customStyle="1" w:styleId="63878911E65F4BD38D785A8BEAF7E18713">
    <w:name w:val="63878911E65F4BD38D785A8BEAF7E18713"/>
    <w:rsid w:val="006B34C4"/>
    <w:pPr>
      <w:keepLines/>
      <w:spacing w:after="0" w:line="240" w:lineRule="auto"/>
      <w:jc w:val="both"/>
    </w:pPr>
    <w:rPr>
      <w:rFonts w:eastAsia="Calibri" w:cs="Times New Roman"/>
      <w:kern w:val="24"/>
      <w:sz w:val="20"/>
      <w:szCs w:val="20"/>
      <w:lang w:eastAsia="en-US"/>
    </w:rPr>
  </w:style>
  <w:style w:type="paragraph" w:customStyle="1" w:styleId="D6B402623B96468A93FE2B7E427D911113">
    <w:name w:val="D6B402623B96468A93FE2B7E427D911113"/>
    <w:rsid w:val="006B34C4"/>
    <w:pPr>
      <w:keepLines/>
      <w:spacing w:after="0" w:line="240" w:lineRule="auto"/>
      <w:jc w:val="both"/>
    </w:pPr>
    <w:rPr>
      <w:rFonts w:eastAsia="Calibri" w:cs="Times New Roman"/>
      <w:kern w:val="24"/>
      <w:sz w:val="20"/>
      <w:szCs w:val="20"/>
      <w:lang w:eastAsia="en-US"/>
    </w:rPr>
  </w:style>
  <w:style w:type="paragraph" w:customStyle="1" w:styleId="D647BFED53CF4C12BD5862D629350D5413">
    <w:name w:val="D647BFED53CF4C12BD5862D629350D5413"/>
    <w:rsid w:val="006B34C4"/>
    <w:pPr>
      <w:keepLines/>
      <w:spacing w:after="0" w:line="240" w:lineRule="auto"/>
      <w:jc w:val="both"/>
    </w:pPr>
    <w:rPr>
      <w:rFonts w:eastAsia="Calibri" w:cs="Times New Roman"/>
      <w:kern w:val="24"/>
      <w:sz w:val="20"/>
      <w:szCs w:val="20"/>
      <w:lang w:eastAsia="en-US"/>
    </w:rPr>
  </w:style>
  <w:style w:type="paragraph" w:customStyle="1" w:styleId="ED0C579A4BF44DE3B4C348A45E3E1FE113">
    <w:name w:val="ED0C579A4BF44DE3B4C348A45E3E1FE113"/>
    <w:rsid w:val="006B34C4"/>
    <w:pPr>
      <w:keepLines/>
      <w:spacing w:after="0" w:line="240" w:lineRule="auto"/>
      <w:jc w:val="both"/>
    </w:pPr>
    <w:rPr>
      <w:rFonts w:eastAsia="Calibri" w:cs="Times New Roman"/>
      <w:kern w:val="24"/>
      <w:sz w:val="20"/>
      <w:szCs w:val="20"/>
      <w:lang w:eastAsia="en-US"/>
    </w:rPr>
  </w:style>
  <w:style w:type="paragraph" w:customStyle="1" w:styleId="42195C787EFB4D658F3A00FB901E839C13">
    <w:name w:val="42195C787EFB4D658F3A00FB901E839C13"/>
    <w:rsid w:val="006B34C4"/>
    <w:pPr>
      <w:keepLines/>
      <w:spacing w:after="0" w:line="240" w:lineRule="auto"/>
      <w:jc w:val="both"/>
    </w:pPr>
    <w:rPr>
      <w:rFonts w:eastAsia="Calibri" w:cs="Times New Roman"/>
      <w:kern w:val="24"/>
      <w:sz w:val="20"/>
      <w:szCs w:val="20"/>
      <w:lang w:eastAsia="en-US"/>
    </w:rPr>
  </w:style>
  <w:style w:type="paragraph" w:customStyle="1" w:styleId="503BD176D8A144838E4787237CF766C213">
    <w:name w:val="503BD176D8A144838E4787237CF766C213"/>
    <w:rsid w:val="006B34C4"/>
    <w:pPr>
      <w:keepLines/>
      <w:spacing w:after="0" w:line="240" w:lineRule="auto"/>
      <w:jc w:val="both"/>
    </w:pPr>
    <w:rPr>
      <w:rFonts w:eastAsia="Calibri" w:cs="Times New Roman"/>
      <w:kern w:val="24"/>
      <w:sz w:val="20"/>
      <w:szCs w:val="20"/>
      <w:lang w:eastAsia="en-US"/>
    </w:rPr>
  </w:style>
  <w:style w:type="paragraph" w:customStyle="1" w:styleId="700898AE5490479FA635A0A169BC4AE913">
    <w:name w:val="700898AE5490479FA635A0A169BC4AE913"/>
    <w:rsid w:val="006B34C4"/>
    <w:pPr>
      <w:keepLines/>
      <w:spacing w:after="0" w:line="240" w:lineRule="auto"/>
      <w:jc w:val="both"/>
    </w:pPr>
    <w:rPr>
      <w:rFonts w:eastAsia="Calibri" w:cs="Times New Roman"/>
      <w:kern w:val="24"/>
      <w:sz w:val="20"/>
      <w:szCs w:val="20"/>
      <w:lang w:eastAsia="en-US"/>
    </w:rPr>
  </w:style>
  <w:style w:type="paragraph" w:customStyle="1" w:styleId="14F6C8738C3743329CFAA94B3205C31413">
    <w:name w:val="14F6C8738C3743329CFAA94B3205C31413"/>
    <w:rsid w:val="006B34C4"/>
    <w:pPr>
      <w:keepLines/>
      <w:spacing w:after="0" w:line="240" w:lineRule="auto"/>
      <w:jc w:val="both"/>
    </w:pPr>
    <w:rPr>
      <w:rFonts w:eastAsia="Calibri" w:cs="Times New Roman"/>
      <w:kern w:val="24"/>
      <w:sz w:val="20"/>
      <w:szCs w:val="20"/>
      <w:lang w:eastAsia="en-US"/>
    </w:rPr>
  </w:style>
  <w:style w:type="paragraph" w:customStyle="1" w:styleId="CE3D1B8576AD4B19909330D26A41AD1B13">
    <w:name w:val="CE3D1B8576AD4B19909330D26A41AD1B13"/>
    <w:rsid w:val="006B34C4"/>
    <w:pPr>
      <w:keepLines/>
      <w:spacing w:after="0" w:line="240" w:lineRule="auto"/>
      <w:jc w:val="both"/>
    </w:pPr>
    <w:rPr>
      <w:rFonts w:eastAsia="Calibri" w:cs="Times New Roman"/>
      <w:kern w:val="24"/>
      <w:sz w:val="20"/>
      <w:szCs w:val="20"/>
      <w:lang w:eastAsia="en-US"/>
    </w:rPr>
  </w:style>
  <w:style w:type="paragraph" w:customStyle="1" w:styleId="AE97B277691B4F5798F485E0DCDAFC5D13">
    <w:name w:val="AE97B277691B4F5798F485E0DCDAFC5D13"/>
    <w:rsid w:val="006B34C4"/>
    <w:pPr>
      <w:keepLines/>
      <w:spacing w:after="0" w:line="240" w:lineRule="auto"/>
      <w:jc w:val="both"/>
    </w:pPr>
    <w:rPr>
      <w:rFonts w:eastAsia="Calibri" w:cs="Times New Roman"/>
      <w:kern w:val="24"/>
      <w:sz w:val="20"/>
      <w:szCs w:val="20"/>
      <w:lang w:eastAsia="en-US"/>
    </w:rPr>
  </w:style>
  <w:style w:type="paragraph" w:customStyle="1" w:styleId="08D42636F1A54E91A3BD8E9960B66C9913">
    <w:name w:val="08D42636F1A54E91A3BD8E9960B66C9913"/>
    <w:rsid w:val="006B34C4"/>
    <w:pPr>
      <w:keepLines/>
      <w:spacing w:after="0" w:line="240" w:lineRule="auto"/>
      <w:jc w:val="both"/>
    </w:pPr>
    <w:rPr>
      <w:rFonts w:eastAsia="Calibri" w:cs="Times New Roman"/>
      <w:kern w:val="24"/>
      <w:sz w:val="20"/>
      <w:szCs w:val="20"/>
      <w:lang w:eastAsia="en-US"/>
    </w:rPr>
  </w:style>
  <w:style w:type="paragraph" w:customStyle="1" w:styleId="5D12FD2CBF7E46E5988C2EDC914B303A13">
    <w:name w:val="5D12FD2CBF7E46E5988C2EDC914B303A13"/>
    <w:rsid w:val="006B34C4"/>
    <w:pPr>
      <w:keepLines/>
      <w:spacing w:after="0" w:line="240" w:lineRule="auto"/>
      <w:jc w:val="both"/>
    </w:pPr>
    <w:rPr>
      <w:rFonts w:eastAsia="Calibri" w:cs="Times New Roman"/>
      <w:kern w:val="24"/>
      <w:sz w:val="20"/>
      <w:szCs w:val="20"/>
      <w:lang w:eastAsia="en-US"/>
    </w:rPr>
  </w:style>
  <w:style w:type="paragraph" w:customStyle="1" w:styleId="7F57CB7C097E4505A004E52CCD7D5FF614">
    <w:name w:val="7F57CB7C097E4505A004E52CCD7D5FF614"/>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D3463E6E5A745298E2CB41092F576B010">
    <w:name w:val="5D3463E6E5A745298E2CB41092F576B010"/>
    <w:rsid w:val="006B34C4"/>
    <w:pPr>
      <w:keepLines/>
      <w:spacing w:after="0" w:line="240" w:lineRule="auto"/>
      <w:jc w:val="both"/>
    </w:pPr>
    <w:rPr>
      <w:rFonts w:eastAsia="Calibri" w:cs="Times New Roman"/>
      <w:kern w:val="24"/>
      <w:sz w:val="20"/>
      <w:szCs w:val="20"/>
      <w:lang w:eastAsia="en-US"/>
    </w:rPr>
  </w:style>
  <w:style w:type="paragraph" w:customStyle="1" w:styleId="B8B75C63E55B41E9ABA353F0EF42A25A14">
    <w:name w:val="B8B75C63E55B41E9ABA353F0EF42A25A14"/>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B1FC94F19A4249909D2809E3DE03EEFD13">
    <w:name w:val="B1FC94F19A4249909D2809E3DE03EEFD13"/>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8B006BBD7EB1496F91957CBB95E7DA4614">
    <w:name w:val="8B006BBD7EB1496F91957CBB95E7DA4614"/>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1D6ABA404C5474CB2B2DDFA3C4DF58114">
    <w:name w:val="F1D6ABA404C5474CB2B2DDFA3C4DF58114"/>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479892C62BE24AECA9566B204091E57813">
    <w:name w:val="479892C62BE24AECA9566B204091E57813"/>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CE22D40FA854C64BF6BF2B4A6E0DB4814">
    <w:name w:val="FCE22D40FA854C64BF6BF2B4A6E0DB4814"/>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B9164F2BB63F42AF9A415A00908AD3182">
    <w:name w:val="B9164F2BB63F42AF9A415A00908AD3182"/>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95FFDB23C375483197C4232F0CA3A0439">
    <w:name w:val="95FFDB23C375483197C4232F0CA3A0439"/>
    <w:rsid w:val="006B34C4"/>
    <w:pPr>
      <w:keepLines/>
      <w:spacing w:after="0" w:line="240" w:lineRule="auto"/>
      <w:jc w:val="both"/>
    </w:pPr>
    <w:rPr>
      <w:rFonts w:eastAsia="Calibri" w:cs="Times New Roman"/>
      <w:kern w:val="24"/>
      <w:sz w:val="20"/>
      <w:szCs w:val="20"/>
      <w:lang w:eastAsia="en-US"/>
    </w:rPr>
  </w:style>
  <w:style w:type="paragraph" w:customStyle="1" w:styleId="D991FED9F12E46728564501255236DC19">
    <w:name w:val="D991FED9F12E46728564501255236DC19"/>
    <w:rsid w:val="006B34C4"/>
    <w:pPr>
      <w:keepLines/>
      <w:spacing w:after="0" w:line="240" w:lineRule="auto"/>
      <w:jc w:val="both"/>
    </w:pPr>
    <w:rPr>
      <w:rFonts w:eastAsia="Calibri" w:cs="Times New Roman"/>
      <w:kern w:val="24"/>
      <w:sz w:val="20"/>
      <w:szCs w:val="20"/>
      <w:lang w:eastAsia="en-US"/>
    </w:rPr>
  </w:style>
  <w:style w:type="paragraph" w:customStyle="1" w:styleId="8D0BDA005038426A89010408934612FF9">
    <w:name w:val="8D0BDA005038426A89010408934612FF9"/>
    <w:rsid w:val="006B34C4"/>
    <w:pPr>
      <w:keepLines/>
      <w:spacing w:after="0" w:line="240" w:lineRule="auto"/>
      <w:jc w:val="both"/>
    </w:pPr>
    <w:rPr>
      <w:rFonts w:eastAsia="Calibri" w:cs="Times New Roman"/>
      <w:kern w:val="24"/>
      <w:sz w:val="20"/>
      <w:szCs w:val="20"/>
      <w:lang w:eastAsia="en-US"/>
    </w:rPr>
  </w:style>
  <w:style w:type="paragraph" w:customStyle="1" w:styleId="2F53FCFDE8E74E40B0BA01AB26EA75F29">
    <w:name w:val="2F53FCFDE8E74E40B0BA01AB26EA75F29"/>
    <w:rsid w:val="006B34C4"/>
    <w:pPr>
      <w:keepLines/>
      <w:spacing w:after="0" w:line="240" w:lineRule="auto"/>
      <w:jc w:val="both"/>
    </w:pPr>
    <w:rPr>
      <w:rFonts w:eastAsia="Calibri" w:cs="Times New Roman"/>
      <w:kern w:val="24"/>
      <w:sz w:val="20"/>
      <w:szCs w:val="20"/>
      <w:lang w:eastAsia="en-US"/>
    </w:rPr>
  </w:style>
  <w:style w:type="paragraph" w:customStyle="1" w:styleId="E48851DDD1224B7486AD3B621DAF64039">
    <w:name w:val="E48851DDD1224B7486AD3B621DAF64039"/>
    <w:rsid w:val="006B34C4"/>
    <w:pPr>
      <w:keepLines/>
      <w:spacing w:after="0" w:line="240" w:lineRule="auto"/>
      <w:jc w:val="both"/>
    </w:pPr>
    <w:rPr>
      <w:rFonts w:eastAsia="Calibri" w:cs="Times New Roman"/>
      <w:kern w:val="24"/>
      <w:sz w:val="20"/>
      <w:szCs w:val="20"/>
      <w:lang w:eastAsia="en-US"/>
    </w:rPr>
  </w:style>
  <w:style w:type="paragraph" w:customStyle="1" w:styleId="CEE2FF1F7A7344B0BE38F3AC39D770C99">
    <w:name w:val="CEE2FF1F7A7344B0BE38F3AC39D770C99"/>
    <w:rsid w:val="006B34C4"/>
    <w:pPr>
      <w:keepLines/>
      <w:spacing w:after="0" w:line="240" w:lineRule="auto"/>
      <w:jc w:val="both"/>
    </w:pPr>
    <w:rPr>
      <w:rFonts w:eastAsia="Calibri" w:cs="Times New Roman"/>
      <w:kern w:val="24"/>
      <w:sz w:val="20"/>
      <w:szCs w:val="20"/>
      <w:lang w:eastAsia="en-US"/>
    </w:rPr>
  </w:style>
  <w:style w:type="paragraph" w:customStyle="1" w:styleId="4EFDA4BA3E864369B0B50B4ED046AFAD1">
    <w:name w:val="4EFDA4BA3E864369B0B50B4ED046AFAD1"/>
    <w:rsid w:val="006B34C4"/>
    <w:pPr>
      <w:keepLines/>
      <w:spacing w:after="0" w:line="240" w:lineRule="auto"/>
      <w:jc w:val="both"/>
    </w:pPr>
    <w:rPr>
      <w:rFonts w:eastAsia="Calibri" w:cs="Times New Roman"/>
      <w:kern w:val="24"/>
      <w:sz w:val="20"/>
      <w:szCs w:val="20"/>
      <w:lang w:eastAsia="en-US"/>
    </w:rPr>
  </w:style>
  <w:style w:type="paragraph" w:customStyle="1" w:styleId="03E20CD683244FCF8C4A0CBDAB6336EC1">
    <w:name w:val="03E20CD683244FCF8C4A0CBDAB6336EC1"/>
    <w:rsid w:val="006B34C4"/>
    <w:pPr>
      <w:keepLines/>
      <w:spacing w:after="0" w:line="240" w:lineRule="auto"/>
      <w:jc w:val="both"/>
    </w:pPr>
    <w:rPr>
      <w:rFonts w:eastAsia="Calibri" w:cs="Times New Roman"/>
      <w:kern w:val="24"/>
      <w:sz w:val="20"/>
      <w:szCs w:val="20"/>
      <w:lang w:eastAsia="en-US"/>
    </w:rPr>
  </w:style>
  <w:style w:type="paragraph" w:customStyle="1" w:styleId="599248A5366B4D34AD404C5C7ED6B5301">
    <w:name w:val="599248A5366B4D34AD404C5C7ED6B5301"/>
    <w:rsid w:val="006B34C4"/>
    <w:pPr>
      <w:keepLines/>
      <w:spacing w:after="0" w:line="240" w:lineRule="auto"/>
      <w:jc w:val="both"/>
    </w:pPr>
    <w:rPr>
      <w:rFonts w:eastAsia="Calibri" w:cs="Times New Roman"/>
      <w:kern w:val="24"/>
      <w:sz w:val="20"/>
      <w:szCs w:val="20"/>
      <w:lang w:eastAsia="en-US"/>
    </w:rPr>
  </w:style>
  <w:style w:type="paragraph" w:customStyle="1" w:styleId="0699CAEDDAD64B448C26CC890A5B80881">
    <w:name w:val="0699CAEDDAD64B448C26CC890A5B80881"/>
    <w:rsid w:val="006B34C4"/>
    <w:pPr>
      <w:keepLines/>
      <w:spacing w:after="0" w:line="240" w:lineRule="auto"/>
      <w:jc w:val="both"/>
    </w:pPr>
    <w:rPr>
      <w:rFonts w:eastAsia="Calibri" w:cs="Times New Roman"/>
      <w:kern w:val="24"/>
      <w:sz w:val="20"/>
      <w:szCs w:val="20"/>
      <w:lang w:eastAsia="en-US"/>
    </w:rPr>
  </w:style>
  <w:style w:type="paragraph" w:customStyle="1" w:styleId="65AD48B4891447E286A30464C1CC6F221">
    <w:name w:val="65AD48B4891447E286A30464C1CC6F221"/>
    <w:rsid w:val="006B34C4"/>
    <w:pPr>
      <w:keepLines/>
      <w:spacing w:after="0" w:line="240" w:lineRule="auto"/>
      <w:jc w:val="both"/>
    </w:pPr>
    <w:rPr>
      <w:rFonts w:eastAsia="Calibri" w:cs="Times New Roman"/>
      <w:kern w:val="24"/>
      <w:sz w:val="20"/>
      <w:szCs w:val="20"/>
      <w:lang w:eastAsia="en-US"/>
    </w:rPr>
  </w:style>
  <w:style w:type="paragraph" w:customStyle="1" w:styleId="4FCE073E7DFA42A3B7CD037BAD95BDBD1">
    <w:name w:val="4FCE073E7DFA42A3B7CD037BAD95BDBD1"/>
    <w:rsid w:val="006B34C4"/>
    <w:pPr>
      <w:keepLines/>
      <w:spacing w:after="0" w:line="240" w:lineRule="auto"/>
      <w:jc w:val="both"/>
    </w:pPr>
    <w:rPr>
      <w:rFonts w:eastAsia="Calibri" w:cs="Times New Roman"/>
      <w:kern w:val="24"/>
      <w:sz w:val="20"/>
      <w:szCs w:val="20"/>
      <w:lang w:eastAsia="en-US"/>
    </w:rPr>
  </w:style>
  <w:style w:type="paragraph" w:customStyle="1" w:styleId="520B66FB8ECF47119CB2FFD288B8E6951">
    <w:name w:val="520B66FB8ECF47119CB2FFD288B8E6951"/>
    <w:rsid w:val="006B34C4"/>
    <w:pPr>
      <w:keepLines/>
      <w:spacing w:after="0" w:line="240" w:lineRule="auto"/>
      <w:jc w:val="both"/>
    </w:pPr>
    <w:rPr>
      <w:rFonts w:eastAsia="Calibri" w:cs="Times New Roman"/>
      <w:kern w:val="24"/>
      <w:sz w:val="20"/>
      <w:szCs w:val="20"/>
      <w:lang w:eastAsia="en-US"/>
    </w:rPr>
  </w:style>
  <w:style w:type="paragraph" w:customStyle="1" w:styleId="1273784803CE40D2801F645A175A23561">
    <w:name w:val="1273784803CE40D2801F645A175A23561"/>
    <w:rsid w:val="006B34C4"/>
    <w:pPr>
      <w:keepLines/>
      <w:spacing w:after="0" w:line="240" w:lineRule="auto"/>
      <w:jc w:val="both"/>
    </w:pPr>
    <w:rPr>
      <w:rFonts w:eastAsia="Calibri" w:cs="Times New Roman"/>
      <w:kern w:val="24"/>
      <w:sz w:val="20"/>
      <w:szCs w:val="20"/>
      <w:lang w:eastAsia="en-US"/>
    </w:rPr>
  </w:style>
  <w:style w:type="paragraph" w:customStyle="1" w:styleId="D965BC60756149AD843589C1495D606E1">
    <w:name w:val="D965BC60756149AD843589C1495D606E1"/>
    <w:rsid w:val="006B34C4"/>
    <w:pPr>
      <w:keepLines/>
      <w:spacing w:after="0" w:line="240" w:lineRule="auto"/>
      <w:jc w:val="both"/>
    </w:pPr>
    <w:rPr>
      <w:rFonts w:eastAsia="Calibri" w:cs="Times New Roman"/>
      <w:kern w:val="24"/>
      <w:sz w:val="20"/>
      <w:szCs w:val="20"/>
      <w:lang w:eastAsia="en-US"/>
    </w:rPr>
  </w:style>
  <w:style w:type="paragraph" w:customStyle="1" w:styleId="959603F9CB9D4500AC5542CE8434B8B67">
    <w:name w:val="959603F9CB9D4500AC5542CE8434B8B67"/>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1242E4BF30284903AE6FC66B3AB7094C7">
    <w:name w:val="1242E4BF30284903AE6FC66B3AB7094C7"/>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65F1100CBD934417AE96023EB62896E06">
    <w:name w:val="65F1100CBD934417AE96023EB62896E06"/>
    <w:rsid w:val="006B34C4"/>
    <w:pPr>
      <w:keepLines/>
      <w:spacing w:after="0" w:line="240" w:lineRule="auto"/>
      <w:jc w:val="both"/>
    </w:pPr>
    <w:rPr>
      <w:rFonts w:eastAsia="Calibri" w:cs="Times New Roman"/>
      <w:kern w:val="24"/>
      <w:sz w:val="20"/>
      <w:szCs w:val="20"/>
      <w:lang w:eastAsia="en-US"/>
    </w:rPr>
  </w:style>
  <w:style w:type="paragraph" w:customStyle="1" w:styleId="78542748EBFD45409EB42C34BDF999507">
    <w:name w:val="78542748EBFD45409EB42C34BDF999507"/>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037E7325BF534CD4AE6FBF4BC178D82E6">
    <w:name w:val="037E7325BF534CD4AE6FBF4BC178D82E6"/>
    <w:rsid w:val="006B34C4"/>
    <w:pPr>
      <w:spacing w:after="200" w:line="276" w:lineRule="auto"/>
      <w:ind w:left="720"/>
      <w:contextualSpacing/>
    </w:pPr>
    <w:rPr>
      <w:rFonts w:ascii="Calibri" w:eastAsia="Calibri" w:hAnsi="Calibri" w:cs="Times New Roman"/>
      <w:lang w:eastAsia="en-US"/>
    </w:rPr>
  </w:style>
  <w:style w:type="paragraph" w:customStyle="1" w:styleId="5217AE5649F848178709ECA0E3AC04BA7">
    <w:name w:val="5217AE5649F848178709ECA0E3AC04BA7"/>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37C82AC47CBB40028196B040FEA3DD0A7">
    <w:name w:val="37C82AC47CBB40028196B040FEA3DD0A7"/>
    <w:rsid w:val="006B34C4"/>
    <w:pPr>
      <w:spacing w:after="200" w:line="276" w:lineRule="auto"/>
      <w:ind w:left="720"/>
      <w:contextualSpacing/>
    </w:pPr>
    <w:rPr>
      <w:rFonts w:ascii="Calibri" w:eastAsia="Calibri" w:hAnsi="Calibri" w:cs="Times New Roman"/>
      <w:lang w:eastAsia="en-US"/>
    </w:rPr>
  </w:style>
  <w:style w:type="paragraph" w:customStyle="1" w:styleId="22EBA44D8D3C457AB6FD44BD2338BD387">
    <w:name w:val="22EBA44D8D3C457AB6FD44BD2338BD387"/>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67B8E184F31B4C08A4A80E79523437DB5">
    <w:name w:val="67B8E184F31B4C08A4A80E79523437DB5"/>
    <w:rsid w:val="006B34C4"/>
    <w:pPr>
      <w:keepLines/>
      <w:spacing w:after="0" w:line="240" w:lineRule="auto"/>
      <w:jc w:val="both"/>
    </w:pPr>
    <w:rPr>
      <w:rFonts w:eastAsia="Calibri" w:cs="Times New Roman"/>
      <w:kern w:val="24"/>
      <w:sz w:val="20"/>
      <w:szCs w:val="20"/>
      <w:lang w:eastAsia="en-US"/>
    </w:rPr>
  </w:style>
  <w:style w:type="paragraph" w:customStyle="1" w:styleId="AE2223DD61C7433C8839F6A144B9A4E85">
    <w:name w:val="AE2223DD61C7433C8839F6A144B9A4E85"/>
    <w:rsid w:val="006B34C4"/>
    <w:pPr>
      <w:keepLines/>
      <w:spacing w:after="0" w:line="240" w:lineRule="auto"/>
      <w:jc w:val="both"/>
    </w:pPr>
    <w:rPr>
      <w:rFonts w:eastAsia="Calibri" w:cs="Times New Roman"/>
      <w:kern w:val="24"/>
      <w:sz w:val="20"/>
      <w:szCs w:val="20"/>
      <w:lang w:eastAsia="en-US"/>
    </w:rPr>
  </w:style>
  <w:style w:type="paragraph" w:customStyle="1" w:styleId="27EBC72FADA1471A94C82D819460051A4">
    <w:name w:val="27EBC72FADA1471A94C82D819460051A4"/>
    <w:rsid w:val="006B34C4"/>
    <w:pPr>
      <w:keepLines/>
      <w:spacing w:after="0" w:line="240" w:lineRule="auto"/>
      <w:jc w:val="both"/>
    </w:pPr>
    <w:rPr>
      <w:rFonts w:eastAsia="Calibri" w:cs="Times New Roman"/>
      <w:kern w:val="24"/>
      <w:sz w:val="20"/>
      <w:szCs w:val="20"/>
      <w:lang w:eastAsia="en-US"/>
    </w:rPr>
  </w:style>
  <w:style w:type="paragraph" w:customStyle="1" w:styleId="C8737D5B15B146E188D982AA2C11696C4">
    <w:name w:val="C8737D5B15B146E188D982AA2C11696C4"/>
    <w:rsid w:val="006B34C4"/>
    <w:pPr>
      <w:keepLines/>
      <w:spacing w:after="0" w:line="240" w:lineRule="auto"/>
      <w:jc w:val="both"/>
    </w:pPr>
    <w:rPr>
      <w:rFonts w:eastAsia="Calibri" w:cs="Times New Roman"/>
      <w:kern w:val="24"/>
      <w:sz w:val="20"/>
      <w:szCs w:val="20"/>
      <w:lang w:eastAsia="en-US"/>
    </w:rPr>
  </w:style>
  <w:style w:type="paragraph" w:customStyle="1" w:styleId="14D7E31E514D444CAD4DA772CEBDAF0853">
    <w:name w:val="14D7E31E514D444CAD4DA772CEBDAF0853"/>
    <w:rsid w:val="006B34C4"/>
    <w:pPr>
      <w:spacing w:after="200" w:line="276" w:lineRule="auto"/>
    </w:pPr>
    <w:rPr>
      <w:rFonts w:ascii="Calibri" w:eastAsia="Calibri" w:hAnsi="Calibri" w:cs="Times New Roman"/>
      <w:lang w:eastAsia="en-US"/>
    </w:rPr>
  </w:style>
  <w:style w:type="paragraph" w:customStyle="1" w:styleId="AF191070C7DB47639F111BA276CE03ED53">
    <w:name w:val="AF191070C7DB47639F111BA276CE03ED53"/>
    <w:rsid w:val="006B34C4"/>
    <w:pPr>
      <w:spacing w:after="200" w:line="276" w:lineRule="auto"/>
    </w:pPr>
    <w:rPr>
      <w:rFonts w:ascii="Calibri" w:eastAsia="Calibri" w:hAnsi="Calibri" w:cs="Times New Roman"/>
      <w:lang w:eastAsia="en-US"/>
    </w:rPr>
  </w:style>
  <w:style w:type="paragraph" w:customStyle="1" w:styleId="136506053DA243D896CC6721FF219AC953">
    <w:name w:val="136506053DA243D896CC6721FF219AC953"/>
    <w:rsid w:val="006B34C4"/>
    <w:pPr>
      <w:spacing w:after="200" w:line="276" w:lineRule="auto"/>
    </w:pPr>
    <w:rPr>
      <w:rFonts w:ascii="Calibri" w:eastAsia="Calibri" w:hAnsi="Calibri" w:cs="Times New Roman"/>
      <w:lang w:eastAsia="en-US"/>
    </w:rPr>
  </w:style>
  <w:style w:type="paragraph" w:customStyle="1" w:styleId="FB17BAF7DFF64E75AAF84E8EE14C9B1660">
    <w:name w:val="FB17BAF7DFF64E75AAF84E8EE14C9B1660"/>
    <w:rsid w:val="006B34C4"/>
    <w:pPr>
      <w:spacing w:after="200" w:line="276" w:lineRule="auto"/>
    </w:pPr>
    <w:rPr>
      <w:rFonts w:ascii="Calibri" w:eastAsia="Calibri" w:hAnsi="Calibri" w:cs="Times New Roman"/>
      <w:lang w:eastAsia="en-US"/>
    </w:rPr>
  </w:style>
  <w:style w:type="paragraph" w:customStyle="1" w:styleId="F8973EFAE57B40C0AB3CC43DF973983855">
    <w:name w:val="F8973EFAE57B40C0AB3CC43DF973983855"/>
    <w:rsid w:val="006B34C4"/>
    <w:pPr>
      <w:spacing w:after="200" w:line="276" w:lineRule="auto"/>
    </w:pPr>
    <w:rPr>
      <w:rFonts w:ascii="Calibri" w:eastAsia="Calibri" w:hAnsi="Calibri" w:cs="Times New Roman"/>
      <w:lang w:eastAsia="en-US"/>
    </w:rPr>
  </w:style>
  <w:style w:type="paragraph" w:customStyle="1" w:styleId="DB1F2F7A5C3F42FFB9F9B274A5197BDE58">
    <w:name w:val="DB1F2F7A5C3F42FFB9F9B274A5197BDE58"/>
    <w:rsid w:val="006B34C4"/>
    <w:pPr>
      <w:spacing w:after="200" w:line="276" w:lineRule="auto"/>
    </w:pPr>
    <w:rPr>
      <w:rFonts w:ascii="Calibri" w:eastAsia="Calibri" w:hAnsi="Calibri" w:cs="Times New Roman"/>
      <w:lang w:eastAsia="en-US"/>
    </w:rPr>
  </w:style>
  <w:style w:type="paragraph" w:customStyle="1" w:styleId="08F98437D42B4E5899541D4A533462A752">
    <w:name w:val="08F98437D42B4E5899541D4A533462A752"/>
    <w:rsid w:val="006B34C4"/>
    <w:pPr>
      <w:spacing w:after="200" w:line="276" w:lineRule="auto"/>
    </w:pPr>
    <w:rPr>
      <w:rFonts w:ascii="Calibri" w:eastAsia="Calibri" w:hAnsi="Calibri" w:cs="Times New Roman"/>
      <w:lang w:eastAsia="en-US"/>
    </w:rPr>
  </w:style>
  <w:style w:type="paragraph" w:customStyle="1" w:styleId="2D996A53A3C448E993AC5972E43770525">
    <w:name w:val="2D996A53A3C448E993AC5972E43770525"/>
    <w:rsid w:val="006B34C4"/>
    <w:pPr>
      <w:spacing w:after="200" w:line="276" w:lineRule="auto"/>
    </w:pPr>
    <w:rPr>
      <w:rFonts w:ascii="Calibri" w:eastAsia="Calibri" w:hAnsi="Calibri" w:cs="Times New Roman"/>
      <w:lang w:eastAsia="en-US"/>
    </w:rPr>
  </w:style>
  <w:style w:type="paragraph" w:customStyle="1" w:styleId="373BE6D6B1EC448998078E0AB6E35C1B5">
    <w:name w:val="373BE6D6B1EC448998078E0AB6E35C1B5"/>
    <w:rsid w:val="006B34C4"/>
    <w:pPr>
      <w:spacing w:after="200" w:line="276" w:lineRule="auto"/>
    </w:pPr>
    <w:rPr>
      <w:rFonts w:ascii="Calibri" w:eastAsia="Calibri" w:hAnsi="Calibri" w:cs="Times New Roman"/>
      <w:lang w:eastAsia="en-US"/>
    </w:rPr>
  </w:style>
  <w:style w:type="paragraph" w:customStyle="1" w:styleId="E391062B28DE463EACB2D40C8D16F47149">
    <w:name w:val="E391062B28DE463EACB2D40C8D16F47149"/>
    <w:rsid w:val="006B34C4"/>
    <w:pPr>
      <w:spacing w:after="200" w:line="276" w:lineRule="auto"/>
    </w:pPr>
    <w:rPr>
      <w:rFonts w:ascii="Calibri" w:eastAsia="Calibri" w:hAnsi="Calibri" w:cs="Times New Roman"/>
      <w:lang w:eastAsia="en-US"/>
    </w:rPr>
  </w:style>
  <w:style w:type="paragraph" w:customStyle="1" w:styleId="B28A016B41684D16A50ACA5F682E935D49">
    <w:name w:val="B28A016B41684D16A50ACA5F682E935D49"/>
    <w:rsid w:val="006B34C4"/>
    <w:pPr>
      <w:spacing w:after="200" w:line="276" w:lineRule="auto"/>
    </w:pPr>
    <w:rPr>
      <w:rFonts w:ascii="Calibri" w:eastAsia="Calibri" w:hAnsi="Calibri" w:cs="Times New Roman"/>
      <w:lang w:eastAsia="en-US"/>
    </w:rPr>
  </w:style>
  <w:style w:type="paragraph" w:customStyle="1" w:styleId="5E0023D7843A4D16B9744FCEDEFEAFBE49">
    <w:name w:val="5E0023D7843A4D16B9744FCEDEFEAFBE49"/>
    <w:rsid w:val="006B34C4"/>
    <w:pPr>
      <w:spacing w:after="200" w:line="276" w:lineRule="auto"/>
    </w:pPr>
    <w:rPr>
      <w:rFonts w:ascii="Calibri" w:eastAsia="Calibri" w:hAnsi="Calibri" w:cs="Times New Roman"/>
      <w:lang w:eastAsia="en-US"/>
    </w:rPr>
  </w:style>
  <w:style w:type="paragraph" w:customStyle="1" w:styleId="E4542D8C4FAE4A2C93108CF563CE84E850">
    <w:name w:val="E4542D8C4FAE4A2C93108CF563CE84E850"/>
    <w:rsid w:val="006B34C4"/>
    <w:pPr>
      <w:spacing w:after="200" w:line="276" w:lineRule="auto"/>
    </w:pPr>
    <w:rPr>
      <w:rFonts w:ascii="Calibri" w:eastAsia="Calibri" w:hAnsi="Calibri" w:cs="Times New Roman"/>
      <w:lang w:eastAsia="en-US"/>
    </w:rPr>
  </w:style>
  <w:style w:type="paragraph" w:customStyle="1" w:styleId="A7434227E1C043379B774D5D3AFF5D5250">
    <w:name w:val="A7434227E1C043379B774D5D3AFF5D5250"/>
    <w:rsid w:val="006B34C4"/>
    <w:pPr>
      <w:spacing w:after="200" w:line="276" w:lineRule="auto"/>
    </w:pPr>
    <w:rPr>
      <w:rFonts w:ascii="Calibri" w:eastAsia="Calibri" w:hAnsi="Calibri" w:cs="Times New Roman"/>
      <w:lang w:eastAsia="en-US"/>
    </w:rPr>
  </w:style>
  <w:style w:type="paragraph" w:customStyle="1" w:styleId="71D0AF3C6D184704AC4D48035B382F4E47">
    <w:name w:val="71D0AF3C6D184704AC4D48035B382F4E47"/>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19E16B5378E2421D97D8C40B7B290E1247">
    <w:name w:val="19E16B5378E2421D97D8C40B7B290E1247"/>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0960DF56B0145EA85CD21CDB8DBEF8546">
    <w:name w:val="50960DF56B0145EA85CD21CDB8DBEF8546"/>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22A37D7FFAE344E4A605332AE6A6DD4E44">
    <w:name w:val="22A37D7FFAE344E4A605332AE6A6DD4E44"/>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ADA28D4ED334202A6D98664A9F6B3DF44">
    <w:name w:val="EADA28D4ED334202A6D98664A9F6B3DF44"/>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E8BCDC149BAB4573912FB857C572FD2B44">
    <w:name w:val="E8BCDC149BAB4573912FB857C572FD2B44"/>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FBD8AA216CB45B5B21F798F5871DDF144">
    <w:name w:val="7FBD8AA216CB45B5B21F798F5871DDF144"/>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F5F73C6398E48A19DEF461BE467D32238">
    <w:name w:val="5F5F73C6398E48A19DEF461BE467D32238"/>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C72706DDA704ABAB829B02830404FCF38">
    <w:name w:val="DC72706DDA704ABAB829B02830404FCF38"/>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AD3158E69AF14C39BD6A29DE06BA7D3737">
    <w:name w:val="AD3158E69AF14C39BD6A29DE06BA7D3737"/>
    <w:rsid w:val="006B34C4"/>
    <w:pPr>
      <w:spacing w:after="200" w:line="276" w:lineRule="auto"/>
    </w:pPr>
    <w:rPr>
      <w:rFonts w:ascii="Calibri" w:eastAsia="Calibri" w:hAnsi="Calibri" w:cs="Times New Roman"/>
      <w:lang w:eastAsia="en-US"/>
    </w:rPr>
  </w:style>
  <w:style w:type="paragraph" w:customStyle="1" w:styleId="4E8DC6C639C848AEA93D275E9C5BF7E437">
    <w:name w:val="4E8DC6C639C848AEA93D275E9C5BF7E437"/>
    <w:rsid w:val="006B34C4"/>
    <w:pPr>
      <w:spacing w:after="200" w:line="276" w:lineRule="auto"/>
    </w:pPr>
    <w:rPr>
      <w:rFonts w:ascii="Calibri" w:eastAsia="Calibri" w:hAnsi="Calibri" w:cs="Times New Roman"/>
      <w:lang w:eastAsia="en-US"/>
    </w:rPr>
  </w:style>
  <w:style w:type="paragraph" w:customStyle="1" w:styleId="1C195A0FF8E34D039FCEF8872AD2ECE235">
    <w:name w:val="1C195A0FF8E34D039FCEF8872AD2ECE235"/>
    <w:rsid w:val="006B34C4"/>
    <w:pPr>
      <w:spacing w:after="200" w:line="276" w:lineRule="auto"/>
    </w:pPr>
    <w:rPr>
      <w:rFonts w:ascii="Calibri" w:eastAsia="Calibri" w:hAnsi="Calibri" w:cs="Times New Roman"/>
      <w:lang w:eastAsia="en-US"/>
    </w:rPr>
  </w:style>
  <w:style w:type="paragraph" w:customStyle="1" w:styleId="86196BEB3A6E4E99B8432A1E27089BF134">
    <w:name w:val="86196BEB3A6E4E99B8432A1E27089BF134"/>
    <w:rsid w:val="006B34C4"/>
    <w:pPr>
      <w:spacing w:after="200" w:line="276" w:lineRule="auto"/>
    </w:pPr>
    <w:rPr>
      <w:rFonts w:ascii="Calibri" w:eastAsia="Calibri" w:hAnsi="Calibri" w:cs="Times New Roman"/>
      <w:lang w:eastAsia="en-US"/>
    </w:rPr>
  </w:style>
  <w:style w:type="paragraph" w:customStyle="1" w:styleId="A6DEA4325B8647B8B94047630C3B47E033">
    <w:name w:val="A6DEA4325B8647B8B94047630C3B47E033"/>
    <w:rsid w:val="006B34C4"/>
    <w:pPr>
      <w:spacing w:after="200" w:line="276" w:lineRule="auto"/>
    </w:pPr>
    <w:rPr>
      <w:rFonts w:ascii="Calibri" w:eastAsia="Calibri" w:hAnsi="Calibri" w:cs="Times New Roman"/>
      <w:lang w:eastAsia="en-US"/>
    </w:rPr>
  </w:style>
  <w:style w:type="paragraph" w:customStyle="1" w:styleId="DEBF8E34517543A18AEB33087EADE2ED34">
    <w:name w:val="DEBF8E34517543A18AEB33087EADE2ED34"/>
    <w:rsid w:val="006B34C4"/>
    <w:pPr>
      <w:spacing w:after="200" w:line="276" w:lineRule="auto"/>
    </w:pPr>
    <w:rPr>
      <w:rFonts w:ascii="Calibri" w:eastAsia="Calibri" w:hAnsi="Calibri" w:cs="Times New Roman"/>
      <w:lang w:eastAsia="en-US"/>
    </w:rPr>
  </w:style>
  <w:style w:type="paragraph" w:customStyle="1" w:styleId="8ED9DB7F46CC45F09FC3B08782D87AA234">
    <w:name w:val="8ED9DB7F46CC45F09FC3B08782D87AA234"/>
    <w:rsid w:val="006B34C4"/>
    <w:pPr>
      <w:spacing w:after="200" w:line="276" w:lineRule="auto"/>
    </w:pPr>
    <w:rPr>
      <w:rFonts w:ascii="Calibri" w:eastAsia="Calibri" w:hAnsi="Calibri" w:cs="Times New Roman"/>
      <w:lang w:eastAsia="en-US"/>
    </w:rPr>
  </w:style>
  <w:style w:type="paragraph" w:customStyle="1" w:styleId="9C0F8D7890414DC4BA4054FF83D0D95134">
    <w:name w:val="9C0F8D7890414DC4BA4054FF83D0D95134"/>
    <w:rsid w:val="006B34C4"/>
    <w:pPr>
      <w:spacing w:after="200" w:line="276" w:lineRule="auto"/>
    </w:pPr>
    <w:rPr>
      <w:rFonts w:ascii="Calibri" w:eastAsia="Calibri" w:hAnsi="Calibri" w:cs="Times New Roman"/>
      <w:lang w:eastAsia="en-US"/>
    </w:rPr>
  </w:style>
  <w:style w:type="paragraph" w:customStyle="1" w:styleId="505624717FA7444ABD2752347A679DE032">
    <w:name w:val="505624717FA7444ABD2752347A679DE032"/>
    <w:rsid w:val="006B34C4"/>
    <w:pPr>
      <w:spacing w:after="200" w:line="276" w:lineRule="auto"/>
    </w:pPr>
    <w:rPr>
      <w:rFonts w:ascii="Calibri" w:eastAsia="Calibri" w:hAnsi="Calibri" w:cs="Times New Roman"/>
      <w:lang w:eastAsia="en-US"/>
    </w:rPr>
  </w:style>
  <w:style w:type="paragraph" w:customStyle="1" w:styleId="8286A67D50214A0B94BE578DED83C468">
    <w:name w:val="8286A67D50214A0B94BE578DED83C468"/>
    <w:rsid w:val="006B34C4"/>
    <w:pPr>
      <w:spacing w:after="200" w:line="276" w:lineRule="auto"/>
    </w:pPr>
    <w:rPr>
      <w:rFonts w:ascii="Calibri" w:eastAsia="Calibri" w:hAnsi="Calibri" w:cs="Times New Roman"/>
      <w:lang w:eastAsia="en-US"/>
    </w:rPr>
  </w:style>
  <w:style w:type="paragraph" w:customStyle="1" w:styleId="970C983B70EB428D8EAA776CC98F7CE030">
    <w:name w:val="970C983B70EB428D8EAA776CC98F7CE030"/>
    <w:rsid w:val="006B34C4"/>
    <w:pPr>
      <w:spacing w:after="200" w:line="276" w:lineRule="auto"/>
    </w:pPr>
    <w:rPr>
      <w:rFonts w:ascii="Calibri" w:eastAsia="Calibri" w:hAnsi="Calibri" w:cs="Times New Roman"/>
      <w:lang w:eastAsia="en-US"/>
    </w:rPr>
  </w:style>
  <w:style w:type="paragraph" w:customStyle="1" w:styleId="5FEFF4651AB94BF488FDB7C3002C513530">
    <w:name w:val="5FEFF4651AB94BF488FDB7C3002C513530"/>
    <w:rsid w:val="006B34C4"/>
    <w:pPr>
      <w:spacing w:after="200" w:line="276" w:lineRule="auto"/>
    </w:pPr>
    <w:rPr>
      <w:rFonts w:ascii="Calibri" w:eastAsia="Calibri" w:hAnsi="Calibri" w:cs="Times New Roman"/>
      <w:lang w:eastAsia="en-US"/>
    </w:rPr>
  </w:style>
  <w:style w:type="paragraph" w:customStyle="1" w:styleId="0265BE3AF5E142749E70F91B3737EFDE30">
    <w:name w:val="0265BE3AF5E142749E70F91B3737EFDE30"/>
    <w:rsid w:val="006B34C4"/>
    <w:pPr>
      <w:spacing w:after="200" w:line="276" w:lineRule="auto"/>
    </w:pPr>
    <w:rPr>
      <w:rFonts w:ascii="Calibri" w:eastAsia="Calibri" w:hAnsi="Calibri" w:cs="Times New Roman"/>
      <w:lang w:eastAsia="en-US"/>
    </w:rPr>
  </w:style>
  <w:style w:type="paragraph" w:customStyle="1" w:styleId="D4A64AAC42A448989C4F142757D6216529">
    <w:name w:val="D4A64AAC42A448989C4F142757D6216529"/>
    <w:rsid w:val="006B34C4"/>
    <w:pPr>
      <w:spacing w:after="200" w:line="276" w:lineRule="auto"/>
    </w:pPr>
    <w:rPr>
      <w:rFonts w:ascii="Calibri" w:eastAsia="Calibri" w:hAnsi="Calibri" w:cs="Times New Roman"/>
      <w:lang w:eastAsia="en-US"/>
    </w:rPr>
  </w:style>
  <w:style w:type="paragraph" w:customStyle="1" w:styleId="426E4799235045E2891B8D250CBDAB3229">
    <w:name w:val="426E4799235045E2891B8D250CBDAB3229"/>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A416016CFA864F928A7FE4BEBB054B2229">
    <w:name w:val="A416016CFA864F928A7FE4BEBB054B2229"/>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39C19668D1C14E53A0F18ED02C6F4D4529">
    <w:name w:val="39C19668D1C14E53A0F18ED02C6F4D4529"/>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27BE2AF29A8D41418ED626E6830E1EA129">
    <w:name w:val="27BE2AF29A8D41418ED626E6830E1EA129"/>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C55E9D3DEF3D484E9D34B6FA6A1F106D29">
    <w:name w:val="C55E9D3DEF3D484E9D34B6FA6A1F106D29"/>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3C65E5F81CC34C5BBB0E1640A9FDE95E29">
    <w:name w:val="3C65E5F81CC34C5BBB0E1640A9FDE95E29"/>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ADF11F3CCCAC414DA9195C306018FA832">
    <w:name w:val="ADF11F3CCCAC414DA9195C306018FA832"/>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0075401EA60469F8C285B9A6D4BADB82">
    <w:name w:val="F0075401EA60469F8C285B9A6D4BADB82"/>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7F2EC927CE8460B91469209262F147326">
    <w:name w:val="77F2EC927CE8460B91469209262F147326"/>
    <w:rsid w:val="006B34C4"/>
    <w:pPr>
      <w:spacing w:after="200" w:line="276" w:lineRule="auto"/>
    </w:pPr>
    <w:rPr>
      <w:rFonts w:ascii="Calibri" w:eastAsia="Calibri" w:hAnsi="Calibri" w:cs="Times New Roman"/>
      <w:lang w:eastAsia="en-US"/>
    </w:rPr>
  </w:style>
  <w:style w:type="paragraph" w:customStyle="1" w:styleId="1A0CA431D53847DE919CA5C222D8F98C26">
    <w:name w:val="1A0CA431D53847DE919CA5C222D8F98C26"/>
    <w:rsid w:val="006B34C4"/>
    <w:pPr>
      <w:spacing w:after="200" w:line="276" w:lineRule="auto"/>
    </w:pPr>
    <w:rPr>
      <w:rFonts w:ascii="Calibri" w:eastAsia="Calibri" w:hAnsi="Calibri" w:cs="Times New Roman"/>
      <w:lang w:eastAsia="en-US"/>
    </w:rPr>
  </w:style>
  <w:style w:type="paragraph" w:customStyle="1" w:styleId="7971B139ECA94832A754DE085B97D0A226">
    <w:name w:val="7971B139ECA94832A754DE085B97D0A226"/>
    <w:rsid w:val="006B34C4"/>
    <w:pPr>
      <w:spacing w:after="200" w:line="276" w:lineRule="auto"/>
    </w:pPr>
    <w:rPr>
      <w:rFonts w:ascii="Calibri" w:eastAsia="Calibri" w:hAnsi="Calibri" w:cs="Times New Roman"/>
      <w:lang w:eastAsia="en-US"/>
    </w:rPr>
  </w:style>
  <w:style w:type="paragraph" w:customStyle="1" w:styleId="2FDEACC4554B471CBE1EE63FA8CC7FE225">
    <w:name w:val="2FDEACC4554B471CBE1EE63FA8CC7FE225"/>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9E6120CD6FFA4597A634624E46ECE11922">
    <w:name w:val="9E6120CD6FFA4597A634624E46ECE11922"/>
    <w:rsid w:val="006B34C4"/>
    <w:pPr>
      <w:spacing w:after="200" w:line="276" w:lineRule="auto"/>
    </w:pPr>
    <w:rPr>
      <w:rFonts w:ascii="Calibri" w:eastAsia="Calibri" w:hAnsi="Calibri" w:cs="Times New Roman"/>
      <w:lang w:eastAsia="en-US"/>
    </w:rPr>
  </w:style>
  <w:style w:type="paragraph" w:customStyle="1" w:styleId="515E9E753D4643EEA4C7F44A71C5540A22">
    <w:name w:val="515E9E753D4643EEA4C7F44A71C5540A22"/>
    <w:rsid w:val="006B34C4"/>
    <w:pPr>
      <w:spacing w:after="200" w:line="276" w:lineRule="auto"/>
    </w:pPr>
    <w:rPr>
      <w:rFonts w:ascii="Calibri" w:eastAsia="Calibri" w:hAnsi="Calibri" w:cs="Times New Roman"/>
      <w:lang w:eastAsia="en-US"/>
    </w:rPr>
  </w:style>
  <w:style w:type="paragraph" w:customStyle="1" w:styleId="135AD486A5D347C6A3E1200E0946B05C22">
    <w:name w:val="135AD486A5D347C6A3E1200E0946B05C22"/>
    <w:rsid w:val="006B34C4"/>
    <w:pPr>
      <w:spacing w:after="200" w:line="276" w:lineRule="auto"/>
    </w:pPr>
    <w:rPr>
      <w:rFonts w:ascii="Calibri" w:eastAsia="Calibri" w:hAnsi="Calibri" w:cs="Times New Roman"/>
      <w:lang w:eastAsia="en-US"/>
    </w:rPr>
  </w:style>
  <w:style w:type="paragraph" w:customStyle="1" w:styleId="0D63716AAED6411EA0674A7BAB76C91522">
    <w:name w:val="0D63716AAED6411EA0674A7BAB76C91522"/>
    <w:rsid w:val="006B34C4"/>
    <w:pPr>
      <w:spacing w:after="200" w:line="276" w:lineRule="auto"/>
    </w:pPr>
    <w:rPr>
      <w:rFonts w:ascii="Calibri" w:eastAsia="Calibri" w:hAnsi="Calibri" w:cs="Times New Roman"/>
      <w:lang w:eastAsia="en-US"/>
    </w:rPr>
  </w:style>
  <w:style w:type="paragraph" w:customStyle="1" w:styleId="BA93A6565AC245C0A604F6D52028049A22">
    <w:name w:val="BA93A6565AC245C0A604F6D52028049A22"/>
    <w:rsid w:val="006B34C4"/>
    <w:pPr>
      <w:spacing w:after="200" w:line="276" w:lineRule="auto"/>
    </w:pPr>
    <w:rPr>
      <w:rFonts w:ascii="Calibri" w:eastAsia="Calibri" w:hAnsi="Calibri" w:cs="Times New Roman"/>
      <w:lang w:eastAsia="en-US"/>
    </w:rPr>
  </w:style>
  <w:style w:type="paragraph" w:customStyle="1" w:styleId="C2B87D41A0944C7D8E4C24D2D12F806122">
    <w:name w:val="C2B87D41A0944C7D8E4C24D2D12F806122"/>
    <w:rsid w:val="006B34C4"/>
    <w:pPr>
      <w:spacing w:after="200" w:line="276" w:lineRule="auto"/>
    </w:pPr>
    <w:rPr>
      <w:rFonts w:ascii="Calibri" w:eastAsia="Calibri" w:hAnsi="Calibri" w:cs="Times New Roman"/>
      <w:lang w:eastAsia="en-US"/>
    </w:rPr>
  </w:style>
  <w:style w:type="paragraph" w:customStyle="1" w:styleId="AC120F805AEB4737B645C2D80B2EC20D23">
    <w:name w:val="AC120F805AEB4737B645C2D80B2EC20D23"/>
    <w:rsid w:val="006B34C4"/>
    <w:pPr>
      <w:spacing w:after="200" w:line="276" w:lineRule="auto"/>
    </w:pPr>
    <w:rPr>
      <w:rFonts w:ascii="Calibri" w:eastAsia="Calibri" w:hAnsi="Calibri" w:cs="Times New Roman"/>
      <w:lang w:eastAsia="en-US"/>
    </w:rPr>
  </w:style>
  <w:style w:type="paragraph" w:customStyle="1" w:styleId="24D56A204F8543C8AFD47F259BF4A76B21">
    <w:name w:val="24D56A204F8543C8AFD47F259BF4A76B21"/>
    <w:rsid w:val="006B34C4"/>
    <w:pPr>
      <w:spacing w:after="200" w:line="276" w:lineRule="auto"/>
    </w:pPr>
    <w:rPr>
      <w:rFonts w:ascii="Calibri" w:eastAsia="Calibri" w:hAnsi="Calibri" w:cs="Times New Roman"/>
      <w:lang w:eastAsia="en-US"/>
    </w:rPr>
  </w:style>
  <w:style w:type="paragraph" w:customStyle="1" w:styleId="1356EC6AC6C74572854F6696D9C7BD255">
    <w:name w:val="1356EC6AC6C74572854F6696D9C7BD255"/>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05AE314DF0F94247BE1EBE717575E77421">
    <w:name w:val="05AE314DF0F94247BE1EBE717575E77421"/>
    <w:rsid w:val="006B34C4"/>
    <w:pPr>
      <w:spacing w:after="200" w:line="276" w:lineRule="auto"/>
    </w:pPr>
    <w:rPr>
      <w:rFonts w:ascii="Calibri" w:eastAsia="Calibri" w:hAnsi="Calibri" w:cs="Times New Roman"/>
      <w:lang w:eastAsia="en-US"/>
    </w:rPr>
  </w:style>
  <w:style w:type="paragraph" w:customStyle="1" w:styleId="F27BE0D4281C4F28A47D0E8391E3DE9022">
    <w:name w:val="F27BE0D4281C4F28A47D0E8391E3DE9022"/>
    <w:rsid w:val="006B34C4"/>
    <w:pPr>
      <w:spacing w:after="200" w:line="276" w:lineRule="auto"/>
      <w:ind w:left="720"/>
      <w:contextualSpacing/>
    </w:pPr>
    <w:rPr>
      <w:rFonts w:ascii="Calibri" w:eastAsia="Calibri" w:hAnsi="Calibri" w:cs="Times New Roman"/>
      <w:lang w:eastAsia="en-US"/>
    </w:rPr>
  </w:style>
  <w:style w:type="paragraph" w:customStyle="1" w:styleId="F96B652C8D1648049490048986235DCF22">
    <w:name w:val="F96B652C8D1648049490048986235DCF22"/>
    <w:rsid w:val="006B34C4"/>
    <w:pPr>
      <w:spacing w:after="200" w:line="276" w:lineRule="auto"/>
      <w:ind w:left="720"/>
      <w:contextualSpacing/>
    </w:pPr>
    <w:rPr>
      <w:rFonts w:ascii="Calibri" w:eastAsia="Calibri" w:hAnsi="Calibri" w:cs="Times New Roman"/>
      <w:lang w:eastAsia="en-US"/>
    </w:rPr>
  </w:style>
  <w:style w:type="paragraph" w:customStyle="1" w:styleId="E316146199EC48F2BDEFA437B0282D8121">
    <w:name w:val="E316146199EC48F2BDEFA437B0282D8121"/>
    <w:rsid w:val="006B34C4"/>
    <w:pPr>
      <w:spacing w:after="200" w:line="276" w:lineRule="auto"/>
      <w:ind w:left="720"/>
      <w:contextualSpacing/>
    </w:pPr>
    <w:rPr>
      <w:rFonts w:ascii="Calibri" w:eastAsia="Calibri" w:hAnsi="Calibri" w:cs="Times New Roman"/>
      <w:lang w:eastAsia="en-US"/>
    </w:rPr>
  </w:style>
  <w:style w:type="paragraph" w:customStyle="1" w:styleId="567D06C5A3D04619A7F91CE851E708F521">
    <w:name w:val="567D06C5A3D04619A7F91CE851E708F521"/>
    <w:rsid w:val="006B34C4"/>
    <w:pPr>
      <w:spacing w:after="200" w:line="276" w:lineRule="auto"/>
      <w:ind w:left="720"/>
      <w:contextualSpacing/>
    </w:pPr>
    <w:rPr>
      <w:rFonts w:ascii="Calibri" w:eastAsia="Calibri" w:hAnsi="Calibri" w:cs="Times New Roman"/>
      <w:lang w:eastAsia="en-US"/>
    </w:rPr>
  </w:style>
  <w:style w:type="paragraph" w:customStyle="1" w:styleId="203BE973BCD54C5787CF822CCCA7870820">
    <w:name w:val="203BE973BCD54C5787CF822CCCA7870820"/>
    <w:rsid w:val="006B34C4"/>
    <w:pPr>
      <w:spacing w:after="200" w:line="276" w:lineRule="auto"/>
      <w:ind w:left="720"/>
      <w:contextualSpacing/>
    </w:pPr>
    <w:rPr>
      <w:rFonts w:ascii="Calibri" w:eastAsia="Calibri" w:hAnsi="Calibri" w:cs="Times New Roman"/>
      <w:lang w:eastAsia="en-US"/>
    </w:rPr>
  </w:style>
  <w:style w:type="paragraph" w:customStyle="1" w:styleId="900424BBD6DA4E61859183CF0944DB6820">
    <w:name w:val="900424BBD6DA4E61859183CF0944DB6820"/>
    <w:rsid w:val="006B34C4"/>
    <w:pPr>
      <w:spacing w:after="200" w:line="276" w:lineRule="auto"/>
      <w:ind w:left="720"/>
      <w:contextualSpacing/>
    </w:pPr>
    <w:rPr>
      <w:rFonts w:ascii="Calibri" w:eastAsia="Calibri" w:hAnsi="Calibri" w:cs="Times New Roman"/>
      <w:lang w:eastAsia="en-US"/>
    </w:rPr>
  </w:style>
  <w:style w:type="paragraph" w:customStyle="1" w:styleId="F8AD2041F90D4CD09DBA868C2BEF976920">
    <w:name w:val="F8AD2041F90D4CD09DBA868C2BEF976920"/>
    <w:rsid w:val="006B34C4"/>
    <w:pPr>
      <w:spacing w:after="200" w:line="276" w:lineRule="auto"/>
      <w:ind w:left="720"/>
      <w:contextualSpacing/>
    </w:pPr>
    <w:rPr>
      <w:rFonts w:ascii="Calibri" w:eastAsia="Calibri" w:hAnsi="Calibri" w:cs="Times New Roman"/>
      <w:lang w:eastAsia="en-US"/>
    </w:rPr>
  </w:style>
  <w:style w:type="paragraph" w:customStyle="1" w:styleId="42E8CF9FED03402BB47F297D79C5BEAA20">
    <w:name w:val="42E8CF9FED03402BB47F297D79C5BEAA20"/>
    <w:rsid w:val="006B34C4"/>
    <w:pPr>
      <w:spacing w:after="200" w:line="276" w:lineRule="auto"/>
      <w:ind w:left="720"/>
      <w:contextualSpacing/>
    </w:pPr>
    <w:rPr>
      <w:rFonts w:ascii="Calibri" w:eastAsia="Calibri" w:hAnsi="Calibri" w:cs="Times New Roman"/>
      <w:lang w:eastAsia="en-US"/>
    </w:rPr>
  </w:style>
  <w:style w:type="paragraph" w:customStyle="1" w:styleId="443B63DA9D2E46258F4C8A3793BEEE9220">
    <w:name w:val="443B63DA9D2E46258F4C8A3793BEEE9220"/>
    <w:rsid w:val="006B34C4"/>
    <w:pPr>
      <w:spacing w:after="200" w:line="276" w:lineRule="auto"/>
      <w:ind w:left="720"/>
      <w:contextualSpacing/>
    </w:pPr>
    <w:rPr>
      <w:rFonts w:ascii="Calibri" w:eastAsia="Calibri" w:hAnsi="Calibri" w:cs="Times New Roman"/>
      <w:lang w:eastAsia="en-US"/>
    </w:rPr>
  </w:style>
  <w:style w:type="paragraph" w:customStyle="1" w:styleId="3225B319BDAC4A9A8F6C5B6AFCFE731920">
    <w:name w:val="3225B319BDAC4A9A8F6C5B6AFCFE731920"/>
    <w:rsid w:val="006B34C4"/>
    <w:pPr>
      <w:spacing w:after="200" w:line="276" w:lineRule="auto"/>
      <w:ind w:left="720"/>
      <w:contextualSpacing/>
    </w:pPr>
    <w:rPr>
      <w:rFonts w:ascii="Calibri" w:eastAsia="Calibri" w:hAnsi="Calibri" w:cs="Times New Roman"/>
      <w:lang w:eastAsia="en-US"/>
    </w:rPr>
  </w:style>
  <w:style w:type="paragraph" w:customStyle="1" w:styleId="11E69A73ECB24D2CB9583E7B67C85F9320">
    <w:name w:val="11E69A73ECB24D2CB9583E7B67C85F9320"/>
    <w:rsid w:val="006B34C4"/>
    <w:pPr>
      <w:spacing w:after="200" w:line="276" w:lineRule="auto"/>
      <w:ind w:left="720"/>
      <w:contextualSpacing/>
    </w:pPr>
    <w:rPr>
      <w:rFonts w:ascii="Calibri" w:eastAsia="Calibri" w:hAnsi="Calibri" w:cs="Times New Roman"/>
      <w:lang w:eastAsia="en-US"/>
    </w:rPr>
  </w:style>
  <w:style w:type="paragraph" w:customStyle="1" w:styleId="1276C5DAA96C405D9CF866279309E3C121">
    <w:name w:val="1276C5DAA96C405D9CF866279309E3C121"/>
    <w:rsid w:val="006B34C4"/>
    <w:pPr>
      <w:spacing w:after="200" w:line="276" w:lineRule="auto"/>
      <w:ind w:left="720"/>
      <w:contextualSpacing/>
    </w:pPr>
    <w:rPr>
      <w:rFonts w:ascii="Calibri" w:eastAsia="Calibri" w:hAnsi="Calibri" w:cs="Times New Roman"/>
      <w:lang w:eastAsia="en-US"/>
    </w:rPr>
  </w:style>
  <w:style w:type="paragraph" w:customStyle="1" w:styleId="7B1F4C389DE04A9FA8537D40901EBAD820">
    <w:name w:val="7B1F4C389DE04A9FA8537D40901EBAD820"/>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90E5440E647B45028BF4F896E97304B919">
    <w:name w:val="90E5440E647B45028BF4F896E97304B919"/>
    <w:rsid w:val="006B34C4"/>
    <w:pPr>
      <w:spacing w:after="200" w:line="276" w:lineRule="auto"/>
      <w:ind w:left="720"/>
      <w:contextualSpacing/>
    </w:pPr>
    <w:rPr>
      <w:rFonts w:ascii="Calibri" w:eastAsia="Calibri" w:hAnsi="Calibri" w:cs="Times New Roman"/>
      <w:lang w:eastAsia="en-US"/>
    </w:rPr>
  </w:style>
  <w:style w:type="paragraph" w:customStyle="1" w:styleId="E6A6C3507801498A9B91C5D626D73C5820">
    <w:name w:val="E6A6C3507801498A9B91C5D626D73C5820"/>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44919345A174C82A57E45C3B48531F519">
    <w:name w:val="544919345A174C82A57E45C3B48531F519"/>
    <w:rsid w:val="006B34C4"/>
    <w:pPr>
      <w:spacing w:after="200" w:line="276" w:lineRule="auto"/>
      <w:ind w:left="720"/>
      <w:contextualSpacing/>
    </w:pPr>
    <w:rPr>
      <w:rFonts w:ascii="Calibri" w:eastAsia="Calibri" w:hAnsi="Calibri" w:cs="Times New Roman"/>
      <w:lang w:eastAsia="en-US"/>
    </w:rPr>
  </w:style>
  <w:style w:type="paragraph" w:customStyle="1" w:styleId="4CDB94512CAE472390CCF14D6C25082719">
    <w:name w:val="4CDB94512CAE472390CCF14D6C25082719"/>
    <w:rsid w:val="006B34C4"/>
    <w:pPr>
      <w:spacing w:after="200" w:line="276" w:lineRule="auto"/>
      <w:ind w:left="720"/>
      <w:contextualSpacing/>
    </w:pPr>
    <w:rPr>
      <w:rFonts w:ascii="Calibri" w:eastAsia="Calibri" w:hAnsi="Calibri" w:cs="Times New Roman"/>
      <w:lang w:eastAsia="en-US"/>
    </w:rPr>
  </w:style>
  <w:style w:type="paragraph" w:customStyle="1" w:styleId="234B88B9361A4BDBB6D0CA701F59BC5820">
    <w:name w:val="234B88B9361A4BDBB6D0CA701F59BC5820"/>
    <w:rsid w:val="006B34C4"/>
    <w:pPr>
      <w:spacing w:after="200" w:line="276" w:lineRule="auto"/>
      <w:ind w:left="720"/>
      <w:contextualSpacing/>
    </w:pPr>
    <w:rPr>
      <w:rFonts w:ascii="Calibri" w:eastAsia="Calibri" w:hAnsi="Calibri" w:cs="Times New Roman"/>
      <w:lang w:eastAsia="en-US"/>
    </w:rPr>
  </w:style>
  <w:style w:type="paragraph" w:customStyle="1" w:styleId="75D7E385941E4465928BC8DD8A7D758019">
    <w:name w:val="75D7E385941E4465928BC8DD8A7D758019"/>
    <w:rsid w:val="006B34C4"/>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4770F1CC1F4A4F7B847629165994DDA918">
    <w:name w:val="4770F1CC1F4A4F7B847629165994DDA918"/>
    <w:rsid w:val="006B34C4"/>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9B8F10422F5646FAA596E24DE64CF30A19">
    <w:name w:val="9B8F10422F5646FAA596E24DE64CF30A19"/>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098C400E897049C0A7CAC658381A1A5F19">
    <w:name w:val="098C400E897049C0A7CAC658381A1A5F19"/>
    <w:rsid w:val="006B34C4"/>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3AA7F50EF53144F29A1A6ED391EE079119">
    <w:name w:val="3AA7F50EF53144F29A1A6ED391EE079119"/>
    <w:rsid w:val="006B34C4"/>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080C7881FFC9496895F05623ED60075119">
    <w:name w:val="080C7881FFC9496895F05623ED60075119"/>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7CEFCB95C3374B17B2823B0B5E834B0419">
    <w:name w:val="7CEFCB95C3374B17B2823B0B5E834B0419"/>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26376C4F540417A9713206E5E84B9B619">
    <w:name w:val="F26376C4F540417A9713206E5E84B9B619"/>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7F3A86D50B6440FABF0D7E64814E0BF18">
    <w:name w:val="F7F3A86D50B6440FABF0D7E64814E0BF18"/>
    <w:rsid w:val="006B34C4"/>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D9A52698C1B242BAB46736F5B7AC4A3D18">
    <w:name w:val="D9A52698C1B242BAB46736F5B7AC4A3D18"/>
    <w:rsid w:val="006B34C4"/>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9FBACFF46FF844B3993ECBF06B51624A17">
    <w:name w:val="9FBACFF46FF844B3993ECBF06B51624A17"/>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F96F77ABEF714ECFBA394550CCBD805016">
    <w:name w:val="F96F77ABEF714ECFBA394550CCBD805016"/>
    <w:rsid w:val="006B34C4"/>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FFC79BAC8C3B49FF9CC387106C17256A16">
    <w:name w:val="FFC79BAC8C3B49FF9CC387106C17256A16"/>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4F81230A724F4F7AA2C1018A3734295C15">
    <w:name w:val="4F81230A724F4F7AA2C1018A3734295C15"/>
    <w:rsid w:val="006B34C4"/>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F8ADC077FC4C406883EBB682025CA67A16">
    <w:name w:val="F8ADC077FC4C406883EBB682025CA67A16"/>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D93A4AC6DC2B4A438492F3932F13DC6216">
    <w:name w:val="D93A4AC6DC2B4A438492F3932F13DC6216"/>
    <w:rsid w:val="006B34C4"/>
    <w:pPr>
      <w:suppressAutoHyphens/>
      <w:spacing w:before="120" w:after="120" w:line="240" w:lineRule="auto"/>
    </w:pPr>
    <w:rPr>
      <w:rFonts w:ascii="Times New Roman" w:eastAsia="Calibri" w:hAnsi="Times New Roman" w:cs="Times New Roman"/>
      <w:color w:val="00000A"/>
      <w:kern w:val="1"/>
      <w:sz w:val="24"/>
      <w:lang w:bidi="it-IT"/>
    </w:rPr>
  </w:style>
  <w:style w:type="paragraph" w:customStyle="1" w:styleId="31811D92D19F41A9A4FCDB6F7EF1C9FA16">
    <w:name w:val="31811D92D19F41A9A4FCDB6F7EF1C9FA16"/>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C3073D601FCF4A4DA701BD1FDE3DAE0214">
    <w:name w:val="C3073D601FCF4A4DA701BD1FDE3DAE0214"/>
    <w:rsid w:val="006B34C4"/>
    <w:pPr>
      <w:keepLines/>
      <w:spacing w:after="0" w:line="240" w:lineRule="auto"/>
      <w:jc w:val="both"/>
    </w:pPr>
    <w:rPr>
      <w:rFonts w:eastAsia="Calibri" w:cs="Times New Roman"/>
      <w:kern w:val="24"/>
      <w:sz w:val="20"/>
      <w:szCs w:val="20"/>
      <w:lang w:eastAsia="en-US"/>
    </w:rPr>
  </w:style>
  <w:style w:type="paragraph" w:customStyle="1" w:styleId="0B0DD8EFB8BB4195838FDD6771EF40B814">
    <w:name w:val="0B0DD8EFB8BB4195838FDD6771EF40B814"/>
    <w:rsid w:val="006B34C4"/>
    <w:pPr>
      <w:keepLines/>
      <w:spacing w:after="0" w:line="240" w:lineRule="auto"/>
      <w:jc w:val="both"/>
    </w:pPr>
    <w:rPr>
      <w:rFonts w:eastAsia="Calibri" w:cs="Times New Roman"/>
      <w:kern w:val="24"/>
      <w:sz w:val="20"/>
      <w:szCs w:val="20"/>
      <w:lang w:eastAsia="en-US"/>
    </w:rPr>
  </w:style>
  <w:style w:type="paragraph" w:customStyle="1" w:styleId="48AC68535ABA4A389B2E92E269EB566E14">
    <w:name w:val="48AC68535ABA4A389B2E92E269EB566E14"/>
    <w:rsid w:val="006B34C4"/>
    <w:pPr>
      <w:keepLines/>
      <w:spacing w:after="0" w:line="240" w:lineRule="auto"/>
      <w:jc w:val="both"/>
    </w:pPr>
    <w:rPr>
      <w:rFonts w:eastAsia="Calibri" w:cs="Times New Roman"/>
      <w:kern w:val="24"/>
      <w:sz w:val="20"/>
      <w:szCs w:val="20"/>
      <w:lang w:eastAsia="en-US"/>
    </w:rPr>
  </w:style>
  <w:style w:type="paragraph" w:customStyle="1" w:styleId="F469798D61004FA2803D683FAD9F79BF14">
    <w:name w:val="F469798D61004FA2803D683FAD9F79BF14"/>
    <w:rsid w:val="006B34C4"/>
    <w:pPr>
      <w:keepLines/>
      <w:spacing w:after="0" w:line="240" w:lineRule="auto"/>
      <w:jc w:val="both"/>
    </w:pPr>
    <w:rPr>
      <w:rFonts w:eastAsia="Calibri" w:cs="Times New Roman"/>
      <w:kern w:val="24"/>
      <w:sz w:val="20"/>
      <w:szCs w:val="20"/>
      <w:lang w:eastAsia="en-US"/>
    </w:rPr>
  </w:style>
  <w:style w:type="paragraph" w:customStyle="1" w:styleId="8486A062A4A4448EB425C60FC65EA0F014">
    <w:name w:val="8486A062A4A4448EB425C60FC65EA0F014"/>
    <w:rsid w:val="006B34C4"/>
    <w:pPr>
      <w:keepLines/>
      <w:spacing w:after="0" w:line="240" w:lineRule="auto"/>
      <w:jc w:val="both"/>
    </w:pPr>
    <w:rPr>
      <w:rFonts w:eastAsia="Calibri" w:cs="Times New Roman"/>
      <w:kern w:val="24"/>
      <w:sz w:val="20"/>
      <w:szCs w:val="20"/>
      <w:lang w:eastAsia="en-US"/>
    </w:rPr>
  </w:style>
  <w:style w:type="paragraph" w:customStyle="1" w:styleId="21C8F8D62D2D438383D4B2F9BCF53F7414">
    <w:name w:val="21C8F8D62D2D438383D4B2F9BCF53F7414"/>
    <w:rsid w:val="006B34C4"/>
    <w:pPr>
      <w:keepLines/>
      <w:spacing w:after="0" w:line="240" w:lineRule="auto"/>
      <w:jc w:val="both"/>
    </w:pPr>
    <w:rPr>
      <w:rFonts w:eastAsia="Calibri" w:cs="Times New Roman"/>
      <w:kern w:val="24"/>
      <w:sz w:val="20"/>
      <w:szCs w:val="20"/>
      <w:lang w:eastAsia="en-US"/>
    </w:rPr>
  </w:style>
  <w:style w:type="paragraph" w:customStyle="1" w:styleId="AA5B8F03D43D4133A095EE12A06C327414">
    <w:name w:val="AA5B8F03D43D4133A095EE12A06C327414"/>
    <w:rsid w:val="006B34C4"/>
    <w:pPr>
      <w:keepLines/>
      <w:spacing w:after="0" w:line="240" w:lineRule="auto"/>
      <w:jc w:val="both"/>
    </w:pPr>
    <w:rPr>
      <w:rFonts w:eastAsia="Calibri" w:cs="Times New Roman"/>
      <w:kern w:val="24"/>
      <w:sz w:val="20"/>
      <w:szCs w:val="20"/>
      <w:lang w:eastAsia="en-US"/>
    </w:rPr>
  </w:style>
  <w:style w:type="paragraph" w:customStyle="1" w:styleId="42515293B34446A08D0B0415EB4AB45314">
    <w:name w:val="42515293B34446A08D0B0415EB4AB45314"/>
    <w:rsid w:val="006B34C4"/>
    <w:pPr>
      <w:keepLines/>
      <w:spacing w:after="0" w:line="240" w:lineRule="auto"/>
      <w:jc w:val="both"/>
    </w:pPr>
    <w:rPr>
      <w:rFonts w:eastAsia="Calibri" w:cs="Times New Roman"/>
      <w:kern w:val="24"/>
      <w:sz w:val="20"/>
      <w:szCs w:val="20"/>
      <w:lang w:eastAsia="en-US"/>
    </w:rPr>
  </w:style>
  <w:style w:type="paragraph" w:customStyle="1" w:styleId="DFD3E804EA5C4F00BB9B59FE36378C3A14">
    <w:name w:val="DFD3E804EA5C4F00BB9B59FE36378C3A14"/>
    <w:rsid w:val="006B34C4"/>
    <w:pPr>
      <w:keepLines/>
      <w:spacing w:after="0" w:line="240" w:lineRule="auto"/>
      <w:jc w:val="both"/>
    </w:pPr>
    <w:rPr>
      <w:rFonts w:eastAsia="Calibri" w:cs="Times New Roman"/>
      <w:kern w:val="24"/>
      <w:sz w:val="20"/>
      <w:szCs w:val="20"/>
      <w:lang w:eastAsia="en-US"/>
    </w:rPr>
  </w:style>
  <w:style w:type="paragraph" w:customStyle="1" w:styleId="6D99E4FF99764D33B6939991EE9ECE4814">
    <w:name w:val="6D99E4FF99764D33B6939991EE9ECE4814"/>
    <w:rsid w:val="006B34C4"/>
    <w:pPr>
      <w:keepLines/>
      <w:spacing w:after="0" w:line="240" w:lineRule="auto"/>
      <w:jc w:val="both"/>
    </w:pPr>
    <w:rPr>
      <w:rFonts w:eastAsia="Calibri" w:cs="Times New Roman"/>
      <w:kern w:val="24"/>
      <w:sz w:val="20"/>
      <w:szCs w:val="20"/>
      <w:lang w:eastAsia="en-US"/>
    </w:rPr>
  </w:style>
  <w:style w:type="paragraph" w:customStyle="1" w:styleId="45C0C6AFC0D94476B36505C3ACF08B0414">
    <w:name w:val="45C0C6AFC0D94476B36505C3ACF08B0414"/>
    <w:rsid w:val="006B34C4"/>
    <w:pPr>
      <w:keepLines/>
      <w:spacing w:after="0" w:line="240" w:lineRule="auto"/>
      <w:jc w:val="both"/>
    </w:pPr>
    <w:rPr>
      <w:rFonts w:eastAsia="Calibri" w:cs="Times New Roman"/>
      <w:kern w:val="24"/>
      <w:sz w:val="20"/>
      <w:szCs w:val="20"/>
      <w:lang w:eastAsia="en-US"/>
    </w:rPr>
  </w:style>
  <w:style w:type="paragraph" w:customStyle="1" w:styleId="E166A4260B084EBFAC04A46B506B7E0B14">
    <w:name w:val="E166A4260B084EBFAC04A46B506B7E0B14"/>
    <w:rsid w:val="006B34C4"/>
    <w:pPr>
      <w:keepLines/>
      <w:spacing w:after="0" w:line="240" w:lineRule="auto"/>
      <w:jc w:val="both"/>
    </w:pPr>
    <w:rPr>
      <w:rFonts w:eastAsia="Calibri" w:cs="Times New Roman"/>
      <w:kern w:val="24"/>
      <w:sz w:val="20"/>
      <w:szCs w:val="20"/>
      <w:lang w:eastAsia="en-US"/>
    </w:rPr>
  </w:style>
  <w:style w:type="paragraph" w:customStyle="1" w:styleId="6F012CDCCB664E738CF43ECD31E0A3E615">
    <w:name w:val="6F012CDCCB664E738CF43ECD31E0A3E615"/>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9B3EB7C1EEEE48BFA1E4C45A6118BC3014">
    <w:name w:val="9B3EB7C1EEEE48BFA1E4C45A6118BC3014"/>
    <w:rsid w:val="006B34C4"/>
    <w:pPr>
      <w:keepLines/>
      <w:spacing w:after="0" w:line="240" w:lineRule="auto"/>
      <w:jc w:val="both"/>
    </w:pPr>
    <w:rPr>
      <w:rFonts w:eastAsia="Calibri" w:cs="Times New Roman"/>
      <w:kern w:val="24"/>
      <w:sz w:val="20"/>
      <w:szCs w:val="20"/>
      <w:lang w:eastAsia="en-US"/>
    </w:rPr>
  </w:style>
  <w:style w:type="paragraph" w:customStyle="1" w:styleId="3F36D1D894D249459D5A7ED311A18F3A14">
    <w:name w:val="3F36D1D894D249459D5A7ED311A18F3A14"/>
    <w:rsid w:val="006B34C4"/>
    <w:pPr>
      <w:keepLines/>
      <w:spacing w:after="0" w:line="240" w:lineRule="auto"/>
      <w:jc w:val="both"/>
    </w:pPr>
    <w:rPr>
      <w:rFonts w:eastAsia="Calibri" w:cs="Times New Roman"/>
      <w:kern w:val="24"/>
      <w:sz w:val="20"/>
      <w:szCs w:val="20"/>
      <w:lang w:eastAsia="en-US"/>
    </w:rPr>
  </w:style>
  <w:style w:type="paragraph" w:customStyle="1" w:styleId="055E90A59A9B4D1891937BA2FCD6884414">
    <w:name w:val="055E90A59A9B4D1891937BA2FCD6884414"/>
    <w:rsid w:val="006B34C4"/>
    <w:pPr>
      <w:keepLines/>
      <w:spacing w:after="0" w:line="240" w:lineRule="auto"/>
      <w:jc w:val="both"/>
    </w:pPr>
    <w:rPr>
      <w:rFonts w:eastAsia="Calibri" w:cs="Times New Roman"/>
      <w:kern w:val="24"/>
      <w:sz w:val="20"/>
      <w:szCs w:val="20"/>
      <w:lang w:eastAsia="en-US"/>
    </w:rPr>
  </w:style>
  <w:style w:type="paragraph" w:customStyle="1" w:styleId="A5B521CEB3734A999E5370996215C91D14">
    <w:name w:val="A5B521CEB3734A999E5370996215C91D14"/>
    <w:rsid w:val="006B34C4"/>
    <w:pPr>
      <w:keepLines/>
      <w:spacing w:after="0" w:line="240" w:lineRule="auto"/>
      <w:jc w:val="both"/>
    </w:pPr>
    <w:rPr>
      <w:rFonts w:eastAsia="Calibri" w:cs="Times New Roman"/>
      <w:kern w:val="24"/>
      <w:sz w:val="20"/>
      <w:szCs w:val="20"/>
      <w:lang w:eastAsia="en-US"/>
    </w:rPr>
  </w:style>
  <w:style w:type="paragraph" w:customStyle="1" w:styleId="1FB45A0F62C34B7BAD07AC6104CE99BF14">
    <w:name w:val="1FB45A0F62C34B7BAD07AC6104CE99BF14"/>
    <w:rsid w:val="006B34C4"/>
    <w:pPr>
      <w:keepLines/>
      <w:spacing w:after="0" w:line="240" w:lineRule="auto"/>
      <w:jc w:val="both"/>
    </w:pPr>
    <w:rPr>
      <w:rFonts w:eastAsia="Calibri" w:cs="Times New Roman"/>
      <w:kern w:val="24"/>
      <w:sz w:val="20"/>
      <w:szCs w:val="20"/>
      <w:lang w:eastAsia="en-US"/>
    </w:rPr>
  </w:style>
  <w:style w:type="paragraph" w:customStyle="1" w:styleId="37A1C94718F04E8FA7441458896F9AED14">
    <w:name w:val="37A1C94718F04E8FA7441458896F9AED14"/>
    <w:rsid w:val="006B34C4"/>
    <w:pPr>
      <w:keepLines/>
      <w:spacing w:after="0" w:line="240" w:lineRule="auto"/>
      <w:jc w:val="both"/>
    </w:pPr>
    <w:rPr>
      <w:rFonts w:eastAsia="Calibri" w:cs="Times New Roman"/>
      <w:kern w:val="24"/>
      <w:sz w:val="20"/>
      <w:szCs w:val="20"/>
      <w:lang w:eastAsia="en-US"/>
    </w:rPr>
  </w:style>
  <w:style w:type="paragraph" w:customStyle="1" w:styleId="920C20CDDF9A4FDEB59D11B8C70187A414">
    <w:name w:val="920C20CDDF9A4FDEB59D11B8C70187A414"/>
    <w:rsid w:val="006B34C4"/>
    <w:pPr>
      <w:keepLines/>
      <w:spacing w:after="0" w:line="240" w:lineRule="auto"/>
      <w:jc w:val="both"/>
    </w:pPr>
    <w:rPr>
      <w:rFonts w:eastAsia="Calibri" w:cs="Times New Roman"/>
      <w:kern w:val="24"/>
      <w:sz w:val="20"/>
      <w:szCs w:val="20"/>
      <w:lang w:eastAsia="en-US"/>
    </w:rPr>
  </w:style>
  <w:style w:type="paragraph" w:customStyle="1" w:styleId="A9DE95E1E2834F6D9592D691539E9EF714">
    <w:name w:val="A9DE95E1E2834F6D9592D691539E9EF714"/>
    <w:rsid w:val="006B34C4"/>
    <w:pPr>
      <w:keepLines/>
      <w:spacing w:after="0" w:line="240" w:lineRule="auto"/>
      <w:jc w:val="both"/>
    </w:pPr>
    <w:rPr>
      <w:rFonts w:eastAsia="Calibri" w:cs="Times New Roman"/>
      <w:kern w:val="24"/>
      <w:sz w:val="20"/>
      <w:szCs w:val="20"/>
      <w:lang w:eastAsia="en-US"/>
    </w:rPr>
  </w:style>
  <w:style w:type="paragraph" w:customStyle="1" w:styleId="A226FDEC2954446891FB32CCDC61664D14">
    <w:name w:val="A226FDEC2954446891FB32CCDC61664D14"/>
    <w:rsid w:val="006B34C4"/>
    <w:pPr>
      <w:keepLines/>
      <w:spacing w:after="0" w:line="240" w:lineRule="auto"/>
      <w:jc w:val="both"/>
    </w:pPr>
    <w:rPr>
      <w:rFonts w:eastAsia="Calibri" w:cs="Times New Roman"/>
      <w:kern w:val="24"/>
      <w:sz w:val="20"/>
      <w:szCs w:val="20"/>
      <w:lang w:eastAsia="en-US"/>
    </w:rPr>
  </w:style>
  <w:style w:type="paragraph" w:customStyle="1" w:styleId="F2DD862C6E744E9D907D3CA47A2CF32D10">
    <w:name w:val="F2DD862C6E744E9D907D3CA47A2CF32D10"/>
    <w:rsid w:val="006B34C4"/>
    <w:pPr>
      <w:keepLines/>
      <w:spacing w:after="0" w:line="240" w:lineRule="auto"/>
      <w:jc w:val="both"/>
    </w:pPr>
    <w:rPr>
      <w:rFonts w:eastAsia="Calibri" w:cs="Times New Roman"/>
      <w:kern w:val="24"/>
      <w:sz w:val="20"/>
      <w:szCs w:val="20"/>
      <w:lang w:eastAsia="en-US"/>
    </w:rPr>
  </w:style>
  <w:style w:type="paragraph" w:customStyle="1" w:styleId="B9CC89C494794B17A5A30FDD255054E715">
    <w:name w:val="B9CC89C494794B17A5A30FDD255054E715"/>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C5785722AF7A42B2944FEF0D99E06EE914">
    <w:name w:val="C5785722AF7A42B2944FEF0D99E06EE914"/>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01E3DCB560024A02AFB4AEAC44C55B1014">
    <w:name w:val="01E3DCB560024A02AFB4AEAC44C55B1014"/>
    <w:rsid w:val="006B34C4"/>
    <w:pPr>
      <w:keepLines/>
      <w:spacing w:after="0" w:line="240" w:lineRule="auto"/>
      <w:jc w:val="both"/>
    </w:pPr>
    <w:rPr>
      <w:rFonts w:eastAsia="Calibri" w:cs="Times New Roman"/>
      <w:kern w:val="24"/>
      <w:sz w:val="20"/>
      <w:szCs w:val="20"/>
      <w:lang w:eastAsia="en-US"/>
    </w:rPr>
  </w:style>
  <w:style w:type="paragraph" w:customStyle="1" w:styleId="42B3A5B2869B40B8A59B5F424B2FF72214">
    <w:name w:val="42B3A5B2869B40B8A59B5F424B2FF72214"/>
    <w:rsid w:val="006B34C4"/>
    <w:pPr>
      <w:keepLines/>
      <w:spacing w:after="0" w:line="240" w:lineRule="auto"/>
      <w:jc w:val="both"/>
    </w:pPr>
    <w:rPr>
      <w:rFonts w:eastAsia="Calibri" w:cs="Times New Roman"/>
      <w:kern w:val="24"/>
      <w:sz w:val="20"/>
      <w:szCs w:val="20"/>
      <w:lang w:eastAsia="en-US"/>
    </w:rPr>
  </w:style>
  <w:style w:type="paragraph" w:customStyle="1" w:styleId="63878911E65F4BD38D785A8BEAF7E18714">
    <w:name w:val="63878911E65F4BD38D785A8BEAF7E18714"/>
    <w:rsid w:val="006B34C4"/>
    <w:pPr>
      <w:keepLines/>
      <w:spacing w:after="0" w:line="240" w:lineRule="auto"/>
      <w:jc w:val="both"/>
    </w:pPr>
    <w:rPr>
      <w:rFonts w:eastAsia="Calibri" w:cs="Times New Roman"/>
      <w:kern w:val="24"/>
      <w:sz w:val="20"/>
      <w:szCs w:val="20"/>
      <w:lang w:eastAsia="en-US"/>
    </w:rPr>
  </w:style>
  <w:style w:type="paragraph" w:customStyle="1" w:styleId="D6B402623B96468A93FE2B7E427D911114">
    <w:name w:val="D6B402623B96468A93FE2B7E427D911114"/>
    <w:rsid w:val="006B34C4"/>
    <w:pPr>
      <w:keepLines/>
      <w:spacing w:after="0" w:line="240" w:lineRule="auto"/>
      <w:jc w:val="both"/>
    </w:pPr>
    <w:rPr>
      <w:rFonts w:eastAsia="Calibri" w:cs="Times New Roman"/>
      <w:kern w:val="24"/>
      <w:sz w:val="20"/>
      <w:szCs w:val="20"/>
      <w:lang w:eastAsia="en-US"/>
    </w:rPr>
  </w:style>
  <w:style w:type="paragraph" w:customStyle="1" w:styleId="D647BFED53CF4C12BD5862D629350D5414">
    <w:name w:val="D647BFED53CF4C12BD5862D629350D5414"/>
    <w:rsid w:val="006B34C4"/>
    <w:pPr>
      <w:keepLines/>
      <w:spacing w:after="0" w:line="240" w:lineRule="auto"/>
      <w:jc w:val="both"/>
    </w:pPr>
    <w:rPr>
      <w:rFonts w:eastAsia="Calibri" w:cs="Times New Roman"/>
      <w:kern w:val="24"/>
      <w:sz w:val="20"/>
      <w:szCs w:val="20"/>
      <w:lang w:eastAsia="en-US"/>
    </w:rPr>
  </w:style>
  <w:style w:type="paragraph" w:customStyle="1" w:styleId="ED0C579A4BF44DE3B4C348A45E3E1FE114">
    <w:name w:val="ED0C579A4BF44DE3B4C348A45E3E1FE114"/>
    <w:rsid w:val="006B34C4"/>
    <w:pPr>
      <w:keepLines/>
      <w:spacing w:after="0" w:line="240" w:lineRule="auto"/>
      <w:jc w:val="both"/>
    </w:pPr>
    <w:rPr>
      <w:rFonts w:eastAsia="Calibri" w:cs="Times New Roman"/>
      <w:kern w:val="24"/>
      <w:sz w:val="20"/>
      <w:szCs w:val="20"/>
      <w:lang w:eastAsia="en-US"/>
    </w:rPr>
  </w:style>
  <w:style w:type="paragraph" w:customStyle="1" w:styleId="42195C787EFB4D658F3A00FB901E839C14">
    <w:name w:val="42195C787EFB4D658F3A00FB901E839C14"/>
    <w:rsid w:val="006B34C4"/>
    <w:pPr>
      <w:keepLines/>
      <w:spacing w:after="0" w:line="240" w:lineRule="auto"/>
      <w:jc w:val="both"/>
    </w:pPr>
    <w:rPr>
      <w:rFonts w:eastAsia="Calibri" w:cs="Times New Roman"/>
      <w:kern w:val="24"/>
      <w:sz w:val="20"/>
      <w:szCs w:val="20"/>
      <w:lang w:eastAsia="en-US"/>
    </w:rPr>
  </w:style>
  <w:style w:type="paragraph" w:customStyle="1" w:styleId="503BD176D8A144838E4787237CF766C214">
    <w:name w:val="503BD176D8A144838E4787237CF766C214"/>
    <w:rsid w:val="006B34C4"/>
    <w:pPr>
      <w:keepLines/>
      <w:spacing w:after="0" w:line="240" w:lineRule="auto"/>
      <w:jc w:val="both"/>
    </w:pPr>
    <w:rPr>
      <w:rFonts w:eastAsia="Calibri" w:cs="Times New Roman"/>
      <w:kern w:val="24"/>
      <w:sz w:val="20"/>
      <w:szCs w:val="20"/>
      <w:lang w:eastAsia="en-US"/>
    </w:rPr>
  </w:style>
  <w:style w:type="paragraph" w:customStyle="1" w:styleId="700898AE5490479FA635A0A169BC4AE914">
    <w:name w:val="700898AE5490479FA635A0A169BC4AE914"/>
    <w:rsid w:val="006B34C4"/>
    <w:pPr>
      <w:keepLines/>
      <w:spacing w:after="0" w:line="240" w:lineRule="auto"/>
      <w:jc w:val="both"/>
    </w:pPr>
    <w:rPr>
      <w:rFonts w:eastAsia="Calibri" w:cs="Times New Roman"/>
      <w:kern w:val="24"/>
      <w:sz w:val="20"/>
      <w:szCs w:val="20"/>
      <w:lang w:eastAsia="en-US"/>
    </w:rPr>
  </w:style>
  <w:style w:type="paragraph" w:customStyle="1" w:styleId="14F6C8738C3743329CFAA94B3205C31414">
    <w:name w:val="14F6C8738C3743329CFAA94B3205C31414"/>
    <w:rsid w:val="006B34C4"/>
    <w:pPr>
      <w:keepLines/>
      <w:spacing w:after="0" w:line="240" w:lineRule="auto"/>
      <w:jc w:val="both"/>
    </w:pPr>
    <w:rPr>
      <w:rFonts w:eastAsia="Calibri" w:cs="Times New Roman"/>
      <w:kern w:val="24"/>
      <w:sz w:val="20"/>
      <w:szCs w:val="20"/>
      <w:lang w:eastAsia="en-US"/>
    </w:rPr>
  </w:style>
  <w:style w:type="paragraph" w:customStyle="1" w:styleId="CE3D1B8576AD4B19909330D26A41AD1B14">
    <w:name w:val="CE3D1B8576AD4B19909330D26A41AD1B14"/>
    <w:rsid w:val="006B34C4"/>
    <w:pPr>
      <w:keepLines/>
      <w:spacing w:after="0" w:line="240" w:lineRule="auto"/>
      <w:jc w:val="both"/>
    </w:pPr>
    <w:rPr>
      <w:rFonts w:eastAsia="Calibri" w:cs="Times New Roman"/>
      <w:kern w:val="24"/>
      <w:sz w:val="20"/>
      <w:szCs w:val="20"/>
      <w:lang w:eastAsia="en-US"/>
    </w:rPr>
  </w:style>
  <w:style w:type="paragraph" w:customStyle="1" w:styleId="AE97B277691B4F5798F485E0DCDAFC5D14">
    <w:name w:val="AE97B277691B4F5798F485E0DCDAFC5D14"/>
    <w:rsid w:val="006B34C4"/>
    <w:pPr>
      <w:keepLines/>
      <w:spacing w:after="0" w:line="240" w:lineRule="auto"/>
      <w:jc w:val="both"/>
    </w:pPr>
    <w:rPr>
      <w:rFonts w:eastAsia="Calibri" w:cs="Times New Roman"/>
      <w:kern w:val="24"/>
      <w:sz w:val="20"/>
      <w:szCs w:val="20"/>
      <w:lang w:eastAsia="en-US"/>
    </w:rPr>
  </w:style>
  <w:style w:type="paragraph" w:customStyle="1" w:styleId="08D42636F1A54E91A3BD8E9960B66C9914">
    <w:name w:val="08D42636F1A54E91A3BD8E9960B66C9914"/>
    <w:rsid w:val="006B34C4"/>
    <w:pPr>
      <w:keepLines/>
      <w:spacing w:after="0" w:line="240" w:lineRule="auto"/>
      <w:jc w:val="both"/>
    </w:pPr>
    <w:rPr>
      <w:rFonts w:eastAsia="Calibri" w:cs="Times New Roman"/>
      <w:kern w:val="24"/>
      <w:sz w:val="20"/>
      <w:szCs w:val="20"/>
      <w:lang w:eastAsia="en-US"/>
    </w:rPr>
  </w:style>
  <w:style w:type="paragraph" w:customStyle="1" w:styleId="5D12FD2CBF7E46E5988C2EDC914B303A14">
    <w:name w:val="5D12FD2CBF7E46E5988C2EDC914B303A14"/>
    <w:rsid w:val="006B34C4"/>
    <w:pPr>
      <w:keepLines/>
      <w:spacing w:after="0" w:line="240" w:lineRule="auto"/>
      <w:jc w:val="both"/>
    </w:pPr>
    <w:rPr>
      <w:rFonts w:eastAsia="Calibri" w:cs="Times New Roman"/>
      <w:kern w:val="24"/>
      <w:sz w:val="20"/>
      <w:szCs w:val="20"/>
      <w:lang w:eastAsia="en-US"/>
    </w:rPr>
  </w:style>
  <w:style w:type="paragraph" w:customStyle="1" w:styleId="7F57CB7C097E4505A004E52CCD7D5FF615">
    <w:name w:val="7F57CB7C097E4505A004E52CCD7D5FF615"/>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 w:type="paragraph" w:customStyle="1" w:styleId="5D3463E6E5A745298E2CB41092F576B011">
    <w:name w:val="5D3463E6E5A745298E2CB41092F576B011"/>
    <w:rsid w:val="006B34C4"/>
    <w:pPr>
      <w:keepLines/>
      <w:spacing w:after="0" w:line="240" w:lineRule="auto"/>
      <w:jc w:val="both"/>
    </w:pPr>
    <w:rPr>
      <w:rFonts w:eastAsia="Calibri" w:cs="Times New Roman"/>
      <w:kern w:val="24"/>
      <w:sz w:val="20"/>
      <w:szCs w:val="20"/>
      <w:lang w:eastAsia="en-US"/>
    </w:rPr>
  </w:style>
  <w:style w:type="paragraph" w:customStyle="1" w:styleId="B8B75C63E55B41E9ABA353F0EF42A25A15">
    <w:name w:val="B8B75C63E55B41E9ABA353F0EF42A25A15"/>
    <w:rsid w:val="006B34C4"/>
    <w:pPr>
      <w:suppressAutoHyphens/>
      <w:spacing w:before="120" w:after="120" w:line="240" w:lineRule="auto"/>
      <w:ind w:left="850"/>
    </w:pPr>
    <w:rPr>
      <w:rFonts w:ascii="Times New Roman" w:eastAsia="Calibri" w:hAnsi="Times New Roman" w:cs="Times New Roman"/>
      <w:color w:val="00000A"/>
      <w:kern w:val="1"/>
      <w:sz w:val="24"/>
      <w:lang w:bidi="it-I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BE9BC-A4FE-4271-A846-BB2DF0EA9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23</Pages>
  <Words>6179</Words>
  <Characters>35221</Characters>
  <Application>Microsoft Office Word</Application>
  <DocSecurity>0</DocSecurity>
  <Lines>293</Lines>
  <Paragraphs>82</Paragraphs>
  <ScaleCrop>false</ScaleCrop>
  <HeadingPairs>
    <vt:vector size="2" baseType="variant">
      <vt:variant>
        <vt:lpstr>Titolo</vt:lpstr>
      </vt:variant>
      <vt:variant>
        <vt:i4>1</vt:i4>
      </vt:variant>
    </vt:vector>
  </HeadingPairs>
  <TitlesOfParts>
    <vt:vector size="1" baseType="lpstr">
      <vt:lpstr>DGUE</vt:lpstr>
    </vt:vector>
  </TitlesOfParts>
  <Company>Microsoft</Company>
  <LinksUpToDate>false</LinksUpToDate>
  <CharactersWithSpaces>41318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DGUE</dc:title>
  <dc:subject/>
  <dc:creator>Farinati Fabio</dc:creator>
  <cp:keywords/>
  <dc:description/>
  <cp:lastModifiedBy>Tonet Monica</cp:lastModifiedBy>
  <cp:revision>47</cp:revision>
  <cp:lastPrinted>2017-02-27T11:33:00Z</cp:lastPrinted>
  <dcterms:created xsi:type="dcterms:W3CDTF">2017-02-27T11:09:00Z</dcterms:created>
  <dcterms:modified xsi:type="dcterms:W3CDTF">2017-03-27T14:56:00Z</dcterms:modified>
</cp:coreProperties>
</file>